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omic Sans MS" w:hAnsi="Comic Sans MS"/>
          <w:b/>
          <w:bCs/>
          <w:caps/>
          <w:color w:val="44546A" w:themeColor="text2"/>
          <w:spacing w:val="15"/>
          <w:sz w:val="22"/>
          <w:szCs w:val="22"/>
          <w:lang w:val="hr-HR"/>
        </w:rPr>
        <w:id w:val="2825532"/>
        <w:docPartObj>
          <w:docPartGallery w:val="Cover Pages"/>
          <w:docPartUnique/>
        </w:docPartObj>
      </w:sdtPr>
      <w:sdtEndPr>
        <w:rPr>
          <w:b w:val="0"/>
          <w:bCs w:val="0"/>
          <w:caps w:val="0"/>
          <w:color w:val="auto"/>
          <w:spacing w:val="0"/>
          <w:sz w:val="20"/>
          <w:szCs w:val="20"/>
        </w:rPr>
      </w:sdtEndPr>
      <w:sdtContent>
        <w:p w14:paraId="2A191261" w14:textId="77777777" w:rsidR="001518E1" w:rsidRPr="005852C8" w:rsidRDefault="001518E1" w:rsidP="001518E1">
          <w:pPr>
            <w:jc w:val="both"/>
            <w:rPr>
              <w:rFonts w:ascii="Arial Nova Cond" w:hAnsi="Arial Nova Cond"/>
              <w:b/>
              <w:bCs/>
              <w:color w:val="538135" w:themeColor="accent6" w:themeShade="BF"/>
              <w:lang w:val="hr-HR"/>
            </w:rPr>
          </w:pPr>
          <w:r w:rsidRPr="005852C8">
            <w:rPr>
              <w:rFonts w:ascii="Arial Nova Cond" w:hAnsi="Arial Nova Cond"/>
              <w:noProof/>
              <w:color w:val="538135" w:themeColor="accent6" w:themeShade="BF"/>
              <w:lang w:val="hr-HR" w:eastAsia="hr-HR" w:bidi="ar-SA"/>
            </w:rPr>
            <mc:AlternateContent>
              <mc:Choice Requires="wpg">
                <w:drawing>
                  <wp:anchor distT="0" distB="0" distL="114300" distR="114300" simplePos="0" relativeHeight="251658241" behindDoc="0" locked="0" layoutInCell="0" allowOverlap="1" wp14:anchorId="32247653" wp14:editId="4AC794A1">
                    <wp:simplePos x="0" y="0"/>
                    <wp:positionH relativeFrom="page">
                      <wp:posOffset>0</wp:posOffset>
                    </wp:positionH>
                    <wp:positionV relativeFrom="margin">
                      <wp:posOffset>-311398</wp:posOffset>
                    </wp:positionV>
                    <wp:extent cx="7529195" cy="9051290"/>
                    <wp:effectExtent l="0" t="0" r="21590" b="4191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29195" cy="9051290"/>
                              <a:chOff x="0" y="1440"/>
                              <a:chExt cx="12239" cy="12960"/>
                            </a:xfrm>
                          </wpg:grpSpPr>
                          <wpg:grpSp>
                            <wpg:cNvPr id="2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>
                                      <a:lumMod val="75000"/>
                                      <a:lumOff val="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C000">
                                      <a:alpha val="50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D582">
                                      <a:alpha val="50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75000"/>
                                    <a:lumOff val="0"/>
                                  </a:schemeClr>
                                </a:solidFill>
                                <a:ln w="28575">
                                  <a:solidFill>
                                    <a:schemeClr val="accent3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75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accent3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accent4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59" y="3573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3794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60000"/>
                                    <a:lumOff val="4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210D7A" w14:textId="77777777" w:rsidR="00D374FC" w:rsidRDefault="00D374FC" w:rsidP="001518E1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  <w:lang w:val="hr-HR"/>
                                    </w:rPr>
                                  </w:pPr>
                                </w:p>
                                <w:p w14:paraId="1B0EE9FF" w14:textId="77777777" w:rsidR="00D374FC" w:rsidRDefault="00D374FC" w:rsidP="001518E1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4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7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lang w:val="hr-HR"/>
                                    </w:rPr>
                                    <w:alias w:val="Godina"/>
                                    <w:id w:val="2825650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6-09-01T00:00:00Z">
                                      <w:dateFormat w:val="yy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75BAB4A" w14:textId="77777777" w:rsidR="00D374FC" w:rsidRPr="00D67C5F" w:rsidRDefault="00D374FC" w:rsidP="001518E1">
                                      <w:pPr>
                                        <w:jc w:val="right"/>
                                        <w:rPr>
                                          <w:lang w:val="hr-HR"/>
                                        </w:rPr>
                                      </w:pPr>
                                      <w:r>
                                        <w:rPr>
                                          <w:lang w:val="hr-HR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5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2" y="4672"/>
                                <a:ext cx="8638" cy="4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538135" w:themeColor="accent6" w:themeShade="BF"/>
                                      <w:sz w:val="72"/>
                                      <w:szCs w:val="72"/>
                                      <w:lang w:val="hr-HR"/>
                                    </w:rPr>
                                    <w:alias w:val="Naslov"/>
                                    <w:id w:val="2825651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14:paraId="26F59D70" w14:textId="1918EB99" w:rsidR="00D374FC" w:rsidRPr="009E068D" w:rsidRDefault="00D374FC" w:rsidP="001518E1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color w:val="538135" w:themeColor="accent6" w:themeShade="BF"/>
                                          <w:sz w:val="72"/>
                                          <w:szCs w:val="72"/>
                                          <w:lang w:val="hr-HR"/>
                                        </w:rPr>
                                      </w:pPr>
                                      <w:r w:rsidRPr="009E068D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color w:val="538135" w:themeColor="accent6" w:themeShade="BF"/>
                                          <w:sz w:val="72"/>
                                          <w:szCs w:val="72"/>
                                          <w:lang w:val="hr-HR"/>
                                        </w:rPr>
                                        <w:t>Školski kurikulum za</w:t>
                                      </w:r>
                                      <w:r w:rsidR="00D730DC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color w:val="538135" w:themeColor="accent6" w:themeShade="BF"/>
                                          <w:sz w:val="72"/>
                                          <w:szCs w:val="72"/>
                                          <w:lang w:val="hr-HR"/>
                                        </w:rPr>
                                        <w:t xml:space="preserve"> šk. god.</w:t>
                                      </w:r>
                                      <w:r w:rsidRPr="009E068D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color w:val="538135" w:themeColor="accent6" w:themeShade="BF"/>
                                          <w:sz w:val="72"/>
                                          <w:szCs w:val="72"/>
                                          <w:lang w:val="hr-HR"/>
                                        </w:rPr>
                                        <w:t xml:space="preserve"> 202</w:t>
                                      </w:r>
                                      <w:r w:rsidR="003D4FEB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color w:val="538135" w:themeColor="accent6" w:themeShade="BF"/>
                                          <w:sz w:val="72"/>
                                          <w:szCs w:val="72"/>
                                          <w:lang w:val="hr-HR"/>
                                        </w:rPr>
                                        <w:t>5</w:t>
                                      </w:r>
                                      <w:r w:rsidRPr="009E068D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color w:val="538135" w:themeColor="accent6" w:themeShade="BF"/>
                                          <w:sz w:val="72"/>
                                          <w:szCs w:val="72"/>
                                          <w:lang w:val="hr-HR"/>
                                        </w:rPr>
                                        <w:t>./202</w:t>
                                      </w:r>
                                      <w:r w:rsidR="003D4FEB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color w:val="538135" w:themeColor="accent6" w:themeShade="BF"/>
                                          <w:sz w:val="72"/>
                                          <w:szCs w:val="72"/>
                                          <w:lang w:val="hr-HR"/>
                                        </w:rPr>
                                        <w:t>6</w:t>
                                      </w:r>
                                      <w:r w:rsidRPr="009E068D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color w:val="538135" w:themeColor="accent6" w:themeShade="BF"/>
                                          <w:sz w:val="72"/>
                                          <w:szCs w:val="72"/>
                                          <w:lang w:val="hr-HR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  <w:lang w:val="hr-HR"/>
                                    </w:rPr>
                                    <w:alias w:val="Podnaslov"/>
                                    <w:id w:val="2825652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p w14:paraId="37A58CCF" w14:textId="77777777" w:rsidR="00D374FC" w:rsidRDefault="00D374FC" w:rsidP="001518E1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5B9BD5" w:themeColor="accent1"/>
                                          <w:sz w:val="40"/>
                                          <w:szCs w:val="40"/>
                                          <w:lang w:val="hr-HR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color w:val="5B9BD5" w:themeColor="accent1"/>
                                          <w:sz w:val="40"/>
                                          <w:szCs w:val="40"/>
                                          <w:lang w:val="hr-HR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6517B7BD" w14:textId="77777777" w:rsidR="00D374FC" w:rsidRDefault="00D374FC" w:rsidP="001518E1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32247653" id="Group 1" o:spid="_x0000_s1026" style="position:absolute;left:0;text-align:left;margin-left:0;margin-top:-24.5pt;width:592.85pt;height:712.7pt;z-index:251658241;mso-width-percent:1000;mso-height-percent:1000;mso-position-horizontal-relative:page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" o:allowincell="f">
                    <v:group id="Group 3" o:spid="_x0000_s1027" style="position:absolute;top:9661;width:12239;height:4739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group id="Group 4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5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" path="m,l17,2863,7132,2578r,-2378l,xe" fillcolor="#7b7b7b [2406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6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" path="m,569l,2930r3466,620l3466,,,569xe" fillcolor="#ffc000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" path="m,l,3550,1591,2746r,-2009l,xe" fillcolor="#e8d582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" path="m1,251l,2662r4120,251l4120,,1,251xe" fillcolor="#7b7b7b [2406]" strokecolor="#7b7b7b [2406]" strokeweight="2.25pt">
                        <v:path arrowok="t" o:connecttype="custom" o:connectlocs="1,251;0,2662;4120,2913;4120,0;1,251" o:connectangles="0,0,0,0,0"/>
                      </v:shape>
                      <v:shape id="Freeform 9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" path="m,l,4236,3985,3349r,-2428l,xe" fillcolor="#7b7b7b [2406]" strokecolor="#7b7b7b [2406]" strokeweight="1pt">
                        <v:shadow on="t" color="#7f5f00 [1607]" offset="1pt"/>
                        <v:path arrowok="t" o:connecttype="custom" o:connectlocs="0,0;0,4236;3985,3349;3985,921;0,0" o:connectangles="0,0,0,0,0"/>
                      </v:shape>
                      <v:shape id="Freeform 10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" path="m4086,r-2,4253l,3198,,1072,4086,xe" fillcolor="#c9c9c9 [1942]" stroked="f">
                        <v:path arrowok="t" o:connecttype="custom" o:connectlocs="4086,0;4084,4253;0,3198;0,1072;4086,0" o:connectangles="0,0,0,0,0"/>
                      </v:shape>
                      <v:shape id="Freeform 11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" path="m,921l2060,r16,3851l,2981,,921xe" fillcolor="#d6e6f4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2" o:spid="_x0000_s1036" style="position:absolute;left:2059;top:3573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" path="m,l17,3835,6011,2629r,-1390l,xe" fillcolor="#a8d08d [1945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3" o:spid="_x0000_s1037" style="position:absolute;left:8071;top:3794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" path="m,1038l,2411,4102,3432,4102,,,1038xe" fillcolor="#a8d08d [1945]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4" o:spid="_x0000_s1038" style="position:absolute;left:1800;top:1440;width:863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" filled="f" stroked="f">
                      <v:textbox style="mso-fit-shape-to-text:t">
                        <w:txbxContent>
                          <w:p w14:paraId="7C210D7A" w14:textId="77777777" w:rsidR="00D374FC" w:rsidRDefault="00D374FC" w:rsidP="001518E1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  <w:lang w:val="hr-HR"/>
                              </w:rPr>
                            </w:pPr>
                          </w:p>
                          <w:p w14:paraId="1B0EE9FF" w14:textId="77777777" w:rsidR="00D374FC" w:rsidRDefault="00D374FC" w:rsidP="001518E1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15" o:spid="_x0000_s1039" style="position:absolute;left:6494;top:11160;width:4998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lang w:val="hr-HR"/>
                              </w:rPr>
                              <w:alias w:val="Godina"/>
                              <w:id w:val="2825650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09-01T00:00:00Z">
                                <w:dateFormat w:val="yy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75BAB4A" w14:textId="77777777" w:rsidR="00D374FC" w:rsidRPr="00D67C5F" w:rsidRDefault="00D374FC" w:rsidP="001518E1">
                                <w:pPr>
                                  <w:jc w:val="right"/>
                                  <w:rPr>
                                    <w:lang w:val="hr-HR"/>
                                  </w:rPr>
                                </w:pPr>
                                <w:r>
                                  <w:rPr>
                                    <w:lang w:val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6" o:spid="_x0000_s1040" style="position:absolute;left:1802;top:4672;width:8638;height:473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" filled="f" stroked="f">
                      <v:textbox>
                        <w:txbxContent>
                          <w:sdt>
                            <w:sdtPr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val="hr-HR"/>
                              </w:rPr>
                              <w:alias w:val="Naslov"/>
                              <w:id w:val="2825651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26F59D70" w14:textId="1918EB99" w:rsidR="00D374FC" w:rsidRPr="009E068D" w:rsidRDefault="00D374FC" w:rsidP="001518E1">
                                <w:pPr>
                                  <w:spacing w:after="0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538135" w:themeColor="accent6" w:themeShade="BF"/>
                                    <w:sz w:val="72"/>
                                    <w:szCs w:val="72"/>
                                    <w:lang w:val="hr-HR"/>
                                  </w:rPr>
                                </w:pPr>
                                <w:r w:rsidRPr="009E068D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538135" w:themeColor="accent6" w:themeShade="BF"/>
                                    <w:sz w:val="72"/>
                                    <w:szCs w:val="72"/>
                                    <w:lang w:val="hr-HR"/>
                                  </w:rPr>
                                  <w:t>Školski kurikulum za</w:t>
                                </w:r>
                                <w:r w:rsidR="00D730D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538135" w:themeColor="accent6" w:themeShade="BF"/>
                                    <w:sz w:val="72"/>
                                    <w:szCs w:val="72"/>
                                    <w:lang w:val="hr-HR"/>
                                  </w:rPr>
                                  <w:t xml:space="preserve"> šk. god.</w:t>
                                </w:r>
                                <w:r w:rsidRPr="009E068D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538135" w:themeColor="accent6" w:themeShade="BF"/>
                                    <w:sz w:val="72"/>
                                    <w:szCs w:val="72"/>
                                    <w:lang w:val="hr-HR"/>
                                  </w:rPr>
                                  <w:t xml:space="preserve"> 202</w:t>
                                </w:r>
                                <w:r w:rsidR="003D4FEB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538135" w:themeColor="accent6" w:themeShade="BF"/>
                                    <w:sz w:val="72"/>
                                    <w:szCs w:val="72"/>
                                    <w:lang w:val="hr-HR"/>
                                  </w:rPr>
                                  <w:t>5</w:t>
                                </w:r>
                                <w:r w:rsidRPr="009E068D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538135" w:themeColor="accent6" w:themeShade="BF"/>
                                    <w:sz w:val="72"/>
                                    <w:szCs w:val="72"/>
                                    <w:lang w:val="hr-HR"/>
                                  </w:rPr>
                                  <w:t>./202</w:t>
                                </w:r>
                                <w:r w:rsidR="003D4FEB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538135" w:themeColor="accent6" w:themeShade="BF"/>
                                    <w:sz w:val="72"/>
                                    <w:szCs w:val="72"/>
                                    <w:lang w:val="hr-HR"/>
                                  </w:rPr>
                                  <w:t>6</w:t>
                                </w:r>
                                <w:r w:rsidRPr="009E068D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538135" w:themeColor="accent6" w:themeShade="BF"/>
                                    <w:sz w:val="72"/>
                                    <w:szCs w:val="72"/>
                                    <w:lang w:val="hr-HR"/>
                                  </w:rPr>
                                  <w:t>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omic Sans MS" w:hAnsi="Comic Sans MS"/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  <w:lang w:val="hr-HR"/>
                              </w:rPr>
                              <w:alias w:val="Podnaslov"/>
                              <w:id w:val="2825652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14:paraId="37A58CCF" w14:textId="77777777" w:rsidR="00D374FC" w:rsidRDefault="00D374FC" w:rsidP="001518E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  <w:lang w:val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6517B7BD" w14:textId="77777777" w:rsidR="00D374FC" w:rsidRDefault="00D374FC" w:rsidP="001518E1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Pr="005852C8">
            <w:rPr>
              <w:rFonts w:ascii="Arial Nova Cond" w:hAnsi="Arial Nova Cond"/>
              <w:b/>
              <w:bCs/>
              <w:noProof/>
              <w:color w:val="538135" w:themeColor="accent6" w:themeShade="BF"/>
              <w:lang w:val="hr-HR" w:eastAsia="hr-HR" w:bidi="ar-SA"/>
            </w:rPr>
            <w:drawing>
              <wp:anchor distT="0" distB="0" distL="114300" distR="114300" simplePos="0" relativeHeight="251658240" behindDoc="1" locked="0" layoutInCell="1" allowOverlap="1" wp14:anchorId="07A0D0D4" wp14:editId="3F781095">
                <wp:simplePos x="0" y="0"/>
                <wp:positionH relativeFrom="margin">
                  <wp:posOffset>4700905</wp:posOffset>
                </wp:positionH>
                <wp:positionV relativeFrom="margin">
                  <wp:align>top</wp:align>
                </wp:positionV>
                <wp:extent cx="1157605" cy="1039495"/>
                <wp:effectExtent l="19050" t="0" r="4445" b="0"/>
                <wp:wrapTight wrapText="bothSides">
                  <wp:wrapPolygon edited="0">
                    <wp:start x="-355" y="0"/>
                    <wp:lineTo x="-355" y="21376"/>
                    <wp:lineTo x="21683" y="21376"/>
                    <wp:lineTo x="21683" y="0"/>
                    <wp:lineTo x="-355" y="0"/>
                  </wp:wrapPolygon>
                </wp:wrapTight>
                <wp:docPr id="39" name="Slika 3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7605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852C8">
            <w:rPr>
              <w:rFonts w:ascii="Arial Nova Cond" w:hAnsi="Arial Nova Cond"/>
              <w:b/>
              <w:bCs/>
              <w:color w:val="538135" w:themeColor="accent6" w:themeShade="BF"/>
              <w:lang w:val="hr-HR"/>
            </w:rPr>
            <w:t>Osnovna škola Sesvetska Sopnica</w:t>
          </w:r>
        </w:p>
        <w:p w14:paraId="1EE2E031" w14:textId="77777777" w:rsidR="001518E1" w:rsidRPr="005852C8" w:rsidRDefault="001518E1" w:rsidP="001518E1">
          <w:pPr>
            <w:jc w:val="both"/>
            <w:rPr>
              <w:rFonts w:ascii="Arial Nova Cond" w:hAnsi="Arial Nova Cond"/>
              <w:b/>
              <w:bCs/>
              <w:color w:val="538135" w:themeColor="accent6" w:themeShade="BF"/>
              <w:lang w:val="hr-HR"/>
            </w:rPr>
          </w:pPr>
          <w:r w:rsidRPr="005852C8">
            <w:rPr>
              <w:rFonts w:ascii="Arial Nova Cond" w:hAnsi="Arial Nova Cond"/>
              <w:b/>
              <w:bCs/>
              <w:color w:val="538135" w:themeColor="accent6" w:themeShade="BF"/>
              <w:lang w:val="hr-HR"/>
            </w:rPr>
            <w:t>Sesvete, Sopnička 69</w:t>
          </w:r>
        </w:p>
        <w:p w14:paraId="00BF8030" w14:textId="6AA69219" w:rsidR="001518E1" w:rsidRDefault="001518E1" w:rsidP="001518E1">
          <w:pPr>
            <w:jc w:val="both"/>
            <w:rPr>
              <w:rFonts w:ascii="Arial Nova Cond" w:hAnsi="Arial Nova Cond"/>
              <w:b/>
              <w:bCs/>
              <w:color w:val="538135" w:themeColor="accent6" w:themeShade="BF"/>
              <w:lang w:val="hr-HR"/>
            </w:rPr>
          </w:pPr>
          <w:r w:rsidRPr="005852C8">
            <w:rPr>
              <w:rFonts w:ascii="Arial Nova Cond" w:hAnsi="Arial Nova Cond"/>
              <w:b/>
              <w:bCs/>
              <w:color w:val="538135" w:themeColor="accent6" w:themeShade="BF"/>
              <w:lang w:val="hr-HR"/>
            </w:rPr>
            <w:t>www.os-sesvetska-sopnica.skole.hr</w:t>
          </w:r>
        </w:p>
        <w:p w14:paraId="29CC966F" w14:textId="77777777" w:rsidR="002D6133" w:rsidRPr="005852C8" w:rsidRDefault="002D6133" w:rsidP="001518E1">
          <w:pPr>
            <w:jc w:val="both"/>
            <w:rPr>
              <w:rFonts w:ascii="Arial Nova Cond" w:hAnsi="Arial Nova Cond"/>
              <w:b/>
              <w:bCs/>
              <w:color w:val="538135" w:themeColor="accent6" w:themeShade="BF"/>
              <w:lang w:val="hr-HR"/>
            </w:rPr>
          </w:pPr>
        </w:p>
        <w:p w14:paraId="2942CAFF" w14:textId="77777777" w:rsidR="004B04FE" w:rsidRPr="00AE6DB3" w:rsidRDefault="004B04FE" w:rsidP="004B04FE">
          <w:pPr>
            <w:pStyle w:val="Naslov1"/>
            <w:rPr>
              <w:vanish/>
              <w:lang w:val="hr-HR"/>
            </w:rPr>
          </w:pPr>
        </w:p>
        <w:p w14:paraId="4DA55062" w14:textId="255782D4" w:rsidR="001518E1" w:rsidRPr="002D6133" w:rsidRDefault="002D6133" w:rsidP="002D6133">
          <w:pPr>
            <w:pStyle w:val="Naslov2"/>
            <w:rPr>
              <w:vanish/>
            </w:rPr>
          </w:pPr>
          <w:r w:rsidRPr="002D6133">
            <w:rPr>
              <w:vanish/>
            </w:rPr>
            <w:t xml:space="preserve">  </w:t>
          </w:r>
        </w:p>
        <w:p w14:paraId="5A099A1D" w14:textId="77777777" w:rsidR="001518E1" w:rsidRPr="005852C8" w:rsidRDefault="001518E1" w:rsidP="001518E1">
          <w:pPr>
            <w:jc w:val="both"/>
            <w:rPr>
              <w:rFonts w:ascii="Comic Sans MS" w:hAnsi="Comic Sans MS"/>
              <w:lang w:val="hr-HR"/>
            </w:rPr>
          </w:pPr>
        </w:p>
        <w:p w14:paraId="3D6A4006" w14:textId="2F740D6D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  <w:r w:rsidRPr="005852C8">
            <w:rPr>
              <w:rFonts w:ascii="Comic Sans MS" w:hAnsi="Comic Sans MS"/>
              <w:caps/>
              <w:lang w:val="hr-HR"/>
            </w:rPr>
            <w:br w:type="page"/>
          </w:r>
          <w:r w:rsidRPr="005852C8">
            <w:rPr>
              <w:rFonts w:ascii="Comic Sans MS" w:hAnsi="Comic Sans MS" w:cs="Tahoma"/>
              <w:lang w:val="hr-HR"/>
            </w:rPr>
            <w:lastRenderedPageBreak/>
            <w:t>Osnovna škola Sesvetska Sopnica</w:t>
          </w:r>
        </w:p>
        <w:p w14:paraId="62249DE7" w14:textId="370C0FE5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  <w:r w:rsidRPr="005852C8">
            <w:rPr>
              <w:rFonts w:ascii="Comic Sans MS" w:hAnsi="Comic Sans MS" w:cs="Tahoma"/>
              <w:lang w:val="hr-HR"/>
            </w:rPr>
            <w:t>Sesvete, Sopnička 69</w:t>
          </w:r>
        </w:p>
        <w:p w14:paraId="31CA8C4C" w14:textId="78344664" w:rsidR="001518E1" w:rsidRPr="005852C8" w:rsidRDefault="00081E1A" w:rsidP="001518E1">
          <w:pPr>
            <w:jc w:val="both"/>
            <w:rPr>
              <w:rFonts w:ascii="Comic Sans MS" w:hAnsi="Comic Sans MS" w:cs="Tahoma"/>
              <w:lang w:val="hr-HR"/>
            </w:rPr>
          </w:pPr>
          <w:r w:rsidRPr="005852C8">
            <w:rPr>
              <w:rFonts w:ascii="Comic Sans MS" w:hAnsi="Comic Sans MS" w:cs="Tahoma"/>
              <w:lang w:val="hr-HR"/>
            </w:rPr>
            <w:t xml:space="preserve">Klasa: </w:t>
          </w:r>
          <w:r w:rsidR="00C1585A" w:rsidRPr="005852C8">
            <w:rPr>
              <w:rFonts w:ascii="Comic Sans MS" w:hAnsi="Comic Sans MS" w:cs="Tahoma"/>
              <w:lang w:val="hr-HR"/>
            </w:rPr>
            <w:t>602</w:t>
          </w:r>
          <w:r w:rsidRPr="005852C8">
            <w:rPr>
              <w:rFonts w:ascii="Comic Sans MS" w:hAnsi="Comic Sans MS" w:cs="Tahoma"/>
              <w:lang w:val="hr-HR"/>
            </w:rPr>
            <w:t>-</w:t>
          </w:r>
          <w:r w:rsidR="00C1585A" w:rsidRPr="005852C8">
            <w:rPr>
              <w:rFonts w:ascii="Comic Sans MS" w:hAnsi="Comic Sans MS" w:cs="Tahoma"/>
              <w:lang w:val="hr-HR"/>
            </w:rPr>
            <w:t>10</w:t>
          </w:r>
          <w:r w:rsidRPr="005852C8">
            <w:rPr>
              <w:rFonts w:ascii="Comic Sans MS" w:hAnsi="Comic Sans MS" w:cs="Tahoma"/>
              <w:lang w:val="hr-HR"/>
            </w:rPr>
            <w:t>/</w:t>
          </w:r>
          <w:r w:rsidR="00B86A0D" w:rsidRPr="005852C8">
            <w:rPr>
              <w:rFonts w:ascii="Comic Sans MS" w:hAnsi="Comic Sans MS" w:cs="Tahoma"/>
              <w:lang w:val="hr-HR"/>
            </w:rPr>
            <w:t>2</w:t>
          </w:r>
          <w:r w:rsidR="00AA4B16">
            <w:rPr>
              <w:rFonts w:ascii="Comic Sans MS" w:hAnsi="Comic Sans MS" w:cs="Tahoma"/>
              <w:lang w:val="hr-HR"/>
            </w:rPr>
            <w:t>5</w:t>
          </w:r>
          <w:r w:rsidR="001518E1" w:rsidRPr="005852C8">
            <w:rPr>
              <w:rFonts w:ascii="Comic Sans MS" w:hAnsi="Comic Sans MS" w:cs="Tahoma"/>
              <w:lang w:val="hr-HR"/>
            </w:rPr>
            <w:t>-0</w:t>
          </w:r>
          <w:r w:rsidR="00C1585A" w:rsidRPr="005852C8">
            <w:rPr>
              <w:rFonts w:ascii="Comic Sans MS" w:hAnsi="Comic Sans MS" w:cs="Tahoma"/>
              <w:lang w:val="hr-HR"/>
            </w:rPr>
            <w:t>1</w:t>
          </w:r>
          <w:r w:rsidR="001518E1" w:rsidRPr="005852C8">
            <w:rPr>
              <w:rFonts w:ascii="Comic Sans MS" w:hAnsi="Comic Sans MS" w:cs="Tahoma"/>
              <w:lang w:val="hr-HR"/>
            </w:rPr>
            <w:t>/02</w:t>
          </w:r>
        </w:p>
        <w:p w14:paraId="4275103B" w14:textId="73DCDD78" w:rsidR="001518E1" w:rsidRPr="005852C8" w:rsidRDefault="00081E1A" w:rsidP="001518E1">
          <w:pPr>
            <w:jc w:val="both"/>
            <w:rPr>
              <w:rFonts w:ascii="Comic Sans MS" w:hAnsi="Comic Sans MS" w:cs="Tahoma"/>
              <w:lang w:val="hr-HR"/>
            </w:rPr>
          </w:pPr>
          <w:r w:rsidRPr="005852C8">
            <w:rPr>
              <w:rFonts w:ascii="Comic Sans MS" w:hAnsi="Comic Sans MS" w:cs="Tahoma"/>
              <w:lang w:val="hr-HR"/>
            </w:rPr>
            <w:t>Urbroj:251-458-</w:t>
          </w:r>
          <w:r w:rsidR="00B86A0D" w:rsidRPr="005852C8">
            <w:rPr>
              <w:rFonts w:ascii="Comic Sans MS" w:hAnsi="Comic Sans MS" w:cs="Tahoma"/>
              <w:lang w:val="hr-HR"/>
            </w:rPr>
            <w:t>2</w:t>
          </w:r>
          <w:r w:rsidR="00AA4B16">
            <w:rPr>
              <w:rFonts w:ascii="Comic Sans MS" w:hAnsi="Comic Sans MS" w:cs="Tahoma"/>
              <w:lang w:val="hr-HR"/>
            </w:rPr>
            <w:t>5</w:t>
          </w:r>
          <w:r w:rsidR="001518E1" w:rsidRPr="005852C8">
            <w:rPr>
              <w:rFonts w:ascii="Comic Sans MS" w:hAnsi="Comic Sans MS" w:cs="Tahoma"/>
              <w:lang w:val="hr-HR"/>
            </w:rPr>
            <w:t>-01</w:t>
          </w:r>
        </w:p>
        <w:p w14:paraId="1FFC925C" w14:textId="77777777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667709E7" w14:textId="5AA869A1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  <w:r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 xml:space="preserve">Na temelju članka 28. stavka </w:t>
          </w:r>
          <w:r w:rsidR="0025054E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7</w:t>
          </w:r>
          <w:r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. Zakona o odgoju i obrazovanju u osnovnoj i srednjoj školi („Narodne novine“ br.</w:t>
          </w:r>
          <w:r w:rsidR="0025054E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 87/08, 86/09, 92/10, ispr. 105/10, 90/11, 16/12, 86/12, 94/13, 152/14, 7/17, 68/18, 98/19</w:t>
          </w:r>
          <w:r w:rsidR="00122608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 xml:space="preserve">, </w:t>
          </w:r>
          <w:r w:rsidR="0025054E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64/20</w:t>
          </w:r>
          <w:r w:rsidR="00C17F5E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,</w:t>
          </w:r>
          <w:r w:rsidR="00122608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 xml:space="preserve"> 151/22</w:t>
          </w:r>
          <w:r w:rsidR="00C17F5E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 xml:space="preserve"> i </w:t>
          </w:r>
          <w:r w:rsidR="00C17F5E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15</w:t>
          </w:r>
          <w:r w:rsidR="00C17F5E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6</w:t>
          </w:r>
          <w:r w:rsidR="00C17F5E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/2</w:t>
          </w:r>
          <w:r w:rsidR="00C17F5E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3</w:t>
          </w:r>
          <w:r w:rsidR="0025054E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 xml:space="preserve">) i članka 29. stavka 2. točke 3. Statuta Osnovne škole Sesvetska Sopnica, Školski odbor na sjednici održanoj </w:t>
          </w:r>
          <w:r w:rsidR="00CD45F2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2</w:t>
          </w:r>
          <w:r w:rsidR="006A4ED9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. listopada</w:t>
          </w:r>
          <w:r w:rsidR="00081E1A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 xml:space="preserve"> 20</w:t>
          </w:r>
          <w:r w:rsidR="00B86A0D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2</w:t>
          </w:r>
          <w:r w:rsidR="00CD45F2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5</w:t>
          </w:r>
          <w:r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.</w:t>
          </w:r>
          <w:r w:rsidR="0025054E"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 </w:t>
          </w:r>
          <w:r w:rsidRPr="005852C8">
            <w:rPr>
              <w:rFonts w:ascii="Comic Sans MS" w:hAnsi="Comic Sans MS"/>
              <w:color w:val="201F1E"/>
              <w:bdr w:val="none" w:sz="0" w:space="0" w:color="auto" w:frame="1"/>
              <w:shd w:val="clear" w:color="auto" w:fill="FFFFFF"/>
              <w:lang w:val="hr-HR"/>
            </w:rPr>
            <w:t>donio je</w:t>
          </w:r>
        </w:p>
        <w:p w14:paraId="7FC3E032" w14:textId="77777777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5A793763" w14:textId="77777777" w:rsidR="00C752DC" w:rsidRPr="0023039B" w:rsidRDefault="001518E1" w:rsidP="001518E1">
          <w:pPr>
            <w:jc w:val="center"/>
            <w:rPr>
              <w:rFonts w:ascii="Comic Sans MS" w:hAnsi="Comic Sans MS" w:cs="Tahoma"/>
              <w:b/>
              <w:bCs/>
              <w:color w:val="70AD47" w:themeColor="accent6"/>
              <w:sz w:val="56"/>
              <w:szCs w:val="56"/>
              <w:lang w:val="hr-HR"/>
            </w:rPr>
          </w:pPr>
          <w:r w:rsidRPr="0023039B">
            <w:rPr>
              <w:rFonts w:ascii="Comic Sans MS" w:hAnsi="Comic Sans MS" w:cs="Tahoma"/>
              <w:b/>
              <w:bCs/>
              <w:color w:val="70AD47" w:themeColor="accent6"/>
              <w:sz w:val="56"/>
              <w:szCs w:val="56"/>
              <w:lang w:val="hr-HR"/>
            </w:rPr>
            <w:t xml:space="preserve">KURIKULUM </w:t>
          </w:r>
        </w:p>
        <w:p w14:paraId="187CD2FB" w14:textId="23038E5C" w:rsidR="001518E1" w:rsidRPr="0023039B" w:rsidRDefault="001518E1" w:rsidP="001518E1">
          <w:pPr>
            <w:jc w:val="center"/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</w:pPr>
          <w:r w:rsidRPr="0023039B"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  <w:t xml:space="preserve">ZA </w:t>
          </w:r>
          <w:r w:rsidR="000D4F06" w:rsidRPr="0023039B"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  <w:t xml:space="preserve">ŠKOLSKU GODINU </w:t>
          </w:r>
          <w:r w:rsidR="00081E1A" w:rsidRPr="0023039B"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  <w:t>20</w:t>
          </w:r>
          <w:r w:rsidR="00B86A0D" w:rsidRPr="0023039B"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  <w:t>2</w:t>
          </w:r>
          <w:r w:rsidR="00461D3A" w:rsidRPr="0023039B"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  <w:t>5</w:t>
          </w:r>
          <w:r w:rsidRPr="0023039B"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  <w:t>./</w:t>
          </w:r>
          <w:r w:rsidR="00081E1A" w:rsidRPr="0023039B"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  <w:t>202</w:t>
          </w:r>
          <w:r w:rsidR="00461D3A" w:rsidRPr="0023039B"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  <w:t>6</w:t>
          </w:r>
          <w:r w:rsidRPr="0023039B">
            <w:rPr>
              <w:rFonts w:ascii="Comic Sans MS" w:hAnsi="Comic Sans MS" w:cs="Tahoma"/>
              <w:b/>
              <w:bCs/>
              <w:color w:val="70AD47" w:themeColor="accent6"/>
              <w:sz w:val="48"/>
              <w:szCs w:val="48"/>
              <w:lang w:val="hr-HR"/>
            </w:rPr>
            <w:t xml:space="preserve">. </w:t>
          </w:r>
        </w:p>
        <w:p w14:paraId="5B17A694" w14:textId="7A07FB40" w:rsidR="006B7120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  <w:r w:rsidRPr="005852C8">
            <w:rPr>
              <w:rFonts w:ascii="Comic Sans MS" w:hAnsi="Comic Sans MS" w:cs="Tahoma"/>
              <w:lang w:val="hr-HR"/>
            </w:rPr>
            <w:t>Ovim planom i programom utvrđuje se mjesto, vrijeme, način i nositelji ostvarivanja planiranih programskih sadržaja, pedagoških ciljeva i različitih zadaća u izbornim programima, izvannastavnim aktivnostima</w:t>
          </w:r>
          <w:r w:rsidR="00AC3062" w:rsidRPr="005852C8">
            <w:rPr>
              <w:rFonts w:ascii="Comic Sans MS" w:hAnsi="Comic Sans MS" w:cs="Tahoma"/>
              <w:lang w:val="hr-HR"/>
            </w:rPr>
            <w:t>, projektima</w:t>
          </w:r>
          <w:r w:rsidRPr="005852C8">
            <w:rPr>
              <w:rFonts w:ascii="Comic Sans MS" w:hAnsi="Comic Sans MS" w:cs="Tahoma"/>
              <w:lang w:val="hr-HR"/>
            </w:rPr>
            <w:t xml:space="preserve"> i izvanučioničkoj nastavi.</w:t>
          </w:r>
        </w:p>
        <w:p w14:paraId="08386E74" w14:textId="77777777" w:rsidR="006B7120" w:rsidRPr="005852C8" w:rsidRDefault="006B7120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3A4A1B8E" w14:textId="77777777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480FF79E" w14:textId="77777777" w:rsidR="001518E1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0A9796F8" w14:textId="77777777" w:rsidR="0023039B" w:rsidRDefault="0023039B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662C0E5C" w14:textId="77777777" w:rsidR="0023039B" w:rsidRPr="005852C8" w:rsidRDefault="0023039B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279B4ADB" w14:textId="77777777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0B9380F7" w14:textId="77777777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34C72932" w14:textId="77777777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</w:p>
        <w:p w14:paraId="5784361C" w14:textId="77777777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  <w:r w:rsidRPr="005852C8">
            <w:rPr>
              <w:rFonts w:ascii="Comic Sans MS" w:hAnsi="Comic Sans MS" w:cs="Tahoma"/>
              <w:lang w:val="hr-HR"/>
            </w:rPr>
            <w:t>Ravnateljica</w:t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  <w:t>Predsjednik Školskog odbora</w:t>
          </w:r>
        </w:p>
        <w:p w14:paraId="061CACF0" w14:textId="28680173" w:rsidR="001518E1" w:rsidRPr="005852C8" w:rsidRDefault="001518E1" w:rsidP="001518E1">
          <w:pPr>
            <w:jc w:val="both"/>
            <w:rPr>
              <w:rFonts w:ascii="Comic Sans MS" w:hAnsi="Comic Sans MS" w:cs="Tahoma"/>
              <w:lang w:val="hr-HR"/>
            </w:rPr>
          </w:pPr>
          <w:r w:rsidRPr="005852C8">
            <w:rPr>
              <w:rFonts w:ascii="Comic Sans MS" w:hAnsi="Comic Sans MS" w:cs="Tahoma"/>
              <w:lang w:val="hr-HR"/>
            </w:rPr>
            <w:t>Ljiljana Benčec Miklečić, prof.</w:t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Pr="005852C8">
            <w:rPr>
              <w:rFonts w:ascii="Comic Sans MS" w:hAnsi="Comic Sans MS" w:cs="Tahoma"/>
              <w:lang w:val="hr-HR"/>
            </w:rPr>
            <w:tab/>
          </w:r>
          <w:r w:rsidR="009E068D" w:rsidRPr="005852C8">
            <w:rPr>
              <w:rFonts w:ascii="Comic Sans MS" w:hAnsi="Comic Sans MS" w:cs="Tahoma"/>
              <w:lang w:val="hr-HR"/>
            </w:rPr>
            <w:t>Krešimir Petrak</w:t>
          </w:r>
          <w:r w:rsidRPr="005852C8">
            <w:rPr>
              <w:rFonts w:ascii="Comic Sans MS" w:hAnsi="Comic Sans MS" w:cs="Tahoma"/>
              <w:lang w:val="hr-HR"/>
            </w:rPr>
            <w:t xml:space="preserve">, </w:t>
          </w:r>
          <w:r w:rsidR="009E068D" w:rsidRPr="005852C8">
            <w:rPr>
              <w:rFonts w:ascii="Comic Sans MS" w:hAnsi="Comic Sans MS" w:cs="Tahoma"/>
              <w:lang w:val="hr-HR"/>
            </w:rPr>
            <w:t>prof</w:t>
          </w:r>
          <w:r w:rsidRPr="005852C8">
            <w:rPr>
              <w:rFonts w:ascii="Comic Sans MS" w:hAnsi="Comic Sans MS" w:cs="Tahoma"/>
              <w:lang w:val="hr-HR"/>
            </w:rPr>
            <w:t>.</w:t>
          </w:r>
        </w:p>
        <w:p w14:paraId="152321B9" w14:textId="77777777" w:rsidR="001518E1" w:rsidRPr="005852C8" w:rsidRDefault="001518E1" w:rsidP="001518E1">
          <w:pPr>
            <w:rPr>
              <w:rFonts w:ascii="Comic Sans MS" w:hAnsi="Comic Sans MS"/>
              <w:caps/>
              <w:lang w:val="hr-HR"/>
            </w:rPr>
          </w:pPr>
          <w:r w:rsidRPr="005852C8">
            <w:rPr>
              <w:rFonts w:ascii="Comic Sans MS" w:hAnsi="Comic Sans MS"/>
              <w:lang w:val="hr-HR"/>
            </w:rPr>
            <w:br w:type="page"/>
          </w:r>
        </w:p>
      </w:sdtContent>
    </w:sdt>
    <w:bookmarkStart w:id="0" w:name="_Toc211238458" w:displacedByCustomXml="next"/>
    <w:bookmarkStart w:id="1" w:name="_Toc400021693" w:displacedByCustomXml="next"/>
    <w:sdt>
      <w:sdtPr>
        <w:rPr>
          <w:rFonts w:asciiTheme="minorHAnsi" w:hAnsiTheme="minorHAnsi"/>
          <w:b w:val="0"/>
          <w:bCs w:val="0"/>
          <w:caps w:val="0"/>
          <w:color w:val="auto"/>
          <w:spacing w:val="0"/>
          <w:sz w:val="20"/>
          <w:szCs w:val="20"/>
          <w:lang w:val="hr-HR"/>
        </w:rPr>
        <w:id w:val="1434012264"/>
        <w:docPartObj>
          <w:docPartGallery w:val="Table of Contents"/>
          <w:docPartUnique/>
        </w:docPartObj>
      </w:sdtPr>
      <w:sdtContent>
        <w:p w14:paraId="4ED61943" w14:textId="78CC6A33" w:rsidR="00D85DDA" w:rsidRPr="005852C8" w:rsidRDefault="00C37DD1" w:rsidP="00AE6DB3">
          <w:pPr>
            <w:pStyle w:val="Naslov1"/>
            <w:spacing w:before="0" w:line="240" w:lineRule="auto"/>
            <w:rPr>
              <w:lang w:val="hr-HR"/>
            </w:rPr>
          </w:pPr>
          <w:r w:rsidRPr="005852C8">
            <w:rPr>
              <w:caps w:val="0"/>
              <w:lang w:val="hr-HR"/>
            </w:rPr>
            <w:t>SADRŽAJ</w:t>
          </w:r>
          <w:bookmarkEnd w:id="0"/>
        </w:p>
        <w:p w14:paraId="74F6BC29" w14:textId="0E6E6A84" w:rsidR="00AE6DB3" w:rsidRDefault="00C3684C" w:rsidP="00B851CB">
          <w:pPr>
            <w:pStyle w:val="Sadraj1"/>
            <w:rPr>
              <w:rFonts w:asciiTheme="minorHAnsi" w:eastAsiaTheme="minorEastAsia" w:hAnsiTheme="minorHAnsi"/>
              <w:color w:val="auto"/>
              <w:kern w:val="2"/>
              <w:lang w:eastAsia="hr-HR" w:bidi="ar-SA"/>
              <w14:ligatures w14:val="standardContextual"/>
            </w:rPr>
          </w:pPr>
          <w:r w:rsidRPr="005852C8">
            <w:rPr>
              <w:sz w:val="22"/>
              <w:szCs w:val="22"/>
            </w:rPr>
            <w:fldChar w:fldCharType="begin"/>
          </w:r>
          <w:r w:rsidRPr="005852C8">
            <w:instrText xml:space="preserve"> TOC \o "1-4" \h \z \u </w:instrText>
          </w:r>
          <w:r w:rsidRPr="005852C8">
            <w:rPr>
              <w:sz w:val="22"/>
              <w:szCs w:val="22"/>
            </w:rPr>
            <w:fldChar w:fldCharType="separate"/>
          </w:r>
          <w:hyperlink w:anchor="_Toc211238458" w:history="1">
            <w:r w:rsidR="00AE6DB3" w:rsidRPr="00C276A2">
              <w:rPr>
                <w:rStyle w:val="Hiperveza"/>
              </w:rPr>
              <w:t>SADRŽAJ</w:t>
            </w:r>
            <w:r w:rsidR="00AE6DB3">
              <w:rPr>
                <w:webHidden/>
              </w:rPr>
              <w:tab/>
            </w:r>
            <w:r w:rsidR="00AE6DB3">
              <w:rPr>
                <w:webHidden/>
              </w:rPr>
              <w:fldChar w:fldCharType="begin"/>
            </w:r>
            <w:r w:rsidR="00AE6DB3">
              <w:rPr>
                <w:webHidden/>
              </w:rPr>
              <w:instrText xml:space="preserve"> PAGEREF _Toc211238458 \h </w:instrText>
            </w:r>
            <w:r w:rsidR="00AE6DB3">
              <w:rPr>
                <w:webHidden/>
              </w:rPr>
            </w:r>
            <w:r w:rsidR="00AE6DB3"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2</w:t>
            </w:r>
            <w:r w:rsidR="00AE6DB3">
              <w:rPr>
                <w:webHidden/>
              </w:rPr>
              <w:fldChar w:fldCharType="end"/>
            </w:r>
          </w:hyperlink>
        </w:p>
        <w:p w14:paraId="389D65DC" w14:textId="7F3963FC" w:rsidR="00AE6DB3" w:rsidRPr="00AE6DB3" w:rsidRDefault="00AE6DB3" w:rsidP="00B851CB">
          <w:pPr>
            <w:pStyle w:val="Sadraj1"/>
            <w:rPr>
              <w:rFonts w:asciiTheme="minorHAnsi" w:eastAsiaTheme="minorEastAsia" w:hAnsiTheme="minorHAnsi"/>
              <w:color w:val="auto"/>
              <w:kern w:val="2"/>
              <w:lang w:eastAsia="hr-HR" w:bidi="ar-SA"/>
              <w14:ligatures w14:val="standardContextual"/>
            </w:rPr>
          </w:pPr>
          <w:hyperlink w:anchor="_Toc211238459" w:history="1">
            <w:r w:rsidRPr="00AE6DB3">
              <w:rPr>
                <w:rStyle w:val="Hiperveza"/>
                <w:sz w:val="25"/>
                <w:szCs w:val="25"/>
              </w:rPr>
              <w:t>1.</w:t>
            </w:r>
            <w:r w:rsidRPr="00AE6DB3">
              <w:rPr>
                <w:rFonts w:asciiTheme="minorHAnsi" w:eastAsiaTheme="minorEastAsia" w:hAnsiTheme="minorHAnsi"/>
                <w:color w:val="auto"/>
                <w:kern w:val="2"/>
                <w:lang w:eastAsia="hr-HR" w:bidi="ar-SA"/>
                <w14:ligatures w14:val="standardContextual"/>
              </w:rPr>
              <w:tab/>
            </w:r>
            <w:r w:rsidRPr="00AE6DB3">
              <w:rPr>
                <w:rStyle w:val="Hiperveza"/>
                <w:sz w:val="25"/>
                <w:szCs w:val="25"/>
              </w:rPr>
              <w:t>PLAN IZRADE ŠKOLSKOG KURIKULUMA</w:t>
            </w:r>
            <w:r w:rsidRPr="00AE6DB3">
              <w:rPr>
                <w:webHidden/>
              </w:rPr>
              <w:tab/>
            </w:r>
            <w:r w:rsidRPr="00AE6DB3">
              <w:rPr>
                <w:webHidden/>
              </w:rPr>
              <w:fldChar w:fldCharType="begin"/>
            </w:r>
            <w:r w:rsidRPr="00AE6DB3">
              <w:rPr>
                <w:webHidden/>
              </w:rPr>
              <w:instrText xml:space="preserve"> PAGEREF _Toc211238459 \h </w:instrText>
            </w:r>
            <w:r w:rsidRPr="00AE6DB3">
              <w:rPr>
                <w:webHidden/>
              </w:rPr>
            </w:r>
            <w:r w:rsidRPr="00AE6DB3"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</w:t>
            </w:r>
            <w:r w:rsidRPr="00AE6DB3">
              <w:rPr>
                <w:webHidden/>
              </w:rPr>
              <w:fldChar w:fldCharType="end"/>
            </w:r>
          </w:hyperlink>
        </w:p>
        <w:p w14:paraId="0959713B" w14:textId="22762329" w:rsidR="00AE6DB3" w:rsidRDefault="00AE6DB3" w:rsidP="00B851CB">
          <w:pPr>
            <w:pStyle w:val="Sadraj1"/>
            <w:rPr>
              <w:rFonts w:asciiTheme="minorHAnsi" w:eastAsiaTheme="minorEastAsia" w:hAnsiTheme="minorHAnsi"/>
              <w:color w:val="auto"/>
              <w:kern w:val="2"/>
              <w:lang w:eastAsia="hr-HR" w:bidi="ar-SA"/>
              <w14:ligatures w14:val="standardContextual"/>
            </w:rPr>
          </w:pPr>
          <w:hyperlink w:anchor="_Toc211238460" w:history="1">
            <w:r w:rsidRPr="00C276A2">
              <w:rPr>
                <w:rStyle w:val="Hiperveza"/>
              </w:rPr>
              <w:t>2.</w:t>
            </w:r>
            <w:r>
              <w:rPr>
                <w:rFonts w:asciiTheme="minorHAnsi" w:eastAsiaTheme="minorEastAsia" w:hAnsiTheme="minorHAnsi"/>
                <w:color w:val="auto"/>
                <w:kern w:val="2"/>
                <w:lang w:eastAsia="hr-HR" w:bidi="ar-SA"/>
                <w14:ligatures w14:val="standardContextual"/>
              </w:rPr>
              <w:tab/>
            </w:r>
            <w:r w:rsidRPr="00B851CB">
              <w:rPr>
                <w:rStyle w:val="Hiperveza"/>
                <w:sz w:val="25"/>
                <w:szCs w:val="25"/>
              </w:rPr>
              <w:t>VIZIJA I MISIJA ŠKOLE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759A2C6" w14:textId="22B5890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61" w:history="1">
            <w:r w:rsidRPr="00C276A2">
              <w:rPr>
                <w:rStyle w:val="Hiperveza"/>
              </w:rPr>
              <w:t>VIZIJA ŠKOLE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4C66490" w14:textId="5428D65F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62" w:history="1">
            <w:r w:rsidRPr="00C276A2">
              <w:rPr>
                <w:rStyle w:val="Hiperveza"/>
              </w:rPr>
              <w:t>MISIJA ŠKOLE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A0CD1F6" w14:textId="5FF25375" w:rsidR="00AE6DB3" w:rsidRPr="00B851CB" w:rsidRDefault="00AE6DB3" w:rsidP="00B851CB">
          <w:pPr>
            <w:pStyle w:val="Sadraj1"/>
            <w:rPr>
              <w:rFonts w:asciiTheme="minorHAnsi" w:eastAsiaTheme="minorEastAsia" w:hAnsiTheme="minorHAnsi"/>
              <w:color w:val="auto"/>
              <w:kern w:val="2"/>
              <w:sz w:val="25"/>
              <w:szCs w:val="25"/>
              <w:lang w:eastAsia="hr-HR" w:bidi="ar-SA"/>
              <w14:ligatures w14:val="standardContextual"/>
            </w:rPr>
          </w:pPr>
          <w:hyperlink w:anchor="_Toc211238463" w:history="1">
            <w:r w:rsidRPr="00B851CB">
              <w:rPr>
                <w:rStyle w:val="Hiperveza"/>
                <w:sz w:val="25"/>
                <w:szCs w:val="25"/>
              </w:rPr>
              <w:t>3.</w:t>
            </w:r>
            <w:r w:rsidRPr="00B851CB">
              <w:rPr>
                <w:rFonts w:asciiTheme="minorHAnsi" w:eastAsiaTheme="minorEastAsia" w:hAnsiTheme="minorHAnsi"/>
                <w:color w:val="auto"/>
                <w:kern w:val="2"/>
                <w:sz w:val="25"/>
                <w:szCs w:val="25"/>
                <w:lang w:eastAsia="hr-HR" w:bidi="ar-SA"/>
                <w14:ligatures w14:val="standardContextual"/>
              </w:rPr>
              <w:tab/>
            </w:r>
            <w:r w:rsidRPr="00B851CB">
              <w:rPr>
                <w:rStyle w:val="Hiperveza"/>
                <w:sz w:val="25"/>
                <w:szCs w:val="25"/>
              </w:rPr>
              <w:t>VRIJEDNOSTI ŠKOLSKOG KURIKULUMA</w:t>
            </w:r>
            <w:r w:rsidRPr="00B851CB">
              <w:rPr>
                <w:webHidden/>
                <w:sz w:val="25"/>
                <w:szCs w:val="25"/>
              </w:rPr>
              <w:tab/>
            </w:r>
            <w:r w:rsidRPr="00B851CB">
              <w:rPr>
                <w:webHidden/>
                <w:sz w:val="25"/>
                <w:szCs w:val="25"/>
              </w:rPr>
              <w:fldChar w:fldCharType="begin"/>
            </w:r>
            <w:r w:rsidRPr="00B851CB">
              <w:rPr>
                <w:webHidden/>
                <w:sz w:val="25"/>
                <w:szCs w:val="25"/>
              </w:rPr>
              <w:instrText xml:space="preserve"> PAGEREF _Toc211238463 \h </w:instrText>
            </w:r>
            <w:r w:rsidRPr="00B851CB">
              <w:rPr>
                <w:webHidden/>
                <w:sz w:val="25"/>
                <w:szCs w:val="25"/>
              </w:rPr>
            </w:r>
            <w:r w:rsidRPr="00B851CB">
              <w:rPr>
                <w:webHidden/>
                <w:sz w:val="25"/>
                <w:szCs w:val="25"/>
              </w:rPr>
              <w:fldChar w:fldCharType="separate"/>
            </w:r>
            <w:r w:rsidR="00AA4B16">
              <w:rPr>
                <w:webHidden/>
                <w:sz w:val="25"/>
                <w:szCs w:val="25"/>
              </w:rPr>
              <w:t>7</w:t>
            </w:r>
            <w:r w:rsidRPr="00B851CB">
              <w:rPr>
                <w:webHidden/>
                <w:sz w:val="25"/>
                <w:szCs w:val="25"/>
              </w:rPr>
              <w:fldChar w:fldCharType="end"/>
            </w:r>
          </w:hyperlink>
        </w:p>
        <w:p w14:paraId="38DFA88E" w14:textId="230891D2" w:rsidR="00AE6DB3" w:rsidRPr="00B851CB" w:rsidRDefault="00AE6DB3" w:rsidP="00B851CB">
          <w:pPr>
            <w:pStyle w:val="Sadraj1"/>
            <w:rPr>
              <w:rFonts w:asciiTheme="minorHAnsi" w:eastAsiaTheme="minorEastAsia" w:hAnsiTheme="minorHAnsi"/>
              <w:color w:val="auto"/>
              <w:kern w:val="2"/>
              <w:sz w:val="25"/>
              <w:szCs w:val="25"/>
              <w:lang w:eastAsia="hr-HR" w:bidi="ar-SA"/>
              <w14:ligatures w14:val="standardContextual"/>
            </w:rPr>
          </w:pPr>
          <w:hyperlink w:anchor="_Toc211238464" w:history="1">
            <w:r w:rsidRPr="00B851CB">
              <w:rPr>
                <w:rStyle w:val="Hiperveza"/>
                <w:sz w:val="25"/>
                <w:szCs w:val="25"/>
              </w:rPr>
              <w:t>4.</w:t>
            </w:r>
            <w:r w:rsidRPr="00B851CB">
              <w:rPr>
                <w:rFonts w:asciiTheme="minorHAnsi" w:eastAsiaTheme="minorEastAsia" w:hAnsiTheme="minorHAnsi"/>
                <w:color w:val="auto"/>
                <w:kern w:val="2"/>
                <w:sz w:val="25"/>
                <w:szCs w:val="25"/>
                <w:lang w:eastAsia="hr-HR" w:bidi="ar-SA"/>
                <w14:ligatures w14:val="standardContextual"/>
              </w:rPr>
              <w:tab/>
            </w:r>
            <w:r w:rsidRPr="00B851CB">
              <w:rPr>
                <w:rStyle w:val="Hiperveza"/>
                <w:sz w:val="25"/>
                <w:szCs w:val="25"/>
              </w:rPr>
              <w:t>IZVANNASTAVNE AKTIVNOSTI</w:t>
            </w:r>
            <w:r w:rsidRPr="00B851CB">
              <w:rPr>
                <w:webHidden/>
                <w:sz w:val="25"/>
                <w:szCs w:val="25"/>
              </w:rPr>
              <w:tab/>
            </w:r>
            <w:r w:rsidRPr="00B851CB">
              <w:rPr>
                <w:webHidden/>
                <w:sz w:val="25"/>
                <w:szCs w:val="25"/>
              </w:rPr>
              <w:fldChar w:fldCharType="begin"/>
            </w:r>
            <w:r w:rsidRPr="00B851CB">
              <w:rPr>
                <w:webHidden/>
                <w:sz w:val="25"/>
                <w:szCs w:val="25"/>
              </w:rPr>
              <w:instrText xml:space="preserve"> PAGEREF _Toc211238464 \h </w:instrText>
            </w:r>
            <w:r w:rsidRPr="00B851CB">
              <w:rPr>
                <w:webHidden/>
                <w:sz w:val="25"/>
                <w:szCs w:val="25"/>
              </w:rPr>
            </w:r>
            <w:r w:rsidRPr="00B851CB">
              <w:rPr>
                <w:webHidden/>
                <w:sz w:val="25"/>
                <w:szCs w:val="25"/>
              </w:rPr>
              <w:fldChar w:fldCharType="separate"/>
            </w:r>
            <w:r w:rsidR="00AA4B16">
              <w:rPr>
                <w:webHidden/>
                <w:sz w:val="25"/>
                <w:szCs w:val="25"/>
              </w:rPr>
              <w:t>8</w:t>
            </w:r>
            <w:r w:rsidRPr="00B851CB">
              <w:rPr>
                <w:webHidden/>
                <w:sz w:val="25"/>
                <w:szCs w:val="25"/>
              </w:rPr>
              <w:fldChar w:fldCharType="end"/>
            </w:r>
          </w:hyperlink>
        </w:p>
        <w:p w14:paraId="77520F6C" w14:textId="105DFAD7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65" w:history="1">
            <w:r w:rsidRPr="00C276A2">
              <w:rPr>
                <w:rStyle w:val="Hiperveza"/>
              </w:rPr>
              <w:t>1.A - EKO GRUPA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2269926" w14:textId="653C1F9C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66" w:history="1">
            <w:r w:rsidRPr="00C276A2">
              <w:rPr>
                <w:rStyle w:val="Hiperveza"/>
              </w:rPr>
              <w:t>2.A - LIKOVNA SKUPINA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DCE0479" w14:textId="5D77A89D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67" w:history="1">
            <w:r w:rsidRPr="00C276A2">
              <w:rPr>
                <w:rStyle w:val="Hiperveza"/>
              </w:rPr>
              <w:t>1.B - MALA ŠKOLA DOMAĆINSTVA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38E5C3E" w14:textId="71AE3361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68" w:history="1">
            <w:r w:rsidRPr="00C276A2">
              <w:rPr>
                <w:rStyle w:val="Hiperveza"/>
              </w:rPr>
              <w:t>2.B - MALI KLOKANI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7757889" w14:textId="71079D1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69" w:history="1">
            <w:r w:rsidRPr="00C276A2">
              <w:rPr>
                <w:rStyle w:val="Hiperveza"/>
              </w:rPr>
              <w:t>1.C - SCENSKO-RECITATORSKA SKUPINA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09DFA95" w14:textId="4FB76068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0" w:history="1">
            <w:r w:rsidRPr="00C276A2">
              <w:rPr>
                <w:rStyle w:val="Hiperveza"/>
              </w:rPr>
              <w:t>3.A - LIKOVNA RADIONICA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7A305AA" w14:textId="4893587D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1" w:history="1">
            <w:r w:rsidRPr="00C276A2">
              <w:rPr>
                <w:rStyle w:val="Hiperveza"/>
              </w:rPr>
              <w:t>3.B - MALA RADIONICA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41D14F0" w14:textId="13F363CB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2" w:history="1">
            <w:r w:rsidRPr="00C276A2">
              <w:rPr>
                <w:rStyle w:val="Hiperveza"/>
              </w:rPr>
              <w:t>4.B - Dramska skupina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AB90E48" w14:textId="174CFD19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3" w:history="1">
            <w:r w:rsidRPr="00C276A2">
              <w:rPr>
                <w:rStyle w:val="Hiperveza"/>
              </w:rPr>
              <w:t>PLESNA RADIONICA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0865CADC" w14:textId="47AD7E53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4" w:history="1">
            <w:r w:rsidRPr="00C276A2">
              <w:rPr>
                <w:rStyle w:val="Hiperveza"/>
              </w:rPr>
              <w:t>1.RAZRED - FOLKLOR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44240036" w14:textId="161136F2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5" w:history="1">
            <w:r w:rsidRPr="00C276A2">
              <w:rPr>
                <w:rStyle w:val="Hiperveza"/>
              </w:rPr>
              <w:t>PRO - KREATIVNA RADIONICA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3428EA7D" w14:textId="1352AA9B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6" w:history="1">
            <w:r w:rsidRPr="00C276A2">
              <w:rPr>
                <w:rStyle w:val="Hiperveza"/>
              </w:rPr>
              <w:t>ZBOR (4. - 8. razred)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20B89335" w14:textId="57BDED72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7" w:history="1">
            <w:r w:rsidRPr="00C276A2">
              <w:rPr>
                <w:rStyle w:val="Hiperveza"/>
              </w:rPr>
              <w:t>ZADRUGA IZVOR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63F40AE7" w14:textId="58799567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8" w:history="1">
            <w:r w:rsidRPr="00C276A2">
              <w:rPr>
                <w:rStyle w:val="Hiperveza"/>
              </w:rPr>
              <w:t>KREATIVCI (5. razred)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24533808" w14:textId="0BC441FF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79" w:history="1">
            <w:r w:rsidRPr="00C276A2">
              <w:rPr>
                <w:rStyle w:val="Hiperveza"/>
                <w:lang w:eastAsia="hr-HR"/>
              </w:rPr>
              <w:t>UNIKATI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279944E7" w14:textId="2EB8CEAB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0" w:history="1">
            <w:r w:rsidRPr="00C276A2">
              <w:rPr>
                <w:rStyle w:val="Hiperveza"/>
                <w:lang w:eastAsia="hr-HR"/>
              </w:rPr>
              <w:t>LIKOVNA GRUPA (5. - 8. razred)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3DF51C06" w14:textId="7F2EFA97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1" w:history="1">
            <w:r w:rsidRPr="00C276A2">
              <w:rPr>
                <w:rStyle w:val="Hiperveza"/>
              </w:rPr>
              <w:t>BIBLIOTERAPIJA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7F40DE4E" w14:textId="51974C7B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2" w:history="1">
            <w:r w:rsidRPr="00C276A2">
              <w:rPr>
                <w:rStyle w:val="Hiperveza"/>
                <w:lang w:eastAsia="hr-HR"/>
              </w:rPr>
              <w:t>DEUTSCH+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769D4527" w14:textId="14FA2D7A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3" w:history="1">
            <w:r w:rsidRPr="00C276A2">
              <w:rPr>
                <w:rStyle w:val="Hiperveza"/>
              </w:rPr>
              <w:t>RUKOMET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0A72DBE3" w14:textId="516E189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4" w:history="1">
            <w:r w:rsidRPr="00C276A2">
              <w:rPr>
                <w:rStyle w:val="Hiperveza"/>
              </w:rPr>
              <w:t>NOGOMET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736A4A89" w14:textId="47CB9D98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5" w:history="1">
            <w:r w:rsidRPr="00C276A2">
              <w:rPr>
                <w:rStyle w:val="Hiperveza"/>
              </w:rPr>
              <w:t>ŠKOLSKO SPORTSKO DRUŠTVO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4FBA5704" w14:textId="1668AAB8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6" w:history="1">
            <w:r w:rsidRPr="00C276A2">
              <w:rPr>
                <w:rStyle w:val="Hiperveza"/>
                <w:lang w:eastAsia="hr-HR"/>
              </w:rPr>
              <w:t>INFORMATIKA+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3AA90800" w14:textId="26D6A313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7" w:history="1">
            <w:r w:rsidRPr="00C276A2">
              <w:rPr>
                <w:rStyle w:val="Hiperveza"/>
              </w:rPr>
              <w:t>PRVA POMOĆ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14:paraId="01A4AFC9" w14:textId="543A65CF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8" w:history="1">
            <w:r w:rsidRPr="00C276A2">
              <w:rPr>
                <w:rStyle w:val="Hiperveza"/>
              </w:rPr>
              <w:t xml:space="preserve">BIO GRUPA </w:t>
            </w:r>
            <w:r w:rsidRPr="00C276A2">
              <w:rPr>
                <w:rStyle w:val="Hiperveza"/>
                <w:lang w:eastAsia="hr-HR"/>
              </w:rPr>
              <w:t>(5. - 8. razred)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14:paraId="25F865F2" w14:textId="1890A9A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89" w:history="1">
            <w:r w:rsidRPr="00C276A2">
              <w:rPr>
                <w:rStyle w:val="Hiperveza"/>
              </w:rPr>
              <w:t>MUZEJSKO-POVIJESNA GRUPA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14:paraId="456BCA09" w14:textId="2F6330E7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90" w:history="1">
            <w:r w:rsidRPr="00C276A2">
              <w:rPr>
                <w:rStyle w:val="Hiperveza"/>
              </w:rPr>
              <w:t>MLADI TEHNIČARI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14:paraId="5332876F" w14:textId="456E85A5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91" w:history="1">
            <w:r w:rsidRPr="00C276A2">
              <w:rPr>
                <w:rStyle w:val="Hiperveza"/>
              </w:rPr>
              <w:t>MALI KNJIŽNIČARI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14:paraId="54828C7B" w14:textId="5FBC2F55" w:rsidR="00AE6DB3" w:rsidRDefault="00AE6DB3" w:rsidP="00B851CB">
          <w:pPr>
            <w:pStyle w:val="Sadraj1"/>
            <w:rPr>
              <w:rFonts w:asciiTheme="minorHAnsi" w:eastAsiaTheme="minorEastAsia" w:hAnsiTheme="minorHAnsi"/>
              <w:color w:val="auto"/>
              <w:kern w:val="2"/>
              <w:lang w:eastAsia="hr-HR" w:bidi="ar-SA"/>
              <w14:ligatures w14:val="standardContextual"/>
            </w:rPr>
          </w:pPr>
          <w:hyperlink w:anchor="_Toc211238492" w:history="1">
            <w:r w:rsidRPr="00C276A2">
              <w:rPr>
                <w:rStyle w:val="Hiperveza"/>
              </w:rPr>
              <w:t xml:space="preserve">5. </w:t>
            </w:r>
            <w:r w:rsidRPr="00B851CB">
              <w:rPr>
                <w:rStyle w:val="Hiperveza"/>
                <w:sz w:val="25"/>
                <w:szCs w:val="25"/>
              </w:rPr>
              <w:t>TERENSKA I IZVANUČIONIČKA NASTAVA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14:paraId="2F543EC0" w14:textId="6C25B2C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93" w:history="1">
            <w:r w:rsidRPr="00C276A2">
              <w:rPr>
                <w:rStyle w:val="Hiperveza"/>
              </w:rPr>
              <w:t>1. RAZRED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14:paraId="4DF80D16" w14:textId="39176FF5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94" w:history="1">
            <w:r w:rsidRPr="00C276A2">
              <w:rPr>
                <w:rStyle w:val="Hiperveza"/>
                <w:rFonts w:eastAsia="Comic Sans MS" w:cs="Comic Sans MS"/>
              </w:rPr>
              <w:t>Seosko gospodarstvo Stari mlin</w:t>
            </w:r>
            <w:r w:rsidRPr="00C276A2">
              <w:rPr>
                <w:rStyle w:val="Hiperveza"/>
              </w:rPr>
              <w:t xml:space="preserve"> </w:t>
            </w:r>
            <w:r w:rsidRPr="00C276A2">
              <w:rPr>
                <w:rStyle w:val="Hiperveza"/>
                <w:rFonts w:eastAsia="Comic Sans MS" w:cs="Comic Sans MS"/>
              </w:rPr>
              <w:t>(Dan kruha)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14:paraId="401AEDD1" w14:textId="46F37DA5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95" w:history="1">
            <w:r w:rsidRPr="00C276A2">
              <w:rPr>
                <w:rStyle w:val="Hiperveza"/>
                <w:rFonts w:eastAsia="Comic Sans MS" w:cs="Comic Sans MS"/>
              </w:rPr>
              <w:t>Seosko gospodarstvo Ključić Brdo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54</w:t>
            </w:r>
            <w:r>
              <w:rPr>
                <w:webHidden/>
              </w:rPr>
              <w:fldChar w:fldCharType="end"/>
            </w:r>
          </w:hyperlink>
        </w:p>
        <w:p w14:paraId="6422492F" w14:textId="4541EB8A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96" w:history="1">
            <w:r w:rsidRPr="00C276A2">
              <w:rPr>
                <w:rStyle w:val="Hiperveza"/>
                <w:rFonts w:eastAsia="Comic Sans MS"/>
              </w:rPr>
              <w:t>Posjet kazalištu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14:paraId="125E7D3F" w14:textId="4E660A41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97" w:history="1">
            <w:r w:rsidRPr="00C276A2">
              <w:rPr>
                <w:rStyle w:val="Hiperveza"/>
              </w:rPr>
              <w:t>2. RAZRED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14:paraId="4DF7A650" w14:textId="2470FD82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98" w:history="1">
            <w:r w:rsidRPr="00C276A2">
              <w:rPr>
                <w:rStyle w:val="Hiperveza"/>
                <w:rFonts w:eastAsia="Comic Sans MS"/>
              </w:rPr>
              <w:t>POSJET MUZEJU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14:paraId="30B42F65" w14:textId="082EDA6D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499" w:history="1">
            <w:r w:rsidRPr="00C276A2">
              <w:rPr>
                <w:rStyle w:val="Hiperveza"/>
              </w:rPr>
              <w:t>POSJET KAZALIŠTU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14:paraId="0B8AF17D" w14:textId="6F84845D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0" w:history="1">
            <w:r w:rsidRPr="00C276A2">
              <w:rPr>
                <w:rStyle w:val="Hiperveza"/>
              </w:rPr>
              <w:t>KLJUČIĆ BRDO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61</w:t>
            </w:r>
            <w:r>
              <w:rPr>
                <w:webHidden/>
              </w:rPr>
              <w:fldChar w:fldCharType="end"/>
            </w:r>
          </w:hyperlink>
        </w:p>
        <w:p w14:paraId="6C5EF9EF" w14:textId="50579C4D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1" w:history="1">
            <w:r w:rsidRPr="00C276A2">
              <w:rPr>
                <w:rStyle w:val="Hiperveza"/>
                <w:rFonts w:eastAsia="Comic Sans MS"/>
              </w:rPr>
              <w:t>PROMET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63</w:t>
            </w:r>
            <w:r>
              <w:rPr>
                <w:webHidden/>
              </w:rPr>
              <w:fldChar w:fldCharType="end"/>
            </w:r>
          </w:hyperlink>
        </w:p>
        <w:p w14:paraId="12A74881" w14:textId="374DE02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2" w:history="1">
            <w:r w:rsidRPr="00C276A2">
              <w:rPr>
                <w:rStyle w:val="Hiperveza"/>
              </w:rPr>
              <w:t>3. RAZRED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14:paraId="369527F3" w14:textId="31B181B9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3" w:history="1">
            <w:r w:rsidRPr="00C276A2">
              <w:rPr>
                <w:rStyle w:val="Hiperveza"/>
                <w:rFonts w:eastAsia="Comic Sans MS"/>
              </w:rPr>
              <w:t>SISAK, PARK PRIRODE LONJSKO POLJE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14:paraId="132A59C4" w14:textId="4DC93313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4" w:history="1">
            <w:r w:rsidRPr="00C276A2">
              <w:rPr>
                <w:rStyle w:val="Hiperveza"/>
                <w:rFonts w:eastAsia="Comic Sans MS"/>
              </w:rPr>
              <w:t>MUZEJ GRADA ZAGREBA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67</w:t>
            </w:r>
            <w:r>
              <w:rPr>
                <w:webHidden/>
              </w:rPr>
              <w:fldChar w:fldCharType="end"/>
            </w:r>
          </w:hyperlink>
        </w:p>
        <w:p w14:paraId="5AC2686D" w14:textId="6FEEAAED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5" w:history="1">
            <w:r w:rsidRPr="00C276A2">
              <w:rPr>
                <w:rStyle w:val="Hiperveza"/>
                <w:rFonts w:eastAsia="Comic Sans MS"/>
              </w:rPr>
              <w:t>POSJET ZAGREBAČKOM KAZALIŠTU LUTAKA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6F2D0E96" w14:textId="1B134B46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6" w:history="1">
            <w:r w:rsidRPr="00C276A2">
              <w:rPr>
                <w:rStyle w:val="Hiperveza"/>
              </w:rPr>
              <w:t>4. RAZRED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14:paraId="2E958D66" w14:textId="5BE46A8F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7" w:history="1">
            <w:r w:rsidRPr="00C276A2">
              <w:rPr>
                <w:rStyle w:val="Hiperveza"/>
              </w:rPr>
              <w:t>ĐURĐEVAC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14:paraId="3A5E541A" w14:textId="70094AC7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8" w:history="1">
            <w:r w:rsidRPr="00C276A2">
              <w:rPr>
                <w:rStyle w:val="Hiperveza"/>
                <w:rFonts w:eastAsia="Comic Sans MS"/>
              </w:rPr>
              <w:t>MONETERRA - Muzej novca Hrvatske narodne banke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14:paraId="4FCD3F50" w14:textId="5E2059F3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09" w:history="1">
            <w:r w:rsidRPr="00C276A2">
              <w:rPr>
                <w:rStyle w:val="Hiperveza"/>
              </w:rPr>
              <w:t>5. RAZRED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1002C00D" w14:textId="7C498425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0" w:history="1">
            <w:r w:rsidRPr="00C276A2">
              <w:rPr>
                <w:rStyle w:val="Hiperveza"/>
              </w:rPr>
              <w:t>OUTWARD BOUND CENTAR VELIKI ŽITNIK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548E59FC" w14:textId="08941B6C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1" w:history="1">
            <w:r w:rsidRPr="00C276A2">
              <w:rPr>
                <w:rStyle w:val="Hiperveza"/>
              </w:rPr>
              <w:t>KRAPINA, PARK ZNANOSTI OROSLAVJE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14:paraId="741EF947" w14:textId="753F9DBF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2" w:history="1">
            <w:r w:rsidRPr="00C276A2">
              <w:rPr>
                <w:rStyle w:val="Hiperveza"/>
              </w:rPr>
              <w:t>6. RAZRED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14:paraId="634E05BD" w14:textId="4E1C6D05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3" w:history="1">
            <w:r w:rsidRPr="00C276A2">
              <w:rPr>
                <w:rStyle w:val="Hiperveza"/>
                <w:rFonts w:eastAsia="Comic Sans MS"/>
              </w:rPr>
              <w:t>PLITVIČKA JEZER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14:paraId="433F01B2" w14:textId="1999B18E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4" w:history="1">
            <w:r w:rsidRPr="00C276A2">
              <w:rPr>
                <w:rStyle w:val="Hiperveza"/>
              </w:rPr>
              <w:t>SLAVONSKI BROD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6330E1EE" w14:textId="26608D2E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5" w:history="1">
            <w:r w:rsidRPr="00C276A2">
              <w:rPr>
                <w:rStyle w:val="Hiperveza"/>
                <w:rFonts w:eastAsia="Comic Sans MS" w:cs="Comic Sans MS"/>
              </w:rPr>
              <w:t>P</w:t>
            </w:r>
            <w:r w:rsidRPr="00C276A2">
              <w:rPr>
                <w:rStyle w:val="Hiperveza"/>
                <w:rFonts w:eastAsia="Times New Roman"/>
                <w:lang w:eastAsia="hr-HR"/>
              </w:rPr>
              <w:t>OSJET KAZALIŠTU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65584040" w14:textId="77D202C9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6" w:history="1">
            <w:r w:rsidRPr="00C276A2">
              <w:rPr>
                <w:rStyle w:val="Hiperveza"/>
                <w:rFonts w:eastAsia="Comic Sans MS"/>
              </w:rPr>
              <w:t>POSJET MUZEJU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82</w:t>
            </w:r>
            <w:r>
              <w:rPr>
                <w:webHidden/>
              </w:rPr>
              <w:fldChar w:fldCharType="end"/>
            </w:r>
          </w:hyperlink>
        </w:p>
        <w:p w14:paraId="05A5BA75" w14:textId="7D47166B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7" w:history="1">
            <w:r w:rsidRPr="00C276A2">
              <w:rPr>
                <w:rStyle w:val="Hiperveza"/>
                <w:lang w:eastAsia="hr-HR"/>
              </w:rPr>
              <w:t>7. RAZRED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83</w:t>
            </w:r>
            <w:r>
              <w:rPr>
                <w:webHidden/>
              </w:rPr>
              <w:fldChar w:fldCharType="end"/>
            </w:r>
          </w:hyperlink>
        </w:p>
        <w:p w14:paraId="41EEE0DD" w14:textId="0705C9F6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8" w:history="1">
            <w:r w:rsidRPr="00C276A2">
              <w:rPr>
                <w:rStyle w:val="Hiperveza"/>
                <w:rFonts w:eastAsia="Comic Sans MS"/>
              </w:rPr>
              <w:t>PARK ZNANOSTI OROSLAVJE, MUZEJ “STARO SELO” KUMROVEC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83</w:t>
            </w:r>
            <w:r>
              <w:rPr>
                <w:webHidden/>
              </w:rPr>
              <w:fldChar w:fldCharType="end"/>
            </w:r>
          </w:hyperlink>
        </w:p>
        <w:p w14:paraId="04354745" w14:textId="150E8D35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19" w:history="1">
            <w:r w:rsidRPr="00C276A2">
              <w:rPr>
                <w:rStyle w:val="Hiperveza"/>
                <w:rFonts w:eastAsia="Comic Sans MS"/>
              </w:rPr>
              <w:t>RIJEKA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84</w:t>
            </w:r>
            <w:r>
              <w:rPr>
                <w:webHidden/>
              </w:rPr>
              <w:fldChar w:fldCharType="end"/>
            </w:r>
          </w:hyperlink>
        </w:p>
        <w:p w14:paraId="0AFBD266" w14:textId="7D3DECD1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0" w:history="1">
            <w:r w:rsidRPr="00C276A2">
              <w:rPr>
                <w:rStyle w:val="Hiperveza"/>
              </w:rPr>
              <w:t>8. RAZRED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86</w:t>
            </w:r>
            <w:r>
              <w:rPr>
                <w:webHidden/>
              </w:rPr>
              <w:fldChar w:fldCharType="end"/>
            </w:r>
          </w:hyperlink>
        </w:p>
        <w:p w14:paraId="79C34C99" w14:textId="2C9F976D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1" w:history="1">
            <w:r w:rsidRPr="00C276A2">
              <w:rPr>
                <w:rStyle w:val="Hiperveza"/>
              </w:rPr>
              <w:t>VUKOVAR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86</w:t>
            </w:r>
            <w:r>
              <w:rPr>
                <w:webHidden/>
              </w:rPr>
              <w:fldChar w:fldCharType="end"/>
            </w:r>
          </w:hyperlink>
        </w:p>
        <w:p w14:paraId="545E769A" w14:textId="4E325F98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2" w:history="1">
            <w:r w:rsidRPr="00C276A2">
              <w:rPr>
                <w:rStyle w:val="Hiperveza"/>
              </w:rPr>
              <w:t>ŠIBENIK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46F8D6E0" w14:textId="35B6262F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3" w:history="1">
            <w:r w:rsidRPr="00C276A2">
              <w:rPr>
                <w:rStyle w:val="Hiperveza"/>
                <w:rFonts w:eastAsia="Comic Sans MS" w:cs="Comic Sans MS"/>
              </w:rPr>
              <w:t>LJUBLJANA – POSTOJNSKA JAMA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14:paraId="53581C8D" w14:textId="63B59F4D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4" w:history="1">
            <w:r w:rsidRPr="00C276A2">
              <w:rPr>
                <w:rStyle w:val="Hiperveza"/>
                <w:rFonts w:eastAsia="Comic Sans MS" w:cs="Comic Sans MS"/>
              </w:rPr>
              <w:t>POSJET MUZEJU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92</w:t>
            </w:r>
            <w:r>
              <w:rPr>
                <w:webHidden/>
              </w:rPr>
              <w:fldChar w:fldCharType="end"/>
            </w:r>
          </w:hyperlink>
        </w:p>
        <w:p w14:paraId="764C2A81" w14:textId="15576CFA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5" w:history="1">
            <w:r w:rsidRPr="00C276A2">
              <w:rPr>
                <w:rStyle w:val="Hiperveza"/>
                <w:rFonts w:eastAsia="Times New Roman"/>
                <w:lang w:eastAsia="hr-HR"/>
              </w:rPr>
              <w:t>POSJET KAZALIŠTU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93</w:t>
            </w:r>
            <w:r>
              <w:rPr>
                <w:webHidden/>
              </w:rPr>
              <w:fldChar w:fldCharType="end"/>
            </w:r>
          </w:hyperlink>
        </w:p>
        <w:p w14:paraId="63079C89" w14:textId="4E12CD1C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6" w:history="1">
            <w:r w:rsidRPr="00C276A2">
              <w:rPr>
                <w:rStyle w:val="Hiperveza"/>
              </w:rPr>
              <w:t>5.-8. RAZRED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94</w:t>
            </w:r>
            <w:r>
              <w:rPr>
                <w:webHidden/>
              </w:rPr>
              <w:fldChar w:fldCharType="end"/>
            </w:r>
          </w:hyperlink>
        </w:p>
        <w:p w14:paraId="360D0F68" w14:textId="1A02CBAD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7" w:history="1">
            <w:r w:rsidRPr="00C276A2">
              <w:rPr>
                <w:rStyle w:val="Hiperveza"/>
              </w:rPr>
              <w:t>SALZBURG (AUSTRIJA)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94</w:t>
            </w:r>
            <w:r>
              <w:rPr>
                <w:webHidden/>
              </w:rPr>
              <w:fldChar w:fldCharType="end"/>
            </w:r>
          </w:hyperlink>
        </w:p>
        <w:p w14:paraId="2E14E83E" w14:textId="28729C7A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8" w:history="1">
            <w:r w:rsidRPr="00C276A2">
              <w:rPr>
                <w:rStyle w:val="Hiperveza"/>
              </w:rPr>
              <w:t>BEČ (AUSTRIJA)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14:paraId="731E55BB" w14:textId="54946F3A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29" w:history="1">
            <w:r w:rsidRPr="00C276A2">
              <w:rPr>
                <w:rStyle w:val="Hiperveza"/>
                <w:rFonts w:eastAsia="Comic Sans MS"/>
              </w:rPr>
              <w:t>LJUBLJANA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14:paraId="6DCBE483" w14:textId="72B5540F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30" w:history="1">
            <w:r w:rsidRPr="00C276A2">
              <w:rPr>
                <w:rStyle w:val="Hiperveza"/>
              </w:rPr>
              <w:t>PRO</w:t>
            </w:r>
            <w:r>
              <w:rPr>
                <w:webHidden/>
              </w:rPr>
              <w:tab/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99</w:t>
            </w:r>
            <w:r>
              <w:rPr>
                <w:webHidden/>
              </w:rPr>
              <w:fldChar w:fldCharType="end"/>
            </w:r>
          </w:hyperlink>
        </w:p>
        <w:p w14:paraId="420A5FEA" w14:textId="4A05E21C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31" w:history="1">
            <w:r w:rsidRPr="00C276A2">
              <w:rPr>
                <w:rStyle w:val="Hiperveza"/>
              </w:rPr>
              <w:t>AQUATIKA - Slatkovodni akvarij Karlovac i posjed Contessa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99</w:t>
            </w:r>
            <w:r>
              <w:rPr>
                <w:webHidden/>
              </w:rPr>
              <w:fldChar w:fldCharType="end"/>
            </w:r>
          </w:hyperlink>
        </w:p>
        <w:p w14:paraId="230E6442" w14:textId="0E1A2045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32" w:history="1">
            <w:r w:rsidRPr="00C276A2">
              <w:rPr>
                <w:rStyle w:val="Hiperveza"/>
              </w:rPr>
              <w:t>ZOOLOŠKI VRT GRADA ZAGREBA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102</w:t>
            </w:r>
            <w:r>
              <w:rPr>
                <w:webHidden/>
              </w:rPr>
              <w:fldChar w:fldCharType="end"/>
            </w:r>
          </w:hyperlink>
        </w:p>
        <w:p w14:paraId="7A29000E" w14:textId="1DBA1EA8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33" w:history="1">
            <w:r w:rsidRPr="00C276A2">
              <w:rPr>
                <w:rStyle w:val="Hiperveza"/>
              </w:rPr>
              <w:t>Posjet Knjižnici Jelkovec - multisenzorička pričaonica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104</w:t>
            </w:r>
            <w:r>
              <w:rPr>
                <w:webHidden/>
              </w:rPr>
              <w:fldChar w:fldCharType="end"/>
            </w:r>
          </w:hyperlink>
        </w:p>
        <w:p w14:paraId="11F40F40" w14:textId="3B52B967" w:rsidR="00AE6DB3" w:rsidRDefault="00AE6DB3" w:rsidP="00AE6DB3">
          <w:pPr>
            <w:pStyle w:val="Sadraj3"/>
            <w:spacing w:line="240" w:lineRule="auto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34" w:history="1">
            <w:r w:rsidRPr="00C276A2">
              <w:rPr>
                <w:rStyle w:val="Hiperveza"/>
              </w:rPr>
              <w:t>Posjet Zagrebačkom kazalištu lutaka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106</w:t>
            </w:r>
            <w:r>
              <w:rPr>
                <w:webHidden/>
              </w:rPr>
              <w:fldChar w:fldCharType="end"/>
            </w:r>
          </w:hyperlink>
        </w:p>
        <w:p w14:paraId="5AF9CEF5" w14:textId="55AFD0A8" w:rsidR="00AE6DB3" w:rsidRDefault="00AE6DB3" w:rsidP="00B851CB">
          <w:pPr>
            <w:pStyle w:val="Sadraj1"/>
            <w:rPr>
              <w:rFonts w:asciiTheme="minorHAnsi" w:eastAsiaTheme="minorEastAsia" w:hAnsiTheme="minorHAnsi"/>
              <w:color w:val="auto"/>
              <w:kern w:val="2"/>
              <w:lang w:eastAsia="hr-HR" w:bidi="ar-SA"/>
              <w14:ligatures w14:val="standardContextual"/>
            </w:rPr>
          </w:pPr>
          <w:hyperlink w:anchor="_Toc211238535" w:history="1">
            <w:r w:rsidRPr="00C276A2">
              <w:rPr>
                <w:rStyle w:val="Hiperveza"/>
              </w:rPr>
              <w:t>6</w:t>
            </w:r>
            <w:r w:rsidRPr="00B851CB">
              <w:rPr>
                <w:rStyle w:val="Hiperveza"/>
                <w:sz w:val="25"/>
                <w:szCs w:val="25"/>
              </w:rPr>
              <w:t>. PROJEKTI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108</w:t>
            </w:r>
            <w:r>
              <w:rPr>
                <w:webHidden/>
              </w:rPr>
              <w:fldChar w:fldCharType="end"/>
            </w:r>
          </w:hyperlink>
        </w:p>
        <w:p w14:paraId="3C857C7F" w14:textId="5FADC3FE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36" w:history="1">
            <w:r w:rsidRPr="00C276A2">
              <w:rPr>
                <w:rStyle w:val="Hiperveza"/>
              </w:rPr>
              <w:t>KROSKURIKULARNI PROJEKT - 1100. obljetnica Hrvatskog Kraljevstva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108</w:t>
            </w:r>
            <w:r>
              <w:rPr>
                <w:webHidden/>
              </w:rPr>
              <w:fldChar w:fldCharType="end"/>
            </w:r>
          </w:hyperlink>
        </w:p>
        <w:p w14:paraId="6805F8C3" w14:textId="74D8D75B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37" w:history="1">
            <w:r w:rsidRPr="00C276A2">
              <w:rPr>
                <w:rStyle w:val="Hiperveza"/>
              </w:rPr>
              <w:t>Bećarac i 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110</w:t>
            </w:r>
            <w:r>
              <w:rPr>
                <w:webHidden/>
              </w:rPr>
              <w:fldChar w:fldCharType="end"/>
            </w:r>
          </w:hyperlink>
        </w:p>
        <w:p w14:paraId="48254EDE" w14:textId="2196944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38" w:history="1">
            <w:r w:rsidRPr="00C276A2">
              <w:rPr>
                <w:rStyle w:val="Hiperveza"/>
              </w:rPr>
              <w:t>Božićna priredba i sajam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111</w:t>
            </w:r>
            <w:r>
              <w:rPr>
                <w:webHidden/>
              </w:rPr>
              <w:fldChar w:fldCharType="end"/>
            </w:r>
          </w:hyperlink>
        </w:p>
        <w:p w14:paraId="5A4F886B" w14:textId="539D262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39" w:history="1">
            <w:r w:rsidRPr="00C276A2">
              <w:rPr>
                <w:rStyle w:val="Hiperveza"/>
              </w:rPr>
              <w:t>Čitamo SVI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113</w:t>
            </w:r>
            <w:r>
              <w:rPr>
                <w:webHidden/>
              </w:rPr>
              <w:fldChar w:fldCharType="end"/>
            </w:r>
          </w:hyperlink>
        </w:p>
        <w:p w14:paraId="38314EAF" w14:textId="15F4BCB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0" w:history="1">
            <w:r w:rsidRPr="00C276A2">
              <w:rPr>
                <w:rStyle w:val="Hiperveza"/>
                <w:lang w:eastAsia="hr-HR"/>
              </w:rPr>
              <w:t>Čovjek i zravlje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115</w:t>
            </w:r>
            <w:r>
              <w:rPr>
                <w:webHidden/>
              </w:rPr>
              <w:fldChar w:fldCharType="end"/>
            </w:r>
          </w:hyperlink>
        </w:p>
        <w:p w14:paraId="56A452EF" w14:textId="101B1FE5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1" w:history="1">
            <w:r w:rsidRPr="00C276A2">
              <w:rPr>
                <w:rStyle w:val="Hiperveza"/>
                <w:lang w:eastAsia="hr-HR"/>
              </w:rPr>
              <w:t>Dan kravate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117</w:t>
            </w:r>
            <w:r>
              <w:rPr>
                <w:webHidden/>
              </w:rPr>
              <w:fldChar w:fldCharType="end"/>
            </w:r>
          </w:hyperlink>
        </w:p>
        <w:p w14:paraId="790E7FF9" w14:textId="447100BB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2" w:history="1">
            <w:r w:rsidRPr="00C276A2">
              <w:rPr>
                <w:rStyle w:val="Hiperveza"/>
              </w:rPr>
              <w:t>Dan kruha i Dani zahvalnosti za plodove zemlje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119</w:t>
            </w:r>
            <w:r>
              <w:rPr>
                <w:webHidden/>
              </w:rPr>
              <w:fldChar w:fldCharType="end"/>
            </w:r>
          </w:hyperlink>
        </w:p>
        <w:p w14:paraId="3C507BE7" w14:textId="31FF15D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3" w:history="1">
            <w:r w:rsidRPr="00C276A2">
              <w:rPr>
                <w:rStyle w:val="Hiperveza"/>
              </w:rPr>
              <w:t>Dan očeva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121</w:t>
            </w:r>
            <w:r>
              <w:rPr>
                <w:webHidden/>
              </w:rPr>
              <w:fldChar w:fldCharType="end"/>
            </w:r>
          </w:hyperlink>
        </w:p>
        <w:p w14:paraId="76AE1DEA" w14:textId="3F5BE937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4" w:history="1">
            <w:r w:rsidRPr="00C276A2">
              <w:rPr>
                <w:rStyle w:val="Hiperveza"/>
                <w:lang w:eastAsia="hr-HR"/>
              </w:rPr>
              <w:t>Dan palačinki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123</w:t>
            </w:r>
            <w:r>
              <w:rPr>
                <w:webHidden/>
              </w:rPr>
              <w:fldChar w:fldCharType="end"/>
            </w:r>
          </w:hyperlink>
        </w:p>
        <w:p w14:paraId="10BE8169" w14:textId="02A2AAA8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5" w:history="1">
            <w:r w:rsidRPr="00C276A2">
              <w:rPr>
                <w:rStyle w:val="Hiperveza"/>
              </w:rPr>
              <w:t>Dan planeta Zemlje - učenje za održivi razvoj – održavanje akvarija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124</w:t>
            </w:r>
            <w:r>
              <w:rPr>
                <w:webHidden/>
              </w:rPr>
              <w:fldChar w:fldCharType="end"/>
            </w:r>
          </w:hyperlink>
        </w:p>
        <w:p w14:paraId="77776618" w14:textId="175EDB4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6" w:history="1">
            <w:r w:rsidRPr="00C276A2">
              <w:rPr>
                <w:rStyle w:val="Hiperveza"/>
              </w:rPr>
              <w:t>Dobro srce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125</w:t>
            </w:r>
            <w:r>
              <w:rPr>
                <w:webHidden/>
              </w:rPr>
              <w:fldChar w:fldCharType="end"/>
            </w:r>
          </w:hyperlink>
        </w:p>
        <w:p w14:paraId="3A949577" w14:textId="1DEFA2B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7" w:history="1">
            <w:r w:rsidRPr="00C276A2">
              <w:rPr>
                <w:rStyle w:val="Hiperveza"/>
              </w:rPr>
              <w:t>Dramskopedagoške metode u školi i zajednici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126</w:t>
            </w:r>
            <w:r>
              <w:rPr>
                <w:webHidden/>
              </w:rPr>
              <w:fldChar w:fldCharType="end"/>
            </w:r>
          </w:hyperlink>
        </w:p>
        <w:p w14:paraId="7136BBB0" w14:textId="1122933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8" w:history="1">
            <w:r w:rsidRPr="00C276A2">
              <w:rPr>
                <w:rStyle w:val="Hiperveza"/>
              </w:rPr>
              <w:t>eTwinning projekt: U svijetu likovnih umjetnika 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127</w:t>
            </w:r>
            <w:r>
              <w:rPr>
                <w:webHidden/>
              </w:rPr>
              <w:fldChar w:fldCharType="end"/>
            </w:r>
          </w:hyperlink>
        </w:p>
        <w:p w14:paraId="5BCB3763" w14:textId="0F35A76E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49" w:history="1">
            <w:r w:rsidRPr="00C276A2">
              <w:rPr>
                <w:rStyle w:val="Hiperveza"/>
              </w:rPr>
              <w:t>Filmovi potiču maštu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128</w:t>
            </w:r>
            <w:r>
              <w:rPr>
                <w:webHidden/>
              </w:rPr>
              <w:fldChar w:fldCharType="end"/>
            </w:r>
          </w:hyperlink>
        </w:p>
        <w:p w14:paraId="1E18B2E6" w14:textId="712B0033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0" w:history="1">
            <w:r w:rsidRPr="00C276A2">
              <w:rPr>
                <w:rStyle w:val="Hiperveza"/>
              </w:rPr>
              <w:t>Goethe Institut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130</w:t>
            </w:r>
            <w:r>
              <w:rPr>
                <w:webHidden/>
              </w:rPr>
              <w:fldChar w:fldCharType="end"/>
            </w:r>
          </w:hyperlink>
        </w:p>
        <w:p w14:paraId="3493E48B" w14:textId="1B2272ED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1" w:history="1">
            <w:r w:rsidRPr="00C276A2">
              <w:rPr>
                <w:rStyle w:val="Hiperveza"/>
              </w:rPr>
              <w:t>Građani svijeta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14:paraId="28B36ACF" w14:textId="6F1769C9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2" w:history="1">
            <w:r w:rsidRPr="00C276A2">
              <w:rPr>
                <w:rStyle w:val="Hiperveza"/>
              </w:rPr>
              <w:t>Igraj i pomozi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133</w:t>
            </w:r>
            <w:r>
              <w:rPr>
                <w:webHidden/>
              </w:rPr>
              <w:fldChar w:fldCharType="end"/>
            </w:r>
          </w:hyperlink>
        </w:p>
        <w:p w14:paraId="06155787" w14:textId="3800FEBC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3" w:history="1">
            <w:r w:rsidRPr="00C276A2">
              <w:rPr>
                <w:rStyle w:val="Hiperveza"/>
                <w:lang w:val="en-US"/>
              </w:rPr>
              <w:t>L</w:t>
            </w:r>
            <w:r w:rsidRPr="00C276A2">
              <w:rPr>
                <w:rStyle w:val="Hiperveza"/>
              </w:rPr>
              <w:t>ipa si lipa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134</w:t>
            </w:r>
            <w:r>
              <w:rPr>
                <w:webHidden/>
              </w:rPr>
              <w:fldChar w:fldCharType="end"/>
            </w:r>
          </w:hyperlink>
        </w:p>
        <w:p w14:paraId="7BCB7EBA" w14:textId="45AC321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4" w:history="1">
            <w:r w:rsidRPr="00C276A2">
              <w:rPr>
                <w:rStyle w:val="Hiperveza"/>
              </w:rPr>
              <w:t>Kemija za velike i male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135</w:t>
            </w:r>
            <w:r>
              <w:rPr>
                <w:webHidden/>
              </w:rPr>
              <w:fldChar w:fldCharType="end"/>
            </w:r>
          </w:hyperlink>
        </w:p>
        <w:p w14:paraId="48C9979C" w14:textId="6B82475C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5" w:history="1">
            <w:r w:rsidRPr="00C276A2">
              <w:rPr>
                <w:rStyle w:val="Hiperveza"/>
              </w:rPr>
              <w:t>Metropole - London i New York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136</w:t>
            </w:r>
            <w:r>
              <w:rPr>
                <w:webHidden/>
              </w:rPr>
              <w:fldChar w:fldCharType="end"/>
            </w:r>
          </w:hyperlink>
        </w:p>
        <w:p w14:paraId="78CA2731" w14:textId="7C87A598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6" w:history="1">
            <w:r w:rsidRPr="00C276A2">
              <w:rPr>
                <w:rStyle w:val="Hiperveza"/>
              </w:rPr>
              <w:t>Međunarodna smotra “Pjevaj, sviraj, pleši…”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137</w:t>
            </w:r>
            <w:r>
              <w:rPr>
                <w:webHidden/>
              </w:rPr>
              <w:fldChar w:fldCharType="end"/>
            </w:r>
          </w:hyperlink>
        </w:p>
        <w:p w14:paraId="7E4E75BD" w14:textId="4E39CA7F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7" w:history="1">
            <w:r w:rsidRPr="00C276A2">
              <w:rPr>
                <w:rStyle w:val="Hiperveza"/>
              </w:rPr>
              <w:t>Međunarodni projekt: Naša mala knjižnica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139</w:t>
            </w:r>
            <w:r>
              <w:rPr>
                <w:webHidden/>
              </w:rPr>
              <w:fldChar w:fldCharType="end"/>
            </w:r>
          </w:hyperlink>
        </w:p>
        <w:p w14:paraId="2307C614" w14:textId="7D7D962D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8" w:history="1">
            <w:r w:rsidRPr="00C276A2">
              <w:rPr>
                <w:rStyle w:val="Hiperveza"/>
              </w:rPr>
              <w:t>Moderni nastavni alati u nastavi Fizike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141</w:t>
            </w:r>
            <w:r>
              <w:rPr>
                <w:webHidden/>
              </w:rPr>
              <w:fldChar w:fldCharType="end"/>
            </w:r>
          </w:hyperlink>
        </w:p>
        <w:p w14:paraId="7C46AED3" w14:textId="0A506E29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59" w:history="1">
            <w:r w:rsidRPr="00C276A2">
              <w:rPr>
                <w:rStyle w:val="Hiperveza"/>
              </w:rPr>
              <w:t>Mjesečni izazov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142</w:t>
            </w:r>
            <w:r>
              <w:rPr>
                <w:webHidden/>
              </w:rPr>
              <w:fldChar w:fldCharType="end"/>
            </w:r>
          </w:hyperlink>
        </w:p>
        <w:p w14:paraId="3EADD262" w14:textId="4A8DB69B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0" w:history="1">
            <w:r w:rsidRPr="00C276A2">
              <w:rPr>
                <w:rStyle w:val="Hiperveza"/>
              </w:rPr>
              <w:t>My favourite animal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143</w:t>
            </w:r>
            <w:r>
              <w:rPr>
                <w:webHidden/>
              </w:rPr>
              <w:fldChar w:fldCharType="end"/>
            </w:r>
          </w:hyperlink>
        </w:p>
        <w:p w14:paraId="2D6CCBA6" w14:textId="431B60BF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1" w:history="1">
            <w:r w:rsidRPr="00C276A2">
              <w:rPr>
                <w:rStyle w:val="Hiperveza"/>
              </w:rPr>
              <w:t>Pokret i ples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144</w:t>
            </w:r>
            <w:r>
              <w:rPr>
                <w:webHidden/>
              </w:rPr>
              <w:fldChar w:fldCharType="end"/>
            </w:r>
          </w:hyperlink>
        </w:p>
        <w:p w14:paraId="41CD752C" w14:textId="27723822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2" w:history="1">
            <w:r w:rsidRPr="00C276A2">
              <w:rPr>
                <w:rStyle w:val="Hiperveza"/>
              </w:rPr>
              <w:t>Novi horizonti - Australija, Novi Zeland, Kanada, Irska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146</w:t>
            </w:r>
            <w:r>
              <w:rPr>
                <w:webHidden/>
              </w:rPr>
              <w:fldChar w:fldCharType="end"/>
            </w:r>
          </w:hyperlink>
        </w:p>
        <w:p w14:paraId="0214F8F9" w14:textId="2A94592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3" w:history="1">
            <w:r w:rsidRPr="00C276A2">
              <w:rPr>
                <w:rStyle w:val="Hiperveza"/>
              </w:rPr>
              <w:t>Povezani poezijom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148</w:t>
            </w:r>
            <w:r>
              <w:rPr>
                <w:webHidden/>
              </w:rPr>
              <w:fldChar w:fldCharType="end"/>
            </w:r>
          </w:hyperlink>
        </w:p>
        <w:p w14:paraId="79A00FB7" w14:textId="69AD5EFA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4" w:history="1">
            <w:r w:rsidRPr="00C276A2">
              <w:rPr>
                <w:rStyle w:val="Hiperveza"/>
              </w:rPr>
              <w:t>Pripravnici u Erasmusu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149</w:t>
            </w:r>
            <w:r>
              <w:rPr>
                <w:webHidden/>
              </w:rPr>
              <w:fldChar w:fldCharType="end"/>
            </w:r>
          </w:hyperlink>
        </w:p>
        <w:p w14:paraId="0C87E695" w14:textId="13C85E66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5" w:history="1">
            <w:r w:rsidRPr="00C276A2">
              <w:rPr>
                <w:rStyle w:val="Hiperveza"/>
              </w:rPr>
              <w:t>Razvoj strategija učenja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150</w:t>
            </w:r>
            <w:r>
              <w:rPr>
                <w:webHidden/>
              </w:rPr>
              <w:fldChar w:fldCharType="end"/>
            </w:r>
          </w:hyperlink>
        </w:p>
        <w:p w14:paraId="54A5995A" w14:textId="331DF092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6" w:history="1">
            <w:r w:rsidRPr="00C276A2">
              <w:rPr>
                <w:rStyle w:val="Hiperveza"/>
              </w:rPr>
              <w:t>Ptice močvarnih staništa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152</w:t>
            </w:r>
            <w:r>
              <w:rPr>
                <w:webHidden/>
              </w:rPr>
              <w:fldChar w:fldCharType="end"/>
            </w:r>
          </w:hyperlink>
        </w:p>
        <w:p w14:paraId="6FF8E683" w14:textId="6A75B2C8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7" w:history="1">
            <w:r w:rsidRPr="00C276A2">
              <w:rPr>
                <w:rStyle w:val="Hiperveza"/>
              </w:rPr>
              <w:t>Ptice šumskih staništa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153</w:t>
            </w:r>
            <w:r>
              <w:rPr>
                <w:webHidden/>
              </w:rPr>
              <w:fldChar w:fldCharType="end"/>
            </w:r>
          </w:hyperlink>
        </w:p>
        <w:p w14:paraId="3AB0211B" w14:textId="1E50BE7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8" w:history="1">
            <w:r w:rsidRPr="00C276A2">
              <w:rPr>
                <w:rStyle w:val="Hiperveza"/>
              </w:rPr>
              <w:t>Ptice u mom naselju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154</w:t>
            </w:r>
            <w:r>
              <w:rPr>
                <w:webHidden/>
              </w:rPr>
              <w:fldChar w:fldCharType="end"/>
            </w:r>
          </w:hyperlink>
        </w:p>
        <w:p w14:paraId="11F2E9D8" w14:textId="05D5BDA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69" w:history="1">
            <w:r w:rsidRPr="00C276A2">
              <w:rPr>
                <w:rStyle w:val="Hiperveza"/>
                <w:lang w:eastAsia="hr-HR"/>
              </w:rPr>
              <w:t>Prošlost grada Zagreba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155</w:t>
            </w:r>
            <w:r>
              <w:rPr>
                <w:webHidden/>
              </w:rPr>
              <w:fldChar w:fldCharType="end"/>
            </w:r>
          </w:hyperlink>
        </w:p>
        <w:p w14:paraId="2F01BF90" w14:textId="66CB603E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0" w:history="1">
            <w:r w:rsidRPr="00C276A2">
              <w:rPr>
                <w:rStyle w:val="Hiperveza"/>
              </w:rPr>
              <w:t>Sigurno prelazim cestu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157</w:t>
            </w:r>
            <w:r>
              <w:rPr>
                <w:webHidden/>
              </w:rPr>
              <w:fldChar w:fldCharType="end"/>
            </w:r>
          </w:hyperlink>
        </w:p>
        <w:p w14:paraId="711EC4B6" w14:textId="3C9DF55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1" w:history="1">
            <w:r w:rsidRPr="00C276A2">
              <w:rPr>
                <w:rStyle w:val="Hiperveza"/>
              </w:rPr>
              <w:t>Sigurnost cestovnog prometa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159</w:t>
            </w:r>
            <w:r>
              <w:rPr>
                <w:webHidden/>
              </w:rPr>
              <w:fldChar w:fldCharType="end"/>
            </w:r>
          </w:hyperlink>
        </w:p>
        <w:p w14:paraId="446D6C4F" w14:textId="22305DFE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2" w:history="1">
            <w:r w:rsidRPr="00C276A2">
              <w:rPr>
                <w:rStyle w:val="Hiperveza"/>
              </w:rPr>
              <w:t>Svjetska kulturna baština - međuškolski projekt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161</w:t>
            </w:r>
            <w:r>
              <w:rPr>
                <w:webHidden/>
              </w:rPr>
              <w:fldChar w:fldCharType="end"/>
            </w:r>
          </w:hyperlink>
        </w:p>
        <w:p w14:paraId="34E0E5A5" w14:textId="75C3ECB2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3" w:history="1">
            <w:r w:rsidRPr="00C276A2">
              <w:rPr>
                <w:rStyle w:val="Hiperveza"/>
              </w:rPr>
              <w:t>Sigurniji internet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163</w:t>
            </w:r>
            <w:r>
              <w:rPr>
                <w:webHidden/>
              </w:rPr>
              <w:fldChar w:fldCharType="end"/>
            </w:r>
          </w:hyperlink>
        </w:p>
        <w:p w14:paraId="32D6C7B4" w14:textId="08C045F9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4" w:history="1">
            <w:r w:rsidRPr="00C276A2">
              <w:rPr>
                <w:rStyle w:val="Hiperveza"/>
              </w:rPr>
              <w:t>Sport i glazba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164</w:t>
            </w:r>
            <w:r>
              <w:rPr>
                <w:webHidden/>
              </w:rPr>
              <w:fldChar w:fldCharType="end"/>
            </w:r>
          </w:hyperlink>
        </w:p>
        <w:p w14:paraId="74B81948" w14:textId="35F423A7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5" w:history="1">
            <w:r w:rsidRPr="00C276A2">
              <w:rPr>
                <w:rStyle w:val="Hiperveza"/>
              </w:rPr>
              <w:t>Storytelling u nastavi engleskog jezika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165</w:t>
            </w:r>
            <w:r>
              <w:rPr>
                <w:webHidden/>
              </w:rPr>
              <w:fldChar w:fldCharType="end"/>
            </w:r>
          </w:hyperlink>
        </w:p>
        <w:p w14:paraId="55AED7A4" w14:textId="4C8140BB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6" w:history="1">
            <w:r w:rsidRPr="00C276A2">
              <w:rPr>
                <w:rStyle w:val="Hiperveza"/>
                <w:lang w:eastAsia="en-GB"/>
              </w:rPr>
              <w:t>Šah</w:t>
            </w:r>
            <w:r>
              <w:rPr>
                <w:rStyle w:val="Hiperveza"/>
                <w:lang w:eastAsia="en-GB"/>
              </w:rPr>
              <w:tab/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166</w:t>
            </w:r>
            <w:r>
              <w:rPr>
                <w:webHidden/>
              </w:rPr>
              <w:fldChar w:fldCharType="end"/>
            </w:r>
          </w:hyperlink>
        </w:p>
        <w:p w14:paraId="2F938B6A" w14:textId="45A559F3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7" w:history="1">
            <w:r w:rsidRPr="00C276A2">
              <w:rPr>
                <w:rStyle w:val="Hiperveza"/>
                <w:lang w:eastAsia="en-GB"/>
              </w:rPr>
              <w:t>Trojezična slikovnica o kralju Tomislavu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167</w:t>
            </w:r>
            <w:r>
              <w:rPr>
                <w:webHidden/>
              </w:rPr>
              <w:fldChar w:fldCharType="end"/>
            </w:r>
          </w:hyperlink>
        </w:p>
        <w:p w14:paraId="4A583D5F" w14:textId="74D622B9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8" w:history="1">
            <w:r w:rsidRPr="00C276A2">
              <w:rPr>
                <w:rStyle w:val="Hiperveza"/>
                <w:lang w:eastAsia="hr-HR"/>
              </w:rPr>
              <w:t xml:space="preserve">Tablicu </w:t>
            </w:r>
            <w:r w:rsidRPr="00C276A2">
              <w:rPr>
                <w:rStyle w:val="Hiperveza"/>
                <w:rFonts w:cs="Times New Roman"/>
                <w:lang w:eastAsia="hr-HR"/>
              </w:rPr>
              <w:t>množenja</w:t>
            </w:r>
            <w:r w:rsidRPr="00C276A2">
              <w:rPr>
                <w:rStyle w:val="Hiperveza"/>
                <w:lang w:eastAsia="hr-HR"/>
              </w:rPr>
              <w:t xml:space="preserve"> znamo svi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169</w:t>
            </w:r>
            <w:r>
              <w:rPr>
                <w:webHidden/>
              </w:rPr>
              <w:fldChar w:fldCharType="end"/>
            </w:r>
          </w:hyperlink>
        </w:p>
        <w:p w14:paraId="36373383" w14:textId="33708DB9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79" w:history="1">
            <w:r w:rsidRPr="00C276A2">
              <w:rPr>
                <w:rStyle w:val="Hiperveza"/>
              </w:rPr>
              <w:t>Tjedan školskog doručka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171</w:t>
            </w:r>
            <w:r>
              <w:rPr>
                <w:webHidden/>
              </w:rPr>
              <w:fldChar w:fldCharType="end"/>
            </w:r>
          </w:hyperlink>
        </w:p>
        <w:p w14:paraId="7EC005CC" w14:textId="2BE7E79D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0" w:history="1">
            <w:r w:rsidRPr="00C276A2">
              <w:rPr>
                <w:rStyle w:val="Hiperveza"/>
              </w:rPr>
              <w:t>Učenik pjesnik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173</w:t>
            </w:r>
            <w:r>
              <w:rPr>
                <w:webHidden/>
              </w:rPr>
              <w:fldChar w:fldCharType="end"/>
            </w:r>
          </w:hyperlink>
        </w:p>
        <w:p w14:paraId="27AB61D1" w14:textId="6111926A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1" w:history="1">
            <w:r w:rsidRPr="00C276A2">
              <w:rPr>
                <w:rStyle w:val="Hiperveza"/>
              </w:rPr>
              <w:t>Učenje engleskog jezika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174</w:t>
            </w:r>
            <w:r>
              <w:rPr>
                <w:webHidden/>
              </w:rPr>
              <w:fldChar w:fldCharType="end"/>
            </w:r>
          </w:hyperlink>
        </w:p>
        <w:p w14:paraId="74D44865" w14:textId="56F98B24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2" w:history="1">
            <w:r w:rsidRPr="00C276A2">
              <w:rPr>
                <w:rStyle w:val="Hiperveza"/>
              </w:rPr>
              <w:t>Voda - izvor života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175</w:t>
            </w:r>
            <w:r>
              <w:rPr>
                <w:webHidden/>
              </w:rPr>
              <w:fldChar w:fldCharType="end"/>
            </w:r>
          </w:hyperlink>
        </w:p>
        <w:p w14:paraId="0EEA30BF" w14:textId="6063B41C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3" w:history="1">
            <w:r w:rsidRPr="00C276A2">
              <w:rPr>
                <w:rStyle w:val="Hiperveza"/>
              </w:rPr>
              <w:t>Upoznajmo svoj grad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177</w:t>
            </w:r>
            <w:r>
              <w:rPr>
                <w:webHidden/>
              </w:rPr>
              <w:fldChar w:fldCharType="end"/>
            </w:r>
          </w:hyperlink>
        </w:p>
        <w:p w14:paraId="495CD226" w14:textId="124385F3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4" w:history="1">
            <w:r w:rsidRPr="00C276A2">
              <w:rPr>
                <w:rStyle w:val="Hiperveza"/>
              </w:rPr>
              <w:t>Vježbaonica (Hrvatskog školskog sportskog saveza)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178</w:t>
            </w:r>
            <w:r>
              <w:rPr>
                <w:webHidden/>
              </w:rPr>
              <w:fldChar w:fldCharType="end"/>
            </w:r>
          </w:hyperlink>
        </w:p>
        <w:p w14:paraId="08F6CF94" w14:textId="32192D10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5" w:history="1">
            <w:r w:rsidRPr="00C276A2">
              <w:rPr>
                <w:rStyle w:val="Hiperveza"/>
                <w:rFonts w:eastAsia="Comic Sans MS" w:cs="Comic Sans MS"/>
                <w:bCs/>
                <w:caps/>
                <w:lang w:val="en-US"/>
              </w:rPr>
              <w:t>ZaPLEŠI 8aš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179</w:t>
            </w:r>
            <w:r>
              <w:rPr>
                <w:webHidden/>
              </w:rPr>
              <w:fldChar w:fldCharType="end"/>
            </w:r>
          </w:hyperlink>
        </w:p>
        <w:p w14:paraId="7F861716" w14:textId="2E9777EA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6" w:history="1">
            <w:r w:rsidRPr="00C276A2">
              <w:rPr>
                <w:rStyle w:val="Hiperveza"/>
              </w:rPr>
              <w:t>Zdravi tanjur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181</w:t>
            </w:r>
            <w:r>
              <w:rPr>
                <w:webHidden/>
              </w:rPr>
              <w:fldChar w:fldCharType="end"/>
            </w:r>
          </w:hyperlink>
        </w:p>
        <w:p w14:paraId="56309B48" w14:textId="4849D0D1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7" w:history="1">
            <w:r w:rsidRPr="00C276A2">
              <w:rPr>
                <w:rStyle w:val="Hiperveza"/>
              </w:rPr>
              <w:t>Zdravi zubi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182</w:t>
            </w:r>
            <w:r>
              <w:rPr>
                <w:webHidden/>
              </w:rPr>
              <w:fldChar w:fldCharType="end"/>
            </w:r>
          </w:hyperlink>
        </w:p>
        <w:p w14:paraId="21C1EF67" w14:textId="7783F23C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8" w:history="1">
            <w:r w:rsidRPr="00C276A2">
              <w:rPr>
                <w:rStyle w:val="Hiperveza"/>
                <w:lang w:eastAsia="hr-HR"/>
              </w:rPr>
              <w:t>Znamenite osobe naših zavičaja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183</w:t>
            </w:r>
            <w:r>
              <w:rPr>
                <w:webHidden/>
              </w:rPr>
              <w:fldChar w:fldCharType="end"/>
            </w:r>
          </w:hyperlink>
        </w:p>
        <w:p w14:paraId="2809F885" w14:textId="056589B7" w:rsidR="00AE6DB3" w:rsidRDefault="00AE6DB3" w:rsidP="00AE6DB3">
          <w:pPr>
            <w:pStyle w:val="Sadraj2"/>
            <w:spacing w:before="0" w:line="240" w:lineRule="auto"/>
            <w:rPr>
              <w:rFonts w:asciiTheme="minorHAnsi" w:eastAsiaTheme="minorEastAsia" w:hAnsiTheme="minorHAnsi"/>
              <w:i w:val="0"/>
              <w:iCs w:val="0"/>
              <w:color w:val="auto"/>
              <w:kern w:val="2"/>
              <w:sz w:val="24"/>
              <w:szCs w:val="24"/>
              <w:lang w:eastAsia="hr-HR" w:bidi="ar-SA"/>
              <w14:ligatures w14:val="standardContextual"/>
            </w:rPr>
          </w:pPr>
          <w:hyperlink w:anchor="_Toc211238589" w:history="1">
            <w:r w:rsidRPr="00C276A2">
              <w:rPr>
                <w:rStyle w:val="Hiperveza"/>
              </w:rPr>
              <w:t>Živjeti zdravo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_Toc211238589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4B16">
              <w:rPr>
                <w:webHidden/>
              </w:rPr>
              <w:t>185</w:t>
            </w:r>
            <w:r>
              <w:rPr>
                <w:webHidden/>
              </w:rPr>
              <w:fldChar w:fldCharType="end"/>
            </w:r>
          </w:hyperlink>
        </w:p>
        <w:p w14:paraId="06940A7E" w14:textId="218FBF57" w:rsidR="00D85DDA" w:rsidRPr="005852C8" w:rsidRDefault="00C3684C" w:rsidP="00AE6DB3">
          <w:pPr>
            <w:spacing w:before="0" w:after="0" w:line="240" w:lineRule="auto"/>
            <w:rPr>
              <w:rFonts w:ascii="Comic Sans MS" w:hAnsi="Comic Sans MS"/>
              <w:lang w:val="hr-HR"/>
            </w:rPr>
          </w:pPr>
          <w:r w:rsidRPr="005852C8">
            <w:rPr>
              <w:rFonts w:ascii="Comic Sans MS" w:hAnsi="Comic Sans MS"/>
              <w:b/>
              <w:lang w:val="hr-HR"/>
            </w:rPr>
            <w:fldChar w:fldCharType="end"/>
          </w:r>
        </w:p>
      </w:sdtContent>
    </w:sdt>
    <w:p w14:paraId="5B8E5615" w14:textId="3A23BAC6" w:rsidR="001518E1" w:rsidRPr="002C052D" w:rsidRDefault="001518E1" w:rsidP="00B851CB">
      <w:pPr>
        <w:pStyle w:val="Sadraj1"/>
        <w:rPr>
          <w:color w:val="00B050"/>
        </w:rPr>
      </w:pPr>
      <w:r w:rsidRPr="005852C8">
        <w:br w:type="page"/>
      </w:r>
    </w:p>
    <w:p w14:paraId="7604685A" w14:textId="3EA4E49B" w:rsidR="001518E1" w:rsidRPr="005852C8" w:rsidRDefault="001518E1" w:rsidP="000509B4">
      <w:pPr>
        <w:pStyle w:val="Naslov1"/>
        <w:numPr>
          <w:ilvl w:val="0"/>
          <w:numId w:val="3"/>
        </w:numPr>
        <w:tabs>
          <w:tab w:val="left" w:pos="284"/>
        </w:tabs>
        <w:ind w:left="0" w:hanging="11"/>
        <w:rPr>
          <w:rFonts w:eastAsia="Times New Roman"/>
          <w:lang w:val="hr-HR"/>
        </w:rPr>
      </w:pPr>
      <w:bookmarkStart w:id="2" w:name="_Toc526952259"/>
      <w:bookmarkStart w:id="3" w:name="_Toc211238459"/>
      <w:r w:rsidRPr="005852C8">
        <w:rPr>
          <w:rFonts w:eastAsia="Times New Roman"/>
          <w:lang w:val="hr-HR"/>
        </w:rPr>
        <w:lastRenderedPageBreak/>
        <w:t>PLAN IZRADE ŠKOLSKOG KURIKULUMA</w:t>
      </w:r>
      <w:bookmarkEnd w:id="1"/>
      <w:bookmarkEnd w:id="2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4038"/>
        <w:gridCol w:w="2072"/>
      </w:tblGrid>
      <w:tr w:rsidR="001518E1" w:rsidRPr="005852C8" w14:paraId="627F7EFA" w14:textId="77777777" w:rsidTr="6C254646">
        <w:tc>
          <w:tcPr>
            <w:tcW w:w="1628" w:type="pct"/>
            <w:shd w:val="clear" w:color="auto" w:fill="DEEAF6" w:themeFill="accent1" w:themeFillTint="33"/>
          </w:tcPr>
          <w:p w14:paraId="22243F5B" w14:textId="00A729FF" w:rsidR="001518E1" w:rsidRPr="005852C8" w:rsidRDefault="001518E1" w:rsidP="0094176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b/>
                <w:bCs/>
                <w:sz w:val="22"/>
                <w:szCs w:val="22"/>
                <w:lang w:val="hr-HR"/>
              </w:rPr>
              <w:t>Koraci u planiranju</w:t>
            </w:r>
          </w:p>
        </w:tc>
        <w:tc>
          <w:tcPr>
            <w:tcW w:w="2228" w:type="pct"/>
            <w:shd w:val="clear" w:color="auto" w:fill="DEEAF6" w:themeFill="accent1" w:themeFillTint="33"/>
          </w:tcPr>
          <w:p w14:paraId="639F46DF" w14:textId="31817B70" w:rsidR="001518E1" w:rsidRPr="005852C8" w:rsidRDefault="001518E1" w:rsidP="0094176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b/>
                <w:bCs/>
                <w:sz w:val="22"/>
                <w:szCs w:val="22"/>
                <w:lang w:val="hr-HR"/>
              </w:rPr>
              <w:t>Odgovorne osobe</w:t>
            </w:r>
          </w:p>
        </w:tc>
        <w:tc>
          <w:tcPr>
            <w:tcW w:w="1143" w:type="pct"/>
            <w:shd w:val="clear" w:color="auto" w:fill="DEEAF6" w:themeFill="accent1" w:themeFillTint="33"/>
          </w:tcPr>
          <w:p w14:paraId="706EB76B" w14:textId="21F7151B" w:rsidR="001518E1" w:rsidRPr="005852C8" w:rsidRDefault="001518E1" w:rsidP="0094176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b/>
                <w:bCs/>
                <w:sz w:val="22"/>
                <w:szCs w:val="22"/>
                <w:lang w:val="hr-HR"/>
              </w:rPr>
              <w:t>Vremenik</w:t>
            </w:r>
          </w:p>
        </w:tc>
      </w:tr>
      <w:tr w:rsidR="001518E1" w:rsidRPr="00AE6DB3" w14:paraId="6D05E265" w14:textId="77777777" w:rsidTr="6C254646">
        <w:tc>
          <w:tcPr>
            <w:tcW w:w="1628" w:type="pct"/>
          </w:tcPr>
          <w:p w14:paraId="50372771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Organizacija i koordinacija procesa izrade školskog kurikuluma</w:t>
            </w:r>
          </w:p>
        </w:tc>
        <w:tc>
          <w:tcPr>
            <w:tcW w:w="2228" w:type="pct"/>
          </w:tcPr>
          <w:p w14:paraId="6EF10618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Ravnateljica i školski tim za razvoj školskog kurikuluma.</w:t>
            </w:r>
          </w:p>
        </w:tc>
        <w:tc>
          <w:tcPr>
            <w:tcW w:w="1143" w:type="pct"/>
          </w:tcPr>
          <w:p w14:paraId="2F83C413" w14:textId="77777777" w:rsidR="001518E1" w:rsidRPr="005852C8" w:rsidRDefault="001518E1" w:rsidP="005F5EBE">
            <w:pPr>
              <w:jc w:val="both"/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Tijekom čitave izrade školskog kurikuluma.</w:t>
            </w:r>
          </w:p>
        </w:tc>
      </w:tr>
      <w:tr w:rsidR="001518E1" w:rsidRPr="00AE6DB3" w14:paraId="084B566B" w14:textId="77777777" w:rsidTr="6C254646">
        <w:tc>
          <w:tcPr>
            <w:tcW w:w="1628" w:type="pct"/>
          </w:tcPr>
          <w:p w14:paraId="15CB2033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Analiza stanja</w:t>
            </w:r>
          </w:p>
        </w:tc>
        <w:tc>
          <w:tcPr>
            <w:tcW w:w="2228" w:type="pct"/>
          </w:tcPr>
          <w:p w14:paraId="2C9F0066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Školski tim za razvoj školskog kurikuluma, učitelji, stručni suradnici i ravnateljica</w:t>
            </w:r>
          </w:p>
        </w:tc>
        <w:tc>
          <w:tcPr>
            <w:tcW w:w="1143" w:type="pct"/>
          </w:tcPr>
          <w:p w14:paraId="6ADF018C" w14:textId="77777777" w:rsidR="001518E1" w:rsidRPr="005852C8" w:rsidRDefault="001518E1" w:rsidP="005F5EBE">
            <w:pPr>
              <w:jc w:val="both"/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prva dva tjedna u lipnju</w:t>
            </w:r>
          </w:p>
        </w:tc>
      </w:tr>
      <w:tr w:rsidR="001518E1" w:rsidRPr="005852C8" w14:paraId="31BF71D9" w14:textId="77777777" w:rsidTr="6C254646">
        <w:tc>
          <w:tcPr>
            <w:tcW w:w="1628" w:type="pct"/>
          </w:tcPr>
          <w:p w14:paraId="4D3EF267" w14:textId="77777777" w:rsidR="001518E1" w:rsidRPr="005852C8" w:rsidRDefault="001518E1" w:rsidP="004B6DBA">
            <w:pPr>
              <w:rPr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Analiza jakih strana i slabosti, poticajnih i otegotnih okolnosti</w:t>
            </w:r>
          </w:p>
        </w:tc>
        <w:tc>
          <w:tcPr>
            <w:tcW w:w="2228" w:type="pct"/>
          </w:tcPr>
          <w:p w14:paraId="02E647B7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Školski tim za razvoj školskog kurikuluma, ravnateljica, stručni suradnici</w:t>
            </w:r>
          </w:p>
        </w:tc>
        <w:tc>
          <w:tcPr>
            <w:tcW w:w="1143" w:type="pct"/>
          </w:tcPr>
          <w:p w14:paraId="5759F957" w14:textId="42711257" w:rsidR="001518E1" w:rsidRPr="005852C8" w:rsidRDefault="001518E1" w:rsidP="005F5EBE">
            <w:pPr>
              <w:jc w:val="both"/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lipanj</w:t>
            </w:r>
            <w:r w:rsidR="001028BA" w:rsidRPr="005852C8">
              <w:rPr>
                <w:rFonts w:ascii="Comic Sans MS" w:hAnsi="Comic Sans MS"/>
                <w:sz w:val="22"/>
                <w:szCs w:val="22"/>
                <w:lang w:val="hr-HR"/>
              </w:rPr>
              <w:t>,</w:t>
            </w: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="00081E1A" w:rsidRPr="005852C8">
              <w:rPr>
                <w:rFonts w:ascii="Comic Sans MS" w:hAnsi="Comic Sans MS"/>
                <w:sz w:val="22"/>
                <w:szCs w:val="22"/>
                <w:lang w:val="hr-HR"/>
              </w:rPr>
              <w:t>20</w:t>
            </w:r>
            <w:r w:rsidR="00B86A0D" w:rsidRPr="005852C8">
              <w:rPr>
                <w:rFonts w:ascii="Comic Sans MS" w:hAnsi="Comic Sans MS"/>
                <w:sz w:val="22"/>
                <w:szCs w:val="22"/>
                <w:lang w:val="hr-HR"/>
              </w:rPr>
              <w:t>2</w:t>
            </w:r>
            <w:r w:rsidR="00C6635C">
              <w:rPr>
                <w:rFonts w:ascii="Comic Sans MS" w:hAnsi="Comic Sans MS"/>
                <w:sz w:val="22"/>
                <w:szCs w:val="22"/>
                <w:lang w:val="hr-HR"/>
              </w:rPr>
              <w:t>5</w:t>
            </w: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.</w:t>
            </w:r>
          </w:p>
        </w:tc>
      </w:tr>
      <w:tr w:rsidR="001518E1" w:rsidRPr="005852C8" w14:paraId="6CE2C241" w14:textId="77777777" w:rsidTr="6C254646">
        <w:tc>
          <w:tcPr>
            <w:tcW w:w="1628" w:type="pct"/>
          </w:tcPr>
          <w:p w14:paraId="187F6A40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Evaluacija realizacije prethodnog školskog kurikuluma i utvrđivanje potreba</w:t>
            </w:r>
          </w:p>
        </w:tc>
        <w:tc>
          <w:tcPr>
            <w:tcW w:w="2228" w:type="pct"/>
          </w:tcPr>
          <w:p w14:paraId="6B1BD99C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Školski tim za razvoj školskog kurikuluma, stručni suradnici</w:t>
            </w:r>
          </w:p>
        </w:tc>
        <w:tc>
          <w:tcPr>
            <w:tcW w:w="1143" w:type="pct"/>
          </w:tcPr>
          <w:p w14:paraId="26783700" w14:textId="206C4823" w:rsidR="001518E1" w:rsidRPr="005852C8" w:rsidRDefault="001518E1" w:rsidP="005F5EBE">
            <w:pPr>
              <w:jc w:val="both"/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srpanj</w:t>
            </w:r>
            <w:r w:rsidR="001028BA" w:rsidRPr="005852C8">
              <w:rPr>
                <w:rFonts w:ascii="Comic Sans MS" w:hAnsi="Comic Sans MS"/>
                <w:sz w:val="22"/>
                <w:szCs w:val="22"/>
                <w:lang w:val="hr-HR"/>
              </w:rPr>
              <w:t>,</w:t>
            </w: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="003E1895" w:rsidRPr="003E1895">
              <w:rPr>
                <w:rFonts w:ascii="Comic Sans MS" w:hAnsi="Comic Sans MS"/>
                <w:sz w:val="22"/>
                <w:szCs w:val="22"/>
                <w:lang w:val="hr-HR"/>
              </w:rPr>
              <w:t>202</w:t>
            </w:r>
            <w:r w:rsidR="00C6635C">
              <w:rPr>
                <w:rFonts w:ascii="Comic Sans MS" w:hAnsi="Comic Sans MS"/>
                <w:sz w:val="22"/>
                <w:szCs w:val="22"/>
                <w:lang w:val="hr-HR"/>
              </w:rPr>
              <w:t>5</w:t>
            </w: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.</w:t>
            </w:r>
          </w:p>
        </w:tc>
      </w:tr>
      <w:tr w:rsidR="001518E1" w:rsidRPr="005852C8" w14:paraId="6842C3A5" w14:textId="77777777" w:rsidTr="6C254646">
        <w:tc>
          <w:tcPr>
            <w:tcW w:w="1628" w:type="pct"/>
          </w:tcPr>
          <w:p w14:paraId="52432DD9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Određivanje prioriteta i definiranje ciljeva i indikatora uspješnosti</w:t>
            </w:r>
          </w:p>
        </w:tc>
        <w:tc>
          <w:tcPr>
            <w:tcW w:w="2228" w:type="pct"/>
          </w:tcPr>
          <w:p w14:paraId="7642CFF2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Školski tim za razvoj školskog kurikuluma, ravnateljica, stručni suradnici i učitelji</w:t>
            </w:r>
          </w:p>
        </w:tc>
        <w:tc>
          <w:tcPr>
            <w:tcW w:w="1143" w:type="pct"/>
          </w:tcPr>
          <w:p w14:paraId="7C306940" w14:textId="6683CEB0" w:rsidR="001518E1" w:rsidRPr="005852C8" w:rsidRDefault="001518E1" w:rsidP="005F5EBE">
            <w:pPr>
              <w:jc w:val="both"/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srpanj</w:t>
            </w:r>
            <w:r w:rsidR="001028BA" w:rsidRPr="005852C8">
              <w:rPr>
                <w:rFonts w:ascii="Comic Sans MS" w:hAnsi="Comic Sans MS"/>
                <w:sz w:val="22"/>
                <w:szCs w:val="22"/>
                <w:lang w:val="hr-HR"/>
              </w:rPr>
              <w:t>,</w:t>
            </w: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 </w:t>
            </w:r>
            <w:r w:rsidR="003E1895" w:rsidRPr="003E1895">
              <w:rPr>
                <w:rFonts w:ascii="Comic Sans MS" w:hAnsi="Comic Sans MS"/>
                <w:sz w:val="22"/>
                <w:szCs w:val="22"/>
                <w:lang w:val="hr-HR"/>
              </w:rPr>
              <w:t>202</w:t>
            </w:r>
            <w:r w:rsidR="00C6635C">
              <w:rPr>
                <w:rFonts w:ascii="Comic Sans MS" w:hAnsi="Comic Sans MS"/>
                <w:sz w:val="22"/>
                <w:szCs w:val="22"/>
                <w:lang w:val="hr-HR"/>
              </w:rPr>
              <w:t>5</w:t>
            </w: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.</w:t>
            </w:r>
          </w:p>
        </w:tc>
      </w:tr>
      <w:tr w:rsidR="001518E1" w:rsidRPr="005852C8" w14:paraId="40BFE907" w14:textId="77777777" w:rsidTr="6C254646">
        <w:tc>
          <w:tcPr>
            <w:tcW w:w="1628" w:type="pct"/>
          </w:tcPr>
          <w:p w14:paraId="64587378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Razrada aktivnosti za realizaciju ciljeva</w:t>
            </w:r>
          </w:p>
        </w:tc>
        <w:tc>
          <w:tcPr>
            <w:tcW w:w="2228" w:type="pct"/>
          </w:tcPr>
          <w:p w14:paraId="3052BD54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Radne skupine ustrojene prema područjima aktivnosti</w:t>
            </w:r>
          </w:p>
        </w:tc>
        <w:tc>
          <w:tcPr>
            <w:tcW w:w="1143" w:type="pct"/>
          </w:tcPr>
          <w:p w14:paraId="71360738" w14:textId="18666E75" w:rsidR="001518E1" w:rsidRPr="005852C8" w:rsidRDefault="001518E1" w:rsidP="00081E1A">
            <w:pPr>
              <w:jc w:val="both"/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do </w:t>
            </w:r>
            <w:r w:rsidR="009748CB" w:rsidRPr="005852C8">
              <w:rPr>
                <w:rFonts w:ascii="Comic Sans MS" w:hAnsi="Comic Sans MS"/>
                <w:sz w:val="22"/>
                <w:szCs w:val="22"/>
                <w:lang w:val="hr-HR"/>
              </w:rPr>
              <w:t>31</w:t>
            </w: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. </w:t>
            </w:r>
            <w:r w:rsidR="009748CB" w:rsidRPr="005852C8">
              <w:rPr>
                <w:rFonts w:ascii="Comic Sans MS" w:hAnsi="Comic Sans MS"/>
                <w:sz w:val="22"/>
                <w:szCs w:val="22"/>
                <w:lang w:val="hr-HR"/>
              </w:rPr>
              <w:t>8</w:t>
            </w: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. </w:t>
            </w:r>
            <w:r w:rsidR="003E1895" w:rsidRPr="003E1895">
              <w:rPr>
                <w:rFonts w:ascii="Comic Sans MS" w:hAnsi="Comic Sans MS"/>
                <w:sz w:val="22"/>
                <w:szCs w:val="22"/>
                <w:lang w:val="hr-HR"/>
              </w:rPr>
              <w:t>202</w:t>
            </w:r>
            <w:r w:rsidR="00C6635C">
              <w:rPr>
                <w:rFonts w:ascii="Comic Sans MS" w:hAnsi="Comic Sans MS"/>
                <w:sz w:val="22"/>
                <w:szCs w:val="22"/>
                <w:lang w:val="hr-HR"/>
              </w:rPr>
              <w:t>5</w:t>
            </w: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.</w:t>
            </w:r>
          </w:p>
        </w:tc>
      </w:tr>
      <w:tr w:rsidR="001518E1" w:rsidRPr="005852C8" w14:paraId="4D3F02E4" w14:textId="77777777" w:rsidTr="6C254646">
        <w:tc>
          <w:tcPr>
            <w:tcW w:w="1628" w:type="pct"/>
          </w:tcPr>
          <w:p w14:paraId="1D5B8AC9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Priprema integriranog teksta školskog kurikuluma</w:t>
            </w:r>
          </w:p>
        </w:tc>
        <w:tc>
          <w:tcPr>
            <w:tcW w:w="2228" w:type="pct"/>
          </w:tcPr>
          <w:p w14:paraId="5BE8014E" w14:textId="36A4FBC9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Školski tim za razvoj školskog kurikuluma, </w:t>
            </w:r>
            <w:r w:rsidR="009748CB" w:rsidRPr="005852C8">
              <w:rPr>
                <w:rFonts w:ascii="Comic Sans MS" w:hAnsi="Comic Sans MS"/>
                <w:sz w:val="22"/>
                <w:szCs w:val="22"/>
                <w:lang w:val="hr-HR"/>
              </w:rPr>
              <w:t>knjižničar Krešimir Petrak</w:t>
            </w:r>
          </w:p>
        </w:tc>
        <w:tc>
          <w:tcPr>
            <w:tcW w:w="1143" w:type="pct"/>
          </w:tcPr>
          <w:p w14:paraId="6E8707B1" w14:textId="68F9E1BC" w:rsidR="001518E1" w:rsidRPr="005852C8" w:rsidRDefault="003856DA" w:rsidP="005F5EBE">
            <w:pPr>
              <w:jc w:val="both"/>
              <w:rPr>
                <w:rFonts w:ascii="Comic Sans MS" w:hAnsi="Comic Sans MS"/>
                <w:sz w:val="22"/>
                <w:szCs w:val="22"/>
                <w:lang w:val="hr-HR"/>
              </w:rPr>
            </w:pPr>
            <w:r>
              <w:rPr>
                <w:rFonts w:ascii="Comic Sans MS" w:hAnsi="Comic Sans MS"/>
                <w:sz w:val="22"/>
                <w:szCs w:val="22"/>
                <w:lang w:val="hr-HR"/>
              </w:rPr>
              <w:t>2</w:t>
            </w:r>
            <w:r w:rsidR="00081E1A"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. - </w:t>
            </w:r>
            <w:r>
              <w:rPr>
                <w:rFonts w:ascii="Comic Sans MS" w:hAnsi="Comic Sans MS"/>
                <w:sz w:val="22"/>
                <w:szCs w:val="22"/>
                <w:lang w:val="hr-HR"/>
              </w:rPr>
              <w:t>5</w:t>
            </w:r>
            <w:r w:rsidR="001518E1"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. 9. </w:t>
            </w:r>
            <w:r w:rsidR="003E1895" w:rsidRPr="003E1895">
              <w:rPr>
                <w:rFonts w:ascii="Comic Sans MS" w:hAnsi="Comic Sans MS"/>
                <w:sz w:val="22"/>
                <w:szCs w:val="22"/>
                <w:lang w:val="hr-HR"/>
              </w:rPr>
              <w:t>202</w:t>
            </w:r>
            <w:r w:rsidR="00C6635C">
              <w:rPr>
                <w:rFonts w:ascii="Comic Sans MS" w:hAnsi="Comic Sans MS"/>
                <w:sz w:val="22"/>
                <w:szCs w:val="22"/>
                <w:lang w:val="hr-HR"/>
              </w:rPr>
              <w:t>5</w:t>
            </w:r>
            <w:r w:rsidR="001518E1" w:rsidRPr="005852C8">
              <w:rPr>
                <w:rFonts w:ascii="Comic Sans MS" w:hAnsi="Comic Sans MS"/>
                <w:sz w:val="22"/>
                <w:szCs w:val="22"/>
                <w:lang w:val="hr-HR"/>
              </w:rPr>
              <w:t>.</w:t>
            </w:r>
          </w:p>
        </w:tc>
      </w:tr>
      <w:tr w:rsidR="001518E1" w:rsidRPr="005852C8" w14:paraId="0CF87310" w14:textId="77777777" w:rsidTr="6C254646">
        <w:tc>
          <w:tcPr>
            <w:tcW w:w="1628" w:type="pct"/>
          </w:tcPr>
          <w:p w14:paraId="055ECCC2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Predstavljanje, rasprava i usvajanje školskog kurikuluma</w:t>
            </w:r>
          </w:p>
        </w:tc>
        <w:tc>
          <w:tcPr>
            <w:tcW w:w="2228" w:type="pct"/>
          </w:tcPr>
          <w:p w14:paraId="20E1DF7B" w14:textId="77777777" w:rsidR="001518E1" w:rsidRPr="005852C8" w:rsidRDefault="001518E1" w:rsidP="001028BA">
            <w:pPr>
              <w:rPr>
                <w:rFonts w:ascii="Comic Sans MS" w:hAnsi="Comic Sans MS"/>
                <w:sz w:val="22"/>
                <w:szCs w:val="22"/>
                <w:lang w:val="hr-HR"/>
              </w:rPr>
            </w:pPr>
            <w:r w:rsidRPr="005852C8">
              <w:rPr>
                <w:rFonts w:ascii="Comic Sans MS" w:hAnsi="Comic Sans MS"/>
                <w:sz w:val="22"/>
                <w:szCs w:val="22"/>
                <w:lang w:val="hr-HR"/>
              </w:rPr>
              <w:t>Učitelji, stručni suradnici, ravnateljica, Školski odbor, Vijeće roditelja</w:t>
            </w:r>
          </w:p>
        </w:tc>
        <w:tc>
          <w:tcPr>
            <w:tcW w:w="1143" w:type="pct"/>
          </w:tcPr>
          <w:p w14:paraId="14474395" w14:textId="5AF7A34C" w:rsidR="001518E1" w:rsidRPr="005852C8" w:rsidRDefault="00114178" w:rsidP="005F5EBE">
            <w:pPr>
              <w:jc w:val="both"/>
              <w:rPr>
                <w:rFonts w:ascii="Comic Sans MS" w:hAnsi="Comic Sans MS"/>
                <w:sz w:val="22"/>
                <w:szCs w:val="22"/>
                <w:lang w:val="hr-HR"/>
              </w:rPr>
            </w:pPr>
            <w:r>
              <w:rPr>
                <w:rFonts w:ascii="Comic Sans MS" w:hAnsi="Comic Sans MS"/>
                <w:sz w:val="22"/>
                <w:szCs w:val="22"/>
                <w:lang w:val="hr-HR"/>
              </w:rPr>
              <w:t>2</w:t>
            </w:r>
            <w:r w:rsidR="001518E1" w:rsidRPr="005852C8">
              <w:rPr>
                <w:rFonts w:ascii="Comic Sans MS" w:hAnsi="Comic Sans MS"/>
                <w:sz w:val="22"/>
                <w:szCs w:val="22"/>
                <w:lang w:val="hr-HR"/>
              </w:rPr>
              <w:t xml:space="preserve">. 10. </w:t>
            </w:r>
            <w:r w:rsidR="003E1895" w:rsidRPr="003E1895">
              <w:rPr>
                <w:rFonts w:ascii="Comic Sans MS" w:hAnsi="Comic Sans MS"/>
                <w:sz w:val="22"/>
                <w:szCs w:val="22"/>
                <w:lang w:val="hr-HR"/>
              </w:rPr>
              <w:t>202</w:t>
            </w:r>
            <w:r w:rsidR="00C6635C">
              <w:rPr>
                <w:rFonts w:ascii="Comic Sans MS" w:hAnsi="Comic Sans MS"/>
                <w:sz w:val="22"/>
                <w:szCs w:val="22"/>
                <w:lang w:val="hr-HR"/>
              </w:rPr>
              <w:t>5</w:t>
            </w:r>
            <w:r w:rsidR="001518E1" w:rsidRPr="005852C8">
              <w:rPr>
                <w:rFonts w:ascii="Comic Sans MS" w:hAnsi="Comic Sans MS"/>
                <w:sz w:val="22"/>
                <w:szCs w:val="22"/>
                <w:lang w:val="hr-HR"/>
              </w:rPr>
              <w:t>.</w:t>
            </w:r>
          </w:p>
        </w:tc>
      </w:tr>
    </w:tbl>
    <w:p w14:paraId="3262EEAD" w14:textId="77777777" w:rsidR="001518E1" w:rsidRPr="005852C8" w:rsidRDefault="001518E1" w:rsidP="001518E1">
      <w:pPr>
        <w:rPr>
          <w:rFonts w:ascii="Comic Sans MS" w:eastAsia="Times New Roman" w:hAnsi="Comic Sans MS"/>
          <w:lang w:val="hr-HR"/>
        </w:rPr>
      </w:pPr>
      <w:r w:rsidRPr="005852C8">
        <w:rPr>
          <w:rFonts w:ascii="Comic Sans MS" w:eastAsia="Times New Roman" w:hAnsi="Comic Sans MS"/>
          <w:lang w:val="hr-HR"/>
        </w:rPr>
        <w:br w:type="page"/>
      </w:r>
    </w:p>
    <w:p w14:paraId="186B2FBA" w14:textId="4DB0F81E" w:rsidR="001518E1" w:rsidRPr="005852C8" w:rsidRDefault="001518E1" w:rsidP="000509B4">
      <w:pPr>
        <w:pStyle w:val="Naslov1"/>
        <w:numPr>
          <w:ilvl w:val="0"/>
          <w:numId w:val="3"/>
        </w:numPr>
        <w:tabs>
          <w:tab w:val="left" w:pos="284"/>
        </w:tabs>
        <w:ind w:left="0" w:hanging="11"/>
        <w:rPr>
          <w:rFonts w:eastAsia="Times New Roman"/>
          <w:lang w:val="hr-HR"/>
        </w:rPr>
      </w:pPr>
      <w:bookmarkStart w:id="4" w:name="_Toc400021694"/>
      <w:bookmarkStart w:id="5" w:name="_Toc526952260"/>
      <w:bookmarkStart w:id="6" w:name="_Toc211238460"/>
      <w:r w:rsidRPr="005852C8">
        <w:rPr>
          <w:rFonts w:eastAsia="Times New Roman"/>
          <w:lang w:val="hr-HR"/>
        </w:rPr>
        <w:lastRenderedPageBreak/>
        <w:t>VIZIJA I MISIJA ŠKOLE</w:t>
      </w:r>
      <w:bookmarkEnd w:id="4"/>
      <w:bookmarkEnd w:id="5"/>
      <w:bookmarkEnd w:id="6"/>
    </w:p>
    <w:p w14:paraId="6312B3FB" w14:textId="03C1BA9A" w:rsidR="001518E1" w:rsidRPr="005852C8" w:rsidRDefault="001518E1" w:rsidP="00635526">
      <w:pPr>
        <w:pStyle w:val="Naslov2"/>
        <w:rPr>
          <w:rFonts w:eastAsia="Times New Roman"/>
        </w:rPr>
      </w:pPr>
      <w:bookmarkStart w:id="7" w:name="_Toc211238461"/>
      <w:r w:rsidRPr="005852C8">
        <w:t>VIZIJA ŠKOLE</w:t>
      </w:r>
      <w:bookmarkEnd w:id="7"/>
    </w:p>
    <w:p w14:paraId="5F8F93FA" w14:textId="77777777" w:rsidR="001518E1" w:rsidRPr="005852C8" w:rsidRDefault="001518E1" w:rsidP="000B6B65">
      <w:pPr>
        <w:pStyle w:val="Kurikulumstil"/>
      </w:pPr>
      <w:r w:rsidRPr="005852C8">
        <w:t xml:space="preserve">Naša škola je mjesto gdje se svatko osjeća dobro i prihvaćen je. U našoj školi učenici razvijaju osjećaj ponosa s obzirom na vlastito kulturno nasljeđe i poštuju kulturno nasljeđe drugih učenika. Naša škola je mjesto gdje upoznajemo i prihvaćamo različite kulture i ta različitost nas obogaćuje. Radimo na očuvanju hrvatske kulture, jezika i hrvatske narodne baštine. </w:t>
      </w:r>
    </w:p>
    <w:p w14:paraId="222CB7F6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 xml:space="preserve">Vjerujemo da različiti učenici uče na različite načine i da svaki učitelj podučava na sebi svojstven način. Vjerujemo da znanje mijenja naše živote, otvara različita vrata, ruši prepreke, nudi nadu i neiscrpne mogućnosti, izgrađuje društvo u kojem djeca postaju ljudi. </w:t>
      </w:r>
    </w:p>
    <w:p w14:paraId="289A1F8D" w14:textId="77777777" w:rsidR="001518E1" w:rsidRPr="005852C8" w:rsidRDefault="001518E1" w:rsidP="001518E1">
      <w:pPr>
        <w:jc w:val="both"/>
        <w:rPr>
          <w:rFonts w:ascii="Comic Sans MS" w:hAnsi="Comic Sans MS"/>
          <w:color w:val="00B050"/>
          <w:lang w:val="hr-HR"/>
        </w:rPr>
      </w:pPr>
    </w:p>
    <w:p w14:paraId="3BB92D21" w14:textId="6579D8A4" w:rsidR="001518E1" w:rsidRPr="005852C8" w:rsidRDefault="001518E1" w:rsidP="00635526">
      <w:pPr>
        <w:pStyle w:val="Naslov2"/>
      </w:pPr>
      <w:r w:rsidRPr="00D94D6E">
        <w:t xml:space="preserve"> </w:t>
      </w:r>
      <w:bookmarkStart w:id="8" w:name="_Toc211238462"/>
      <w:r w:rsidRPr="005852C8">
        <w:t>MISIJA ŠKOLE</w:t>
      </w:r>
      <w:bookmarkEnd w:id="8"/>
    </w:p>
    <w:p w14:paraId="4A051AB6" w14:textId="77777777" w:rsidR="001518E1" w:rsidRPr="005852C8" w:rsidRDefault="001518E1" w:rsidP="000509B4">
      <w:pPr>
        <w:numPr>
          <w:ilvl w:val="0"/>
          <w:numId w:val="4"/>
        </w:num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učenik u središtu poučavanja</w:t>
      </w:r>
    </w:p>
    <w:p w14:paraId="40DE9C26" w14:textId="77777777" w:rsidR="001518E1" w:rsidRPr="005852C8" w:rsidRDefault="001518E1" w:rsidP="000509B4">
      <w:pPr>
        <w:numPr>
          <w:ilvl w:val="0"/>
          <w:numId w:val="4"/>
        </w:num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razvoj kritičkog mišljenja</w:t>
      </w:r>
    </w:p>
    <w:p w14:paraId="37192417" w14:textId="77777777" w:rsidR="001518E1" w:rsidRPr="005852C8" w:rsidRDefault="001518E1" w:rsidP="000509B4">
      <w:pPr>
        <w:numPr>
          <w:ilvl w:val="0"/>
          <w:numId w:val="4"/>
        </w:num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razvoj kreativnog mišljenja</w:t>
      </w:r>
    </w:p>
    <w:p w14:paraId="5A8A485E" w14:textId="77777777" w:rsidR="001518E1" w:rsidRPr="005852C8" w:rsidRDefault="001518E1" w:rsidP="000509B4">
      <w:pPr>
        <w:numPr>
          <w:ilvl w:val="0"/>
          <w:numId w:val="4"/>
        </w:num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veći stupanj odgovornosti učitelja</w:t>
      </w:r>
    </w:p>
    <w:p w14:paraId="060718F7" w14:textId="77777777" w:rsidR="001518E1" w:rsidRPr="005852C8" w:rsidRDefault="001518E1" w:rsidP="000509B4">
      <w:pPr>
        <w:numPr>
          <w:ilvl w:val="0"/>
          <w:numId w:val="4"/>
        </w:num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učitelji kao refleksivni praktičari</w:t>
      </w:r>
    </w:p>
    <w:p w14:paraId="595574E6" w14:textId="77777777" w:rsidR="001518E1" w:rsidRPr="005852C8" w:rsidRDefault="001518E1" w:rsidP="000509B4">
      <w:pPr>
        <w:numPr>
          <w:ilvl w:val="0"/>
          <w:numId w:val="4"/>
        </w:num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samorefleksija</w:t>
      </w:r>
    </w:p>
    <w:p w14:paraId="3E728C19" w14:textId="77777777" w:rsidR="001518E1" w:rsidRPr="005852C8" w:rsidRDefault="001518E1" w:rsidP="000509B4">
      <w:pPr>
        <w:numPr>
          <w:ilvl w:val="0"/>
          <w:numId w:val="4"/>
        </w:num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 xml:space="preserve">ambijent škole i školskog okoliša - mjesto gdje se svatko osjeća dobro </w:t>
      </w:r>
    </w:p>
    <w:p w14:paraId="4B756E2D" w14:textId="77777777" w:rsidR="001518E1" w:rsidRPr="005852C8" w:rsidRDefault="001518E1" w:rsidP="000509B4">
      <w:pPr>
        <w:numPr>
          <w:ilvl w:val="0"/>
          <w:numId w:val="4"/>
        </w:num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suživot različitih kultura</w:t>
      </w:r>
    </w:p>
    <w:p w14:paraId="73109F0B" w14:textId="77777777" w:rsidR="001518E1" w:rsidRPr="005852C8" w:rsidRDefault="001518E1" w:rsidP="000509B4">
      <w:pPr>
        <w:numPr>
          <w:ilvl w:val="0"/>
          <w:numId w:val="4"/>
        </w:num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 xml:space="preserve">čuvanje i promocija hrvatske kulture, jezika i narodne baštine </w:t>
      </w:r>
    </w:p>
    <w:p w14:paraId="5FB25C02" w14:textId="77777777" w:rsidR="001518E1" w:rsidRPr="005852C8" w:rsidRDefault="001518E1" w:rsidP="001518E1">
      <w:pPr>
        <w:jc w:val="both"/>
        <w:rPr>
          <w:rFonts w:ascii="Comic Sans MS" w:hAnsi="Comic Sans MS"/>
          <w:color w:val="00B050"/>
          <w:lang w:val="hr-HR"/>
        </w:rPr>
      </w:pPr>
    </w:p>
    <w:p w14:paraId="5880B209" w14:textId="513D19DD" w:rsidR="00E71084" w:rsidRDefault="00E71084">
      <w:pPr>
        <w:spacing w:before="0" w:after="160" w:line="259" w:lineRule="auto"/>
        <w:rPr>
          <w:caps/>
          <w:spacing w:val="15"/>
          <w:sz w:val="22"/>
          <w:szCs w:val="22"/>
          <w:lang w:val="hr-HR"/>
        </w:rPr>
      </w:pPr>
      <w:r>
        <w:rPr>
          <w:caps/>
          <w:spacing w:val="15"/>
          <w:sz w:val="22"/>
          <w:szCs w:val="22"/>
          <w:lang w:val="hr-HR"/>
        </w:rPr>
        <w:br w:type="page"/>
      </w:r>
    </w:p>
    <w:p w14:paraId="5C3AE008" w14:textId="0DE5E2F3" w:rsidR="001518E1" w:rsidRPr="005852C8" w:rsidRDefault="001518E1" w:rsidP="000509B4">
      <w:pPr>
        <w:pStyle w:val="Naslov1"/>
        <w:numPr>
          <w:ilvl w:val="0"/>
          <w:numId w:val="3"/>
        </w:numPr>
        <w:tabs>
          <w:tab w:val="left" w:pos="284"/>
        </w:tabs>
        <w:ind w:left="0" w:hanging="11"/>
        <w:rPr>
          <w:rFonts w:eastAsia="Times New Roman"/>
          <w:lang w:val="hr-HR"/>
        </w:rPr>
      </w:pPr>
      <w:bookmarkStart w:id="9" w:name="_Toc400021695"/>
      <w:bookmarkStart w:id="10" w:name="_Toc526952261"/>
      <w:bookmarkStart w:id="11" w:name="_Toc211238463"/>
      <w:r w:rsidRPr="005852C8">
        <w:rPr>
          <w:rFonts w:eastAsia="Times New Roman"/>
          <w:lang w:val="hr-HR"/>
        </w:rPr>
        <w:lastRenderedPageBreak/>
        <w:t>VRIJEDNOSTI ŠKOLSKOG KURIKULUMA</w:t>
      </w:r>
      <w:bookmarkEnd w:id="9"/>
      <w:bookmarkEnd w:id="10"/>
      <w:bookmarkEnd w:id="11"/>
    </w:p>
    <w:p w14:paraId="59B167CC" w14:textId="77777777" w:rsidR="001518E1" w:rsidRPr="005852C8" w:rsidRDefault="001518E1" w:rsidP="001518E1">
      <w:pPr>
        <w:jc w:val="both"/>
        <w:rPr>
          <w:rFonts w:ascii="Comic Sans MS" w:hAnsi="Comic Sans MS"/>
          <w:color w:val="00B050"/>
          <w:lang w:val="hr-HR"/>
        </w:rPr>
      </w:pPr>
    </w:p>
    <w:p w14:paraId="05E7F599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1. JASAN I KONKRETAN – svi znaju što je čiji zadatak, kako, zašto i kada ga treba izvršiti</w:t>
      </w:r>
    </w:p>
    <w:p w14:paraId="2EC5A50E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2. PROVEDIV – postavljamo si realne ciljeve koje možemo ostvariti u zadanom vremenskom roku uz postojeće ljudske i materijalne resurse</w:t>
      </w:r>
    </w:p>
    <w:p w14:paraId="6F59E5F2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 xml:space="preserve">3. URAVNOTEŽEN – zastupljena su sva područja odgojno-obrazovnog rada kroz međupredmetne teme </w:t>
      </w:r>
    </w:p>
    <w:p w14:paraId="66D76947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4. MJERLJIV – postoje jasni načini praćenja i evaluacija ishoda učenja</w:t>
      </w:r>
    </w:p>
    <w:p w14:paraId="70EEA613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5. KONSTRUKTIVISTIČKI – svi učenici mogu razumjeti svrhu vlastitog učenja</w:t>
      </w:r>
    </w:p>
    <w:p w14:paraId="0E662C94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6. SOCIJALNO ODGOVORAN – kod svih učenika razvija osjećaj za socijalno odgovorno ponašanje; učenici postaju svjesni svojih prava i obveza kao građana</w:t>
      </w:r>
    </w:p>
    <w:p w14:paraId="00C8DF0B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 xml:space="preserve">7. MULTIKULTURALAN – odražava i odgovara na kulturne različitosti naše zajednice; učenici razvijaju osjećaj ponosa s obzirom na vlastito kulturno nasljeđe i poštuju kulturno nasljeđe drugih učenika </w:t>
      </w:r>
    </w:p>
    <w:p w14:paraId="35216218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8. REFLEKSIVAN – kod učenika potiče razvoj vještina i stavova potrebnih za refleksiju, odnosno razvija kritičko i kreativno mišljenje</w:t>
      </w:r>
    </w:p>
    <w:p w14:paraId="5CBCF5EE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9. HOLISTIČKI – naglašava sve značajne aspekte ljudskog razvoja i sve tipove inteligencije te pomaže učenicima uvidjeti veze između različitih predmeta i sadržaja učenja (međupredmetan)</w:t>
      </w:r>
    </w:p>
    <w:p w14:paraId="58338E2E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10. GLOBALAN – kod učenika razvija svijest o globalnoj međuovisnosti u svim aspektima života</w:t>
      </w:r>
    </w:p>
    <w:p w14:paraId="4CE24D48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11. CILJNO ORIJENTIRAN – kod učenika razvija vještine i potiče usvajanje znanja potrebnog za cjeloživotno učenje i za funkcioniranje u društvu koje se mijenja</w:t>
      </w:r>
    </w:p>
    <w:p w14:paraId="20BBA371" w14:textId="77777777" w:rsidR="001518E1" w:rsidRPr="005852C8" w:rsidRDefault="001518E1" w:rsidP="001518E1">
      <w:pPr>
        <w:jc w:val="both"/>
        <w:rPr>
          <w:rFonts w:ascii="Comic Sans MS" w:hAnsi="Comic Sans MS"/>
          <w:lang w:val="hr-HR"/>
        </w:rPr>
      </w:pPr>
      <w:r w:rsidRPr="005852C8">
        <w:rPr>
          <w:rFonts w:ascii="Comic Sans MS" w:hAnsi="Comic Sans MS"/>
          <w:lang w:val="hr-HR"/>
        </w:rPr>
        <w:t>12. OTVOREN/FLEKSIBILAN – otvoren je za stalnu reviziju i poboljšanja</w:t>
      </w:r>
    </w:p>
    <w:p w14:paraId="5979E92F" w14:textId="77777777" w:rsidR="001518E1" w:rsidRPr="005852C8" w:rsidRDefault="001518E1" w:rsidP="001518E1">
      <w:pPr>
        <w:jc w:val="both"/>
        <w:rPr>
          <w:rFonts w:ascii="Comic Sans MS" w:hAnsi="Comic Sans MS"/>
          <w:color w:val="00B050"/>
          <w:lang w:val="hr-HR"/>
        </w:rPr>
      </w:pPr>
    </w:p>
    <w:p w14:paraId="34F3A6B0" w14:textId="235201AD" w:rsidR="001518E1" w:rsidRPr="005852C8" w:rsidRDefault="000578CA" w:rsidP="006E2C7A">
      <w:pPr>
        <w:pStyle w:val="Naslov3"/>
        <w:rPr>
          <w:vanish/>
          <w:lang w:val="hr-HR"/>
        </w:rPr>
      </w:pPr>
      <w:r w:rsidRPr="005852C8">
        <w:rPr>
          <w:vanish/>
          <w:lang w:val="hr-HR"/>
        </w:rPr>
        <w:t>skr</w:t>
      </w:r>
    </w:p>
    <w:p w14:paraId="024E7606" w14:textId="77777777" w:rsidR="001518E1" w:rsidRPr="005852C8" w:rsidRDefault="001518E1" w:rsidP="001518E1">
      <w:pPr>
        <w:jc w:val="both"/>
        <w:rPr>
          <w:rFonts w:ascii="Comic Sans MS" w:hAnsi="Comic Sans MS"/>
          <w:color w:val="00B050"/>
          <w:lang w:val="hr-HR"/>
        </w:rPr>
      </w:pPr>
    </w:p>
    <w:p w14:paraId="17126D9E" w14:textId="77777777" w:rsidR="001518E1" w:rsidRPr="005852C8" w:rsidRDefault="001518E1" w:rsidP="001518E1">
      <w:pPr>
        <w:rPr>
          <w:rFonts w:ascii="Comic Sans MS" w:hAnsi="Comic Sans MS"/>
          <w:caps/>
          <w:color w:val="5B9BD5" w:themeColor="accent1"/>
          <w:spacing w:val="10"/>
          <w:kern w:val="28"/>
          <w:sz w:val="52"/>
          <w:szCs w:val="52"/>
          <w:lang w:val="hr-HR"/>
        </w:rPr>
      </w:pPr>
      <w:r w:rsidRPr="005852C8">
        <w:rPr>
          <w:rFonts w:ascii="Comic Sans MS" w:hAnsi="Comic Sans MS"/>
          <w:lang w:val="hr-HR"/>
        </w:rPr>
        <w:br w:type="page"/>
      </w:r>
    </w:p>
    <w:p w14:paraId="39040B09" w14:textId="6F39493A" w:rsidR="001518E1" w:rsidRPr="005852C8" w:rsidRDefault="003A3C00" w:rsidP="000509B4">
      <w:pPr>
        <w:pStyle w:val="Naslov1"/>
        <w:numPr>
          <w:ilvl w:val="0"/>
          <w:numId w:val="3"/>
        </w:numPr>
        <w:tabs>
          <w:tab w:val="left" w:pos="284"/>
        </w:tabs>
        <w:ind w:left="0" w:hanging="11"/>
        <w:rPr>
          <w:rFonts w:eastAsia="Times New Roman"/>
          <w:lang w:val="hr-HR"/>
        </w:rPr>
      </w:pPr>
      <w:bookmarkStart w:id="12" w:name="_Toc211238464"/>
      <w:r w:rsidRPr="005852C8">
        <w:rPr>
          <w:rFonts w:eastAsia="Times New Roman"/>
          <w:caps w:val="0"/>
          <w:lang w:val="hr-HR"/>
        </w:rPr>
        <w:lastRenderedPageBreak/>
        <w:t>IZVANNASTAVNE AKTIVNOSTI</w:t>
      </w:r>
      <w:bookmarkEnd w:id="12"/>
    </w:p>
    <w:p w14:paraId="309201F3" w14:textId="4E1EABBE" w:rsidR="0069648D" w:rsidRPr="005852C8" w:rsidRDefault="0069648D" w:rsidP="00635526">
      <w:pPr>
        <w:pStyle w:val="Naslov2"/>
      </w:pPr>
      <w:bookmarkStart w:id="13" w:name="_Toc211238465"/>
      <w:r>
        <w:t>1</w:t>
      </w:r>
      <w:r w:rsidRPr="005852C8">
        <w:t>.A - EKO GRUPA</w:t>
      </w:r>
      <w:bookmarkEnd w:id="13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6928"/>
      </w:tblGrid>
      <w:tr w:rsidR="0069648D" w:rsidRPr="0026222F" w14:paraId="79660272" w14:textId="77777777" w:rsidTr="000D787B">
        <w:trPr>
          <w:trHeight w:val="395"/>
        </w:trPr>
        <w:tc>
          <w:tcPr>
            <w:tcW w:w="90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C61A78F" w14:textId="77777777" w:rsidR="0069648D" w:rsidRPr="0026222F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26222F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KURIKULUMSKO PODRUČJE: </w:t>
            </w:r>
            <w:r w:rsidRPr="005A6CA3">
              <w:rPr>
                <w:rFonts w:ascii="Comic Sans MS" w:eastAsia="Times New Roman" w:hAnsi="Comic Sans MS" w:cs="Arial"/>
                <w:lang w:val="hr-HR" w:eastAsia="hr-HR"/>
              </w:rPr>
              <w:t>PRIRODOSLOVNO</w:t>
            </w:r>
          </w:p>
        </w:tc>
      </w:tr>
      <w:tr w:rsidR="0069648D" w:rsidRPr="0026222F" w14:paraId="0951C2B4" w14:textId="77777777" w:rsidTr="000D787B">
        <w:trPr>
          <w:trHeight w:val="395"/>
        </w:trPr>
        <w:tc>
          <w:tcPr>
            <w:tcW w:w="90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978C606" w14:textId="77777777" w:rsidR="0069648D" w:rsidRPr="0026222F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26222F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CIKLUS: </w:t>
            </w:r>
            <w:r w:rsidRPr="005A6CA3">
              <w:rPr>
                <w:rFonts w:ascii="Comic Sans MS" w:eastAsia="Times New Roman" w:hAnsi="Comic Sans MS" w:cs="Arial"/>
                <w:lang w:val="hr-HR" w:eastAsia="hr-HR"/>
              </w:rPr>
              <w:t>1. (1. RAZRED)</w:t>
            </w:r>
          </w:p>
        </w:tc>
      </w:tr>
      <w:tr w:rsidR="0069648D" w:rsidRPr="00AE6DB3" w14:paraId="4715099F" w14:textId="77777777" w:rsidTr="000D787B">
        <w:trPr>
          <w:trHeight w:val="395"/>
        </w:trPr>
        <w:tc>
          <w:tcPr>
            <w:tcW w:w="90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A723CC" w14:textId="77777777" w:rsidR="0069648D" w:rsidRPr="0026222F" w:rsidRDefault="0069648D" w:rsidP="000D787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26222F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CILJ: </w:t>
            </w:r>
            <w:r w:rsidRPr="0026222F">
              <w:rPr>
                <w:rFonts w:ascii="Comic Sans MS" w:hAnsi="Comic Sans MS"/>
                <w:lang w:val="hr-HR"/>
              </w:rPr>
              <w:t xml:space="preserve">Stjecanje dodatnih znanja iz ekologije kroz različite aktivnosti estetskog, ekološkog i humanitarnog sadržaja. Promoviranje zaštite prirode te osvještavanje utjecaja čovjeka na nju. Stvaranje kulturnih i radnih navika, suživot s prirodom, izrada uporabnih i ukrasnih predmeta, druženje i prenošenje radnih iskustava na druge učenike i članove obitelji. </w:t>
            </w:r>
          </w:p>
        </w:tc>
      </w:tr>
      <w:tr w:rsidR="0069648D" w:rsidRPr="00AE6DB3" w14:paraId="09294184" w14:textId="77777777" w:rsidTr="000D787B">
        <w:trPr>
          <w:trHeight w:val="395"/>
        </w:trPr>
        <w:tc>
          <w:tcPr>
            <w:tcW w:w="90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98F959F" w14:textId="399D3F4A" w:rsidR="0069648D" w:rsidRPr="007A75B4" w:rsidRDefault="0069648D" w:rsidP="007A75B4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26222F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OBRAZLOŽENJE CILJA: </w:t>
            </w:r>
            <w:r w:rsidRPr="0026222F">
              <w:rPr>
                <w:rFonts w:ascii="Comic Sans MS" w:hAnsi="Comic Sans MS"/>
                <w:lang w:val="hr-HR"/>
              </w:rPr>
              <w:t xml:space="preserve">Osvijestiti potrebu za očuvanjem prirode, uočiti njenu važnost u svakodnevnom životu i načine na koje ju možemo zaštititi. Uskladiti svoje ponašanje i djelovanje sa stečenim spoznajama. Razvijati kreativnost i motoričke sposobnosti. </w:t>
            </w:r>
          </w:p>
          <w:p w14:paraId="146BDDD0" w14:textId="77777777" w:rsidR="0069648D" w:rsidRPr="0026222F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</w:p>
        </w:tc>
      </w:tr>
      <w:tr w:rsidR="0069648D" w:rsidRPr="00AE6DB3" w14:paraId="08F76597" w14:textId="77777777" w:rsidTr="000D787B">
        <w:trPr>
          <w:trHeight w:val="395"/>
        </w:trPr>
        <w:tc>
          <w:tcPr>
            <w:tcW w:w="90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C32D56" w14:textId="77777777" w:rsidR="0069648D" w:rsidRPr="00CB2F8D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CB2F8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MEĐUPREDMETNE TEME:</w:t>
            </w:r>
          </w:p>
          <w:p w14:paraId="70AF018C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osr A.1.2. Upravlja emocijama i ponašanjem. </w:t>
            </w:r>
          </w:p>
          <w:p w14:paraId="04DB58BD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osr A.1.3. Razvija svoje potencijale. </w:t>
            </w:r>
          </w:p>
          <w:p w14:paraId="6DE80E51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uku B.1.1. Na poticaj i uz pomoć učitelja učenik određuje cilj učenja i odabire pristup učenju. </w:t>
            </w:r>
          </w:p>
          <w:p w14:paraId="7A7A3A73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odr B.1.1. Prosuđuje kako različiti oblici djelovanja utječu na održivi razvoj.</w:t>
            </w:r>
          </w:p>
          <w:p w14:paraId="3E2145E3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odr B.1.2. Sudjeluje u aktivnostima koje promiču održivi razvoj u školi, lokalnoj zajednici i šire. </w:t>
            </w:r>
          </w:p>
          <w:p w14:paraId="1D82F5E6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odr C.1.1. Može objasniti kako stanje u okolišu utječe na dobrobit.</w:t>
            </w:r>
          </w:p>
          <w:p w14:paraId="442049A1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uku C.1.2. Učenik iskazuje pozitivna i visoka očekivanja i vjeruje u svoj uspjeh u učenju. </w:t>
            </w:r>
          </w:p>
          <w:p w14:paraId="25B56D7F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uku C.1.3. Učenik iskazuje interes za različita područja, preuzima odgovornost za svoje učenje i ustraje u učenju. </w:t>
            </w:r>
          </w:p>
          <w:p w14:paraId="3C3669F8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uku C.1.4. Učenik se koristi ugodnim emocijama i raspoloženjima tako da potiču učenje te kontrolira neugodne emocije i raspoloženja tako da ga ne ometaju u učenju. </w:t>
            </w:r>
          </w:p>
          <w:p w14:paraId="0E8C17DA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uku D.1.2. Učenik ostvaruje dobru komunikaciju s drugima, uspješno surađuje u različitim situacijama i spreman je zatražiti i ponuditi pomoć. </w:t>
            </w:r>
          </w:p>
          <w:p w14:paraId="2F7BC7FC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pod A.1.1. Primjenjuje inovativna i kreativna rješenja. </w:t>
            </w:r>
          </w:p>
          <w:p w14:paraId="3AB3D475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pod B.1.2. Planira i upravlja aktivnostima. </w:t>
            </w:r>
          </w:p>
          <w:p w14:paraId="1FEA520A" w14:textId="77777777" w:rsidR="0069648D" w:rsidRPr="00CB2F8D" w:rsidRDefault="0069648D" w:rsidP="000D787B">
            <w:pPr>
              <w:spacing w:before="0" w:after="0" w:line="254" w:lineRule="auto"/>
              <w:rPr>
                <w:rFonts w:ascii="Comic Sans MS" w:eastAsia="Comic Sans MS" w:hAnsi="Comic Sans MS" w:cs="Comic Sans MS"/>
                <w:color w:val="4471C4"/>
                <w:lang w:val="hr-HR"/>
              </w:rPr>
            </w:pPr>
            <w:r w:rsidRPr="00CB2F8D">
              <w:rPr>
                <w:rFonts w:ascii="Comic Sans MS" w:eastAsia="Comic Sans MS" w:hAnsi="Comic Sans MS" w:cs="Comic Sans MS"/>
                <w:color w:val="4471C4"/>
                <w:lang w:val="hr-HR"/>
              </w:rPr>
              <w:t xml:space="preserve"> </w:t>
            </w:r>
          </w:p>
          <w:p w14:paraId="7B5A12AF" w14:textId="77777777" w:rsidR="0069648D" w:rsidRPr="00E97FEF" w:rsidRDefault="0069648D" w:rsidP="00E97FEF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E97FEF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ISHODI AKTIVNOSTI:</w:t>
            </w:r>
          </w:p>
          <w:p w14:paraId="498BC799" w14:textId="3B95E773" w:rsidR="0069648D" w:rsidRPr="004C4F80" w:rsidRDefault="0069648D" w:rsidP="00914032">
            <w:pPr>
              <w:pStyle w:val="Odlomakpopisa"/>
              <w:numPr>
                <w:ilvl w:val="0"/>
                <w:numId w:val="60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4C4F80">
              <w:rPr>
                <w:rFonts w:ascii="Comic Sans MS" w:eastAsia="Comic Sans MS" w:hAnsi="Comic Sans MS" w:cs="Comic Sans MS"/>
                <w:lang w:val="hr-HR"/>
              </w:rPr>
              <w:t xml:space="preserve">iznose ideje </w:t>
            </w:r>
          </w:p>
          <w:p w14:paraId="12751486" w14:textId="523E367B" w:rsidR="0069648D" w:rsidRPr="004C4F80" w:rsidRDefault="0069648D" w:rsidP="00914032">
            <w:pPr>
              <w:pStyle w:val="Odlomakpopisa"/>
              <w:numPr>
                <w:ilvl w:val="0"/>
                <w:numId w:val="60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4C4F80">
              <w:rPr>
                <w:rFonts w:ascii="Comic Sans MS" w:eastAsia="Comic Sans MS" w:hAnsi="Comic Sans MS" w:cs="Comic Sans MS"/>
                <w:lang w:val="hr-HR"/>
              </w:rPr>
              <w:t>opisuju riječima predmete  i pojave iz neposredne stvarnosti</w:t>
            </w:r>
          </w:p>
          <w:p w14:paraId="30A10749" w14:textId="5651AAE0" w:rsidR="0069648D" w:rsidRPr="004C4F80" w:rsidRDefault="0069648D" w:rsidP="00914032">
            <w:pPr>
              <w:pStyle w:val="Odlomakpopisa"/>
              <w:numPr>
                <w:ilvl w:val="0"/>
                <w:numId w:val="60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4C4F80">
              <w:rPr>
                <w:rFonts w:ascii="Comic Sans MS" w:eastAsia="Comic Sans MS" w:hAnsi="Comic Sans MS" w:cs="Comic Sans MS"/>
                <w:lang w:val="hr-HR"/>
              </w:rPr>
              <w:t xml:space="preserve">prikupljaju prirodne materijale potrebne za rad; sudjeluju u izradi kućice za ptice </w:t>
            </w:r>
            <w:r w:rsidR="00AF1C93" w:rsidRPr="004C4F80">
              <w:rPr>
                <w:rFonts w:ascii="Comic Sans MS" w:eastAsia="Comic Sans MS" w:hAnsi="Comic Sans MS" w:cs="Comic Sans MS"/>
                <w:lang w:val="hr-HR"/>
              </w:rPr>
              <w:t>i</w:t>
            </w:r>
            <w:r w:rsidRPr="004C4F80">
              <w:rPr>
                <w:rFonts w:ascii="Comic Sans MS" w:eastAsia="Comic Sans MS" w:hAnsi="Comic Sans MS" w:cs="Comic Sans MS"/>
                <w:lang w:val="hr-HR"/>
              </w:rPr>
              <w:t xml:space="preserve"> kućice za ježeve</w:t>
            </w:r>
          </w:p>
          <w:p w14:paraId="2CA1549C" w14:textId="6493FD5C" w:rsidR="0069648D" w:rsidRPr="004C4F80" w:rsidRDefault="0069648D" w:rsidP="00914032">
            <w:pPr>
              <w:pStyle w:val="Odlomakpopisa"/>
              <w:numPr>
                <w:ilvl w:val="0"/>
                <w:numId w:val="60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4C4F80">
              <w:rPr>
                <w:rFonts w:ascii="Comic Sans MS" w:eastAsia="Comic Sans MS" w:hAnsi="Comic Sans MS" w:cs="Comic Sans MS"/>
                <w:lang w:val="hr-HR"/>
              </w:rPr>
              <w:t>surađuju u timskom radu</w:t>
            </w:r>
          </w:p>
          <w:p w14:paraId="29695B34" w14:textId="404B33AA" w:rsidR="0069648D" w:rsidRPr="004C4F80" w:rsidRDefault="0069648D" w:rsidP="00914032">
            <w:pPr>
              <w:pStyle w:val="Odlomakpopisa"/>
              <w:numPr>
                <w:ilvl w:val="0"/>
                <w:numId w:val="60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4C4F80">
              <w:rPr>
                <w:rFonts w:ascii="Comic Sans MS" w:eastAsia="Comic Sans MS" w:hAnsi="Comic Sans MS" w:cs="Comic Sans MS"/>
                <w:lang w:val="hr-HR"/>
              </w:rPr>
              <w:t>sudjeluju  u organizaciji praktičnih akcija zaštite  poboljšanja okoliša (sakupljanje</w:t>
            </w:r>
            <w:r w:rsidR="007A75B4" w:rsidRPr="004C4F8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4C4F80">
              <w:rPr>
                <w:rFonts w:ascii="Comic Sans MS" w:eastAsia="Comic Sans MS" w:hAnsi="Comic Sans MS" w:cs="Comic Sans MS"/>
                <w:lang w:val="hr-HR"/>
              </w:rPr>
              <w:t>baterija)</w:t>
            </w:r>
          </w:p>
          <w:p w14:paraId="49DCA45E" w14:textId="486105EA" w:rsidR="0069648D" w:rsidRPr="004C4F80" w:rsidRDefault="0069648D" w:rsidP="00914032">
            <w:pPr>
              <w:pStyle w:val="Odlomakpopisa"/>
              <w:numPr>
                <w:ilvl w:val="0"/>
                <w:numId w:val="6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4C4F8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uređenje medonosnog trokuta</w:t>
            </w:r>
          </w:p>
          <w:p w14:paraId="2265A86E" w14:textId="7F1ED467" w:rsidR="004C4F80" w:rsidRPr="004C4F80" w:rsidRDefault="0069648D" w:rsidP="00914032">
            <w:pPr>
              <w:pStyle w:val="Odlomakpopisa"/>
              <w:numPr>
                <w:ilvl w:val="0"/>
                <w:numId w:val="60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4C4F80">
              <w:rPr>
                <w:rFonts w:ascii="Comic Sans MS" w:eastAsia="Comic Sans MS" w:hAnsi="Comic Sans MS" w:cs="Comic Sans MS"/>
                <w:lang w:val="hr-HR"/>
              </w:rPr>
              <w:t>upoznaju i obilježavaju važnije eko-datume tijekom godine</w:t>
            </w:r>
          </w:p>
          <w:p w14:paraId="76EB9CAF" w14:textId="0DF49F04" w:rsidR="0069648D" w:rsidRPr="004C4F80" w:rsidRDefault="0069648D" w:rsidP="00914032">
            <w:pPr>
              <w:pStyle w:val="Odlomakpopisa"/>
              <w:numPr>
                <w:ilvl w:val="0"/>
                <w:numId w:val="60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4C4F80">
              <w:rPr>
                <w:rFonts w:ascii="Comic Sans MS" w:eastAsia="Comic Sans MS" w:hAnsi="Comic Sans MS" w:cs="Comic Sans MS"/>
                <w:lang w:val="hr-HR"/>
              </w:rPr>
              <w:t>odabiru jedan problem (odvajanje otpada, prekomjerno korištenje električne energije i sl.</w:t>
            </w:r>
          </w:p>
          <w:p w14:paraId="7CE21974" w14:textId="36393188" w:rsidR="0069648D" w:rsidRPr="004C4F80" w:rsidRDefault="0069648D" w:rsidP="00914032">
            <w:pPr>
              <w:pStyle w:val="Odlomakpopisa"/>
              <w:numPr>
                <w:ilvl w:val="0"/>
                <w:numId w:val="60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4C4F80">
              <w:rPr>
                <w:rFonts w:ascii="Comic Sans MS" w:eastAsia="Comic Sans MS" w:hAnsi="Comic Sans MS" w:cs="Comic Sans MS"/>
                <w:lang w:val="hr-HR"/>
              </w:rPr>
              <w:t xml:space="preserve"> refleksija na kraju sata; izlazne kartice</w:t>
            </w:r>
          </w:p>
        </w:tc>
      </w:tr>
      <w:tr w:rsidR="0069648D" w:rsidRPr="0026222F" w14:paraId="3EBAF09F" w14:textId="77777777" w:rsidTr="000D787B">
        <w:trPr>
          <w:trHeight w:val="395"/>
        </w:trPr>
        <w:tc>
          <w:tcPr>
            <w:tcW w:w="90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00FB72" w14:textId="77777777" w:rsidR="0069648D" w:rsidRPr="0026222F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26222F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lastRenderedPageBreak/>
              <w:t xml:space="preserve">NAČIN REALIZACIJE: </w:t>
            </w:r>
          </w:p>
        </w:tc>
      </w:tr>
      <w:tr w:rsidR="0069648D" w:rsidRPr="00F95236" w14:paraId="627FCF62" w14:textId="77777777" w:rsidTr="000D787B">
        <w:trPr>
          <w:trHeight w:val="395"/>
        </w:trPr>
        <w:tc>
          <w:tcPr>
            <w:tcW w:w="20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4ADE40C" w14:textId="77777777" w:rsidR="0069648D" w:rsidRPr="00F95236" w:rsidRDefault="0069648D" w:rsidP="000D787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6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E12637F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lang w:val="hr-HR" w:eastAsia="hr-HR"/>
              </w:rPr>
              <w:t>Izvannastavna aktivnost: EKO GRUPA</w:t>
            </w:r>
          </w:p>
        </w:tc>
      </w:tr>
      <w:tr w:rsidR="0069648D" w:rsidRPr="00F95236" w14:paraId="0C15AE88" w14:textId="77777777" w:rsidTr="000D787B">
        <w:trPr>
          <w:trHeight w:val="395"/>
        </w:trPr>
        <w:tc>
          <w:tcPr>
            <w:tcW w:w="20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C43D10B" w14:textId="77777777" w:rsidR="0069648D" w:rsidRPr="00F95236" w:rsidRDefault="0069648D" w:rsidP="000D787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6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0B78929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lang w:val="hr-HR" w:eastAsia="hr-HR"/>
              </w:rPr>
              <w:t>učenici, učiteljica Anita Kalogjera</w:t>
            </w:r>
          </w:p>
        </w:tc>
      </w:tr>
      <w:tr w:rsidR="0069648D" w:rsidRPr="00AE6DB3" w14:paraId="45FC4387" w14:textId="77777777" w:rsidTr="000D787B">
        <w:trPr>
          <w:trHeight w:val="395"/>
        </w:trPr>
        <w:tc>
          <w:tcPr>
            <w:tcW w:w="20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6D55992" w14:textId="77777777" w:rsidR="0069648D" w:rsidRPr="00F95236" w:rsidRDefault="0069648D" w:rsidP="000D787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6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1D9F86D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Segoe UI Symbol"/>
                <w:lang w:val="hr-HR" w:eastAsia="hr-HR"/>
              </w:rPr>
            </w:pPr>
            <w:r w:rsidRPr="00F95236">
              <w:rPr>
                <w:rFonts w:ascii="Segoe UI Symbol" w:eastAsia="Times New Roman" w:hAnsi="Segoe UI Symbol" w:cs="Segoe UI Symbol"/>
                <w:lang w:val="hr-HR" w:eastAsia="hr-HR"/>
              </w:rPr>
              <w:t>✓</w:t>
            </w:r>
            <w:r w:rsidRPr="00F95236">
              <w:rPr>
                <w:rFonts w:ascii="Comic Sans MS" w:eastAsia="Times New Roman" w:hAnsi="Comic Sans MS" w:cs="Segoe UI Symbol"/>
                <w:lang w:val="hr-HR" w:eastAsia="hr-HR"/>
              </w:rPr>
              <w:t xml:space="preserve"> izrada uporabnih predmeta, plakata</w:t>
            </w:r>
          </w:p>
          <w:p w14:paraId="121C44E4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Segoe UI Symbol"/>
                <w:lang w:val="hr-HR" w:eastAsia="hr-HR"/>
              </w:rPr>
            </w:pPr>
            <w:r w:rsidRPr="00F95236">
              <w:rPr>
                <w:rFonts w:ascii="Segoe UI Symbol" w:eastAsia="Times New Roman" w:hAnsi="Segoe UI Symbol" w:cs="Segoe UI Symbol"/>
                <w:lang w:val="hr-HR" w:eastAsia="hr-HR"/>
              </w:rPr>
              <w:t>✓</w:t>
            </w:r>
            <w:r w:rsidRPr="00F95236">
              <w:rPr>
                <w:rFonts w:ascii="Comic Sans MS" w:eastAsia="Times New Roman" w:hAnsi="Comic Sans MS" w:cs="Segoe UI Symbol"/>
                <w:lang w:val="hr-HR" w:eastAsia="hr-HR"/>
              </w:rPr>
              <w:t xml:space="preserve"> sudjelovanje na prodajnim izlo</w:t>
            </w:r>
            <w:r w:rsidRPr="00F95236">
              <w:rPr>
                <w:rFonts w:ascii="Comic Sans MS" w:eastAsia="Times New Roman" w:hAnsi="Comic Sans MS" w:cs="Comic Sans MS"/>
                <w:lang w:val="hr-HR" w:eastAsia="hr-HR"/>
              </w:rPr>
              <w:t>ž</w:t>
            </w:r>
            <w:r w:rsidRPr="00F95236">
              <w:rPr>
                <w:rFonts w:ascii="Comic Sans MS" w:eastAsia="Times New Roman" w:hAnsi="Comic Sans MS" w:cs="Segoe UI Symbol"/>
                <w:lang w:val="hr-HR" w:eastAsia="hr-HR"/>
              </w:rPr>
              <w:t>bama; ure</w:t>
            </w:r>
            <w:r w:rsidRPr="00F95236">
              <w:rPr>
                <w:rFonts w:ascii="Comic Sans MS" w:eastAsia="Times New Roman" w:hAnsi="Comic Sans MS" w:cs="Calibri"/>
                <w:lang w:val="hr-HR" w:eastAsia="hr-HR"/>
              </w:rPr>
              <w:t>đ</w:t>
            </w:r>
            <w:r w:rsidRPr="00F95236">
              <w:rPr>
                <w:rFonts w:ascii="Comic Sans MS" w:eastAsia="Times New Roman" w:hAnsi="Comic Sans MS" w:cs="Segoe UI Symbol"/>
                <w:lang w:val="hr-HR" w:eastAsia="hr-HR"/>
              </w:rPr>
              <w:t>enje okoliša</w:t>
            </w:r>
          </w:p>
          <w:p w14:paraId="618BA9C1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Calibri"/>
                <w:lang w:val="hr-HR" w:eastAsia="hr-HR"/>
              </w:rPr>
            </w:pPr>
            <w:r w:rsidRPr="00F95236">
              <w:rPr>
                <w:rFonts w:ascii="Segoe UI Symbol" w:eastAsia="Times New Roman" w:hAnsi="Segoe UI Symbol" w:cs="Segoe UI Symbol"/>
                <w:lang w:val="hr-HR" w:eastAsia="hr-HR"/>
              </w:rPr>
              <w:t>✓</w:t>
            </w:r>
            <w:r w:rsidRPr="00F95236">
              <w:rPr>
                <w:rFonts w:ascii="Comic Sans MS" w:eastAsia="Times New Roman" w:hAnsi="Comic Sans MS" w:cs="Segoe UI Symbol"/>
                <w:lang w:val="hr-HR" w:eastAsia="hr-HR"/>
              </w:rPr>
              <w:t xml:space="preserve"> izrada ku</w:t>
            </w:r>
            <w:r w:rsidRPr="00F95236">
              <w:rPr>
                <w:rFonts w:ascii="Comic Sans MS" w:eastAsia="Times New Roman" w:hAnsi="Comic Sans MS" w:cs="Calibri"/>
                <w:lang w:val="hr-HR" w:eastAsia="hr-HR"/>
              </w:rPr>
              <w:t>ć</w:t>
            </w:r>
            <w:r w:rsidRPr="00F95236">
              <w:rPr>
                <w:rFonts w:ascii="Comic Sans MS" w:eastAsia="Times New Roman" w:hAnsi="Comic Sans MS" w:cs="Segoe UI Symbol"/>
                <w:lang w:val="hr-HR" w:eastAsia="hr-HR"/>
              </w:rPr>
              <w:t>ice za ptice i ježeve; ure</w:t>
            </w:r>
            <w:r w:rsidRPr="00F95236">
              <w:rPr>
                <w:rFonts w:ascii="Comic Sans MS" w:eastAsia="Times New Roman" w:hAnsi="Comic Sans MS" w:cs="Calibri"/>
                <w:lang w:val="hr-HR" w:eastAsia="hr-HR"/>
              </w:rPr>
              <w:t>đ</w:t>
            </w:r>
            <w:r w:rsidRPr="00F95236">
              <w:rPr>
                <w:rFonts w:ascii="Comic Sans MS" w:eastAsia="Times New Roman" w:hAnsi="Comic Sans MS" w:cs="Segoe UI Symbol"/>
                <w:lang w:val="hr-HR" w:eastAsia="hr-HR"/>
              </w:rPr>
              <w:t>enje mdonosnog trokuta</w:t>
            </w:r>
          </w:p>
        </w:tc>
      </w:tr>
      <w:tr w:rsidR="0069648D" w:rsidRPr="00F95236" w14:paraId="2E7F0C1A" w14:textId="77777777" w:rsidTr="000D787B">
        <w:trPr>
          <w:trHeight w:val="395"/>
        </w:trPr>
        <w:tc>
          <w:tcPr>
            <w:tcW w:w="20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9B779E4" w14:textId="77777777" w:rsidR="0069648D" w:rsidRPr="00F95236" w:rsidRDefault="0069648D" w:rsidP="000D787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 POUČAVANJA:</w:t>
            </w:r>
          </w:p>
        </w:tc>
        <w:tc>
          <w:tcPr>
            <w:tcW w:w="6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ECC1698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95236">
              <w:rPr>
                <w:rFonts w:ascii="Segoe UI Symbol" w:eastAsia="Times New Roman" w:hAnsi="Segoe UI Symbol" w:cs="Segoe UI Symbol"/>
                <w:lang w:val="hr-HR" w:eastAsia="hr-HR"/>
              </w:rPr>
              <w:t>✓</w:t>
            </w:r>
            <w:r w:rsidRPr="00F95236">
              <w:rPr>
                <w:rFonts w:ascii="Comic Sans MS" w:eastAsia="Times New Roman" w:hAnsi="Comic Sans MS" w:cs="Arial"/>
                <w:lang w:val="hr-HR" w:eastAsia="hr-HR"/>
              </w:rPr>
              <w:t xml:space="preserve"> izbor i ponuda različitih aktivnosti</w:t>
            </w:r>
          </w:p>
          <w:p w14:paraId="468B74F3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95236">
              <w:rPr>
                <w:rFonts w:ascii="Segoe UI Symbol" w:eastAsia="Times New Roman" w:hAnsi="Segoe UI Symbol" w:cs="Segoe UI Symbol"/>
                <w:lang w:val="hr-HR" w:eastAsia="hr-HR"/>
              </w:rPr>
              <w:t>✓</w:t>
            </w:r>
            <w:r w:rsidRPr="00F95236">
              <w:rPr>
                <w:rFonts w:ascii="Comic Sans MS" w:eastAsia="Times New Roman" w:hAnsi="Comic Sans MS" w:cs="Arial"/>
                <w:lang w:val="hr-HR" w:eastAsia="hr-HR"/>
              </w:rPr>
              <w:t xml:space="preserve"> upute učenicima kako rješavati postavljene zadatke</w:t>
            </w:r>
          </w:p>
          <w:p w14:paraId="6F125CCD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95236">
              <w:rPr>
                <w:rFonts w:ascii="Segoe UI Symbol" w:eastAsia="Times New Roman" w:hAnsi="Segoe UI Symbol" w:cs="Segoe UI Symbol"/>
                <w:lang w:val="hr-HR" w:eastAsia="hr-HR"/>
              </w:rPr>
              <w:t>✓</w:t>
            </w:r>
            <w:r w:rsidRPr="00F95236">
              <w:rPr>
                <w:rFonts w:ascii="Comic Sans MS" w:eastAsia="Times New Roman" w:hAnsi="Comic Sans MS" w:cs="Arial"/>
                <w:lang w:val="hr-HR" w:eastAsia="hr-HR"/>
              </w:rPr>
              <w:t xml:space="preserve"> demonstriranje postupaka i načina rada</w:t>
            </w:r>
          </w:p>
        </w:tc>
      </w:tr>
      <w:tr w:rsidR="0069648D" w:rsidRPr="00AE6DB3" w14:paraId="1E66C25D" w14:textId="77777777" w:rsidTr="000D787B">
        <w:trPr>
          <w:trHeight w:val="395"/>
        </w:trPr>
        <w:tc>
          <w:tcPr>
            <w:tcW w:w="20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AFFFD03" w14:textId="77777777" w:rsidR="0069648D" w:rsidRPr="00F95236" w:rsidRDefault="0069648D" w:rsidP="000D787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TRAJANJE IZVEDBE:</w:t>
            </w:r>
          </w:p>
        </w:tc>
        <w:tc>
          <w:tcPr>
            <w:tcW w:w="6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9A4571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lang w:val="hr-HR" w:eastAsia="hr-HR"/>
              </w:rPr>
              <w:t>1 sat tjedno tijekom školske godine 2025./2026.</w:t>
            </w:r>
          </w:p>
        </w:tc>
      </w:tr>
      <w:tr w:rsidR="0069648D" w:rsidRPr="00AE6DB3" w14:paraId="412EC3F9" w14:textId="77777777" w:rsidTr="000D787B">
        <w:trPr>
          <w:trHeight w:val="395"/>
        </w:trPr>
        <w:tc>
          <w:tcPr>
            <w:tcW w:w="20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73B3A1B" w14:textId="77777777" w:rsidR="0069648D" w:rsidRPr="00F95236" w:rsidRDefault="0069648D" w:rsidP="000D787B">
            <w:pPr>
              <w:spacing w:before="0" w:after="0" w:line="240" w:lineRule="auto"/>
              <w:jc w:val="right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    POTREBNI      </w:t>
            </w:r>
          </w:p>
          <w:p w14:paraId="66311338" w14:textId="77777777" w:rsidR="0069648D" w:rsidRPr="00F95236" w:rsidRDefault="0069648D" w:rsidP="000D787B">
            <w:pPr>
              <w:spacing w:before="0" w:after="0" w:line="240" w:lineRule="auto"/>
              <w:jc w:val="right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    RESURSI:</w:t>
            </w:r>
          </w:p>
        </w:tc>
        <w:tc>
          <w:tcPr>
            <w:tcW w:w="6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D2E4EB2" w14:textId="77777777" w:rsidR="0069648D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95236">
              <w:rPr>
                <w:rFonts w:ascii="Segoe UI Symbol" w:eastAsia="Times New Roman" w:hAnsi="Segoe UI Symbol" w:cs="Segoe UI Symbol"/>
                <w:lang w:val="hr-HR" w:eastAsia="hr-HR"/>
              </w:rPr>
              <w:t>✓</w:t>
            </w:r>
            <w:r w:rsidRPr="00F95236">
              <w:rPr>
                <w:rFonts w:ascii="Comic Sans MS" w:eastAsia="Times New Roman" w:hAnsi="Comic Sans MS" w:cs="Arial"/>
                <w:lang w:val="hr-HR" w:eastAsia="hr-HR"/>
              </w:rPr>
              <w:t xml:space="preserve"> LJUDSKI: učenici, učiteljica, članovi obitelji, udruga Sretno dvorište</w:t>
            </w:r>
          </w:p>
          <w:p w14:paraId="03BB3D63" w14:textId="2379CFEA" w:rsidR="00572DDC" w:rsidRPr="00F95236" w:rsidRDefault="00572DDC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95236">
              <w:rPr>
                <w:rFonts w:ascii="Segoe UI Symbol" w:eastAsia="Times New Roman" w:hAnsi="Segoe UI Symbol" w:cs="Segoe UI Symbol"/>
                <w:lang w:val="hr-HR" w:eastAsia="hr-HR"/>
              </w:rPr>
              <w:t>✓</w:t>
            </w:r>
            <w:r w:rsidRPr="00F95236">
              <w:rPr>
                <w:rFonts w:ascii="Comic Sans MS" w:eastAsia="Times New Roman" w:hAnsi="Comic Sans MS" w:cs="Arial"/>
                <w:lang w:val="hr-HR" w:eastAsia="hr-HR"/>
              </w:rPr>
              <w:t xml:space="preserve"> MATERIJALNI/FINANCIJSKI: školski alat, zaštitne rukavice, vreće za smeće, plodovi prirode, reciklažni materijali, računalo</w:t>
            </w:r>
          </w:p>
        </w:tc>
      </w:tr>
      <w:tr w:rsidR="0069648D" w:rsidRPr="00AE6DB3" w14:paraId="7A634F40" w14:textId="77777777" w:rsidTr="000D787B">
        <w:trPr>
          <w:trHeight w:val="395"/>
        </w:trPr>
        <w:tc>
          <w:tcPr>
            <w:tcW w:w="20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A210C76" w14:textId="77777777" w:rsidR="0069648D" w:rsidRPr="00F95236" w:rsidRDefault="0069648D" w:rsidP="000D787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  <w:lang w:val="hr-HR" w:eastAsia="hr-HR"/>
              </w:rPr>
            </w:pPr>
            <w:r w:rsidRPr="00F95236">
              <w:rPr>
                <w:rFonts w:ascii="Comic Sans MS" w:hAnsi="Comic Sans MS"/>
                <w:color w:val="0070C0"/>
                <w:lang w:val="hr-HR"/>
              </w:rPr>
              <w:br w:type="page"/>
            </w: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MOGUĆE TEŠKOĆE</w:t>
            </w:r>
            <w:r w:rsidRPr="00F95236">
              <w:rPr>
                <w:rFonts w:ascii="Comic Sans MS" w:eastAsia="Times New Roman" w:hAnsi="Comic Sans MS" w:cs="Arial"/>
                <w:color w:val="0070C0"/>
                <w:lang w:val="hr-HR" w:eastAsia="hr-HR"/>
              </w:rPr>
              <w:t>:</w:t>
            </w:r>
          </w:p>
        </w:tc>
        <w:tc>
          <w:tcPr>
            <w:tcW w:w="6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0E7DF04" w14:textId="456773B4" w:rsidR="0069648D" w:rsidRPr="00F95236" w:rsidRDefault="00AF1C93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AF1C93">
              <w:rPr>
                <w:rFonts w:ascii="Comic Sans MS" w:eastAsia="Comic Sans MS" w:hAnsi="Comic Sans MS" w:cs="Comic Sans MS"/>
                <w:lang w:val="hr-HR"/>
              </w:rPr>
              <w:t>✓ nepovoljne vremenske prilike, nedostatak potrebnih materijala za rad</w:t>
            </w:r>
          </w:p>
        </w:tc>
      </w:tr>
      <w:tr w:rsidR="0069648D" w:rsidRPr="00F95236" w14:paraId="27E94BCD" w14:textId="77777777" w:rsidTr="000D787B">
        <w:trPr>
          <w:trHeight w:val="373"/>
        </w:trPr>
        <w:tc>
          <w:tcPr>
            <w:tcW w:w="90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EE4504C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ISHODA/POSTIGNUĆA:</w:t>
            </w:r>
          </w:p>
        </w:tc>
      </w:tr>
      <w:tr w:rsidR="0069648D" w:rsidRPr="00AE6DB3" w14:paraId="77F02992" w14:textId="77777777" w:rsidTr="000D787B">
        <w:trPr>
          <w:trHeight w:val="372"/>
        </w:trPr>
        <w:tc>
          <w:tcPr>
            <w:tcW w:w="90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C0DC94B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092C37">
              <w:rPr>
                <w:rFonts w:ascii="Comic Sans MS" w:eastAsia="Times New Roman" w:hAnsi="Comic Sans MS" w:cs="Arial"/>
                <w:lang w:val="hr-HR" w:eastAsia="hr-HR"/>
              </w:rPr>
              <w:t xml:space="preserve">Vrednuje se i prati svaka aktivnost kroz različite aspekte. Posebno se pohvaljuje samostalna inicijativa od strane učenika kao i motivacija i interes za rad. Učenici također imaju priliku samovrednovanja, a rad, zalaganje i motiviranost učenika ocjenjuje se bilješkom u pregledu rada. Učenici će imati priliku izložiti svoje radove na </w:t>
            </w:r>
            <w:r w:rsidRPr="00092C37">
              <w:rPr>
                <w:rFonts w:ascii="Comic Sans MS" w:eastAsia="Times New Roman" w:hAnsi="Comic Sans MS" w:cs="Arial"/>
                <w:i/>
                <w:iCs/>
                <w:lang w:val="hr-HR" w:eastAsia="hr-HR"/>
              </w:rPr>
              <w:t>Danima zahvalnosti za plodove zemlje</w:t>
            </w:r>
            <w:r w:rsidRPr="00092C37">
              <w:rPr>
                <w:rFonts w:ascii="Comic Sans MS" w:eastAsia="Times New Roman" w:hAnsi="Comic Sans MS" w:cs="Arial"/>
                <w:lang w:val="hr-HR" w:eastAsia="hr-HR"/>
              </w:rPr>
              <w:t xml:space="preserve"> i </w:t>
            </w:r>
            <w:r w:rsidRPr="00092C37">
              <w:rPr>
                <w:rFonts w:ascii="Comic Sans MS" w:eastAsia="Times New Roman" w:hAnsi="Comic Sans MS" w:cs="Arial"/>
                <w:i/>
                <w:iCs/>
                <w:lang w:val="hr-HR" w:eastAsia="hr-HR"/>
              </w:rPr>
              <w:t>Božić</w:t>
            </w:r>
            <w:r>
              <w:rPr>
                <w:rFonts w:ascii="Comic Sans MS" w:eastAsia="Times New Roman" w:hAnsi="Comic Sans MS" w:cs="Arial"/>
                <w:i/>
                <w:iCs/>
                <w:lang w:val="hr-HR" w:eastAsia="hr-HR"/>
              </w:rPr>
              <w:t>n</w:t>
            </w:r>
            <w:r w:rsidRPr="00092C37">
              <w:rPr>
                <w:rFonts w:ascii="Comic Sans MS" w:eastAsia="Times New Roman" w:hAnsi="Comic Sans MS" w:cs="Arial"/>
                <w:i/>
                <w:iCs/>
                <w:lang w:val="hr-HR" w:eastAsia="hr-HR"/>
              </w:rPr>
              <w:t>oj priredbi</w:t>
            </w:r>
            <w:r w:rsidRPr="00092C37">
              <w:rPr>
                <w:rFonts w:ascii="Comic Sans MS" w:eastAsia="Times New Roman" w:hAnsi="Comic Sans MS" w:cs="Arial"/>
                <w:lang w:val="hr-HR" w:eastAsia="hr-HR"/>
              </w:rPr>
              <w:t>.</w:t>
            </w:r>
          </w:p>
        </w:tc>
      </w:tr>
      <w:tr w:rsidR="0069648D" w:rsidRPr="00AE6DB3" w14:paraId="32034C9E" w14:textId="77777777" w:rsidTr="000D787B">
        <w:trPr>
          <w:trHeight w:val="395"/>
        </w:trPr>
        <w:tc>
          <w:tcPr>
            <w:tcW w:w="901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377B262" w14:textId="77777777" w:rsidR="0069648D" w:rsidRPr="00F95236" w:rsidRDefault="0069648D" w:rsidP="000D787B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9523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ODGOVORNE OSOBE: </w:t>
            </w:r>
            <w:r w:rsidRPr="00F95236">
              <w:rPr>
                <w:rFonts w:ascii="Comic Sans MS" w:eastAsia="Times New Roman" w:hAnsi="Comic Sans MS" w:cs="Arial"/>
                <w:lang w:val="hr-HR" w:eastAsia="hr-HR"/>
              </w:rPr>
              <w:t>učiteljica Anita Kalogjera</w:t>
            </w:r>
          </w:p>
        </w:tc>
      </w:tr>
    </w:tbl>
    <w:p w14:paraId="439F1C45" w14:textId="77777777" w:rsidR="0069648D" w:rsidRDefault="0069648D" w:rsidP="0069648D">
      <w:pPr>
        <w:pStyle w:val="Kurikulumstil"/>
      </w:pPr>
    </w:p>
    <w:p w14:paraId="4A0C58DC" w14:textId="77777777" w:rsidR="0069648D" w:rsidRDefault="0069648D" w:rsidP="0069648D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3D4FEB">
        <w:rPr>
          <w:lang w:val="hr-HR"/>
        </w:rPr>
        <w:br w:type="page"/>
      </w:r>
    </w:p>
    <w:p w14:paraId="33B16B96" w14:textId="09AF81AD" w:rsidR="00F15CA5" w:rsidRPr="005852C8" w:rsidRDefault="0067656C" w:rsidP="00635526">
      <w:pPr>
        <w:pStyle w:val="Naslov2"/>
      </w:pPr>
      <w:bookmarkStart w:id="14" w:name="_Toc211238466"/>
      <w:r>
        <w:lastRenderedPageBreak/>
        <w:t>2</w:t>
      </w:r>
      <w:r w:rsidR="00F15CA5" w:rsidRPr="005852C8">
        <w:t>.</w:t>
      </w:r>
      <w:r w:rsidR="00F15CA5">
        <w:t>A</w:t>
      </w:r>
      <w:r w:rsidR="00F15CA5" w:rsidRPr="005852C8">
        <w:t xml:space="preserve"> - LIKOVNA SKUPINA</w:t>
      </w:r>
      <w:bookmarkEnd w:id="14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E137E3" w:rsidRPr="00B8076A" w14:paraId="53A5468C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0381C60" w14:textId="77777777" w:rsidR="00E137E3" w:rsidRPr="00B8076A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A25C6FA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7A25C6FA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E137E3">
              <w:rPr>
                <w:rFonts w:ascii="Comic Sans MS" w:eastAsia="Comic Sans MS" w:hAnsi="Comic Sans MS" w:cs="Comic Sans MS"/>
                <w:lang w:val="hr-HR"/>
              </w:rPr>
              <w:t>UMJETNIČKO- PODUZETNIŠTVO</w:t>
            </w:r>
          </w:p>
        </w:tc>
      </w:tr>
      <w:tr w:rsidR="00E137E3" w:rsidRPr="00B8076A" w14:paraId="671F416A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6904121" w14:textId="77777777" w:rsidR="00E137E3" w:rsidRPr="00B8076A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A25C6FA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7A25C6FA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E137E3">
              <w:rPr>
                <w:rFonts w:ascii="Comic Sans MS" w:eastAsia="Comic Sans MS" w:hAnsi="Comic Sans MS" w:cs="Comic Sans MS"/>
                <w:lang w:val="hr-HR"/>
              </w:rPr>
              <w:t>1. (2. RAZRED)</w:t>
            </w:r>
          </w:p>
        </w:tc>
      </w:tr>
      <w:tr w:rsidR="00E137E3" w:rsidRPr="00AE6DB3" w14:paraId="3866388F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51D62B7" w14:textId="77777777" w:rsidR="00E137E3" w:rsidRPr="00B8076A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A25C6FA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7A25C6FA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4360CCD7" w14:textId="3F3BD640" w:rsidR="00E137E3" w:rsidRPr="0037478E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37478E">
              <w:rPr>
                <w:rFonts w:ascii="Comic Sans MS" w:eastAsia="Comic Sans MS" w:hAnsi="Comic Sans MS" w:cs="Comic Sans MS"/>
                <w:lang w:val="hr-HR"/>
              </w:rPr>
              <w:t>Razviti sposobnost i vještinu likovnog izražavanja i praktičnog oblikovanja predmeta</w:t>
            </w:r>
          </w:p>
          <w:p w14:paraId="739F1D15" w14:textId="08C1ADAD" w:rsidR="00E137E3" w:rsidRPr="0037478E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37478E">
              <w:rPr>
                <w:rFonts w:ascii="Comic Sans MS" w:eastAsia="Comic Sans MS" w:hAnsi="Comic Sans MS" w:cs="Comic Sans MS"/>
                <w:lang w:val="hr-HR"/>
              </w:rPr>
              <w:t>Poticati smisao za uočavanje i razlikovanje slikarskih tehnika</w:t>
            </w:r>
          </w:p>
          <w:p w14:paraId="3A2BABAF" w14:textId="525DCCE7" w:rsidR="00E137E3" w:rsidRPr="00151E70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37478E">
              <w:rPr>
                <w:rFonts w:ascii="Comic Sans MS" w:eastAsia="Comic Sans MS" w:hAnsi="Comic Sans MS" w:cs="Comic Sans MS"/>
                <w:lang w:val="hr-HR"/>
              </w:rPr>
              <w:t>Poticati zapažanja ljepote umjetničkih djela</w:t>
            </w:r>
          </w:p>
        </w:tc>
      </w:tr>
      <w:tr w:rsidR="00E137E3" w:rsidRPr="00AE6DB3" w14:paraId="5B5EB84C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4949393" w14:textId="77777777" w:rsidR="00E137E3" w:rsidRPr="00E137E3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A25C6FA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7A25C6FA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2EE4F23" w14:textId="2ADDD490" w:rsidR="00E137E3" w:rsidRPr="00E137E3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E137E3">
              <w:rPr>
                <w:rFonts w:ascii="Comic Sans MS" w:eastAsia="Comic Sans MS" w:hAnsi="Comic Sans MS" w:cs="Comic Sans MS"/>
                <w:lang w:val="hr-HR"/>
              </w:rPr>
              <w:t xml:space="preserve">uočen interes za likovno izražavanje i praktično oblikovanje funkcionalnih predmeta </w:t>
            </w:r>
          </w:p>
        </w:tc>
      </w:tr>
      <w:tr w:rsidR="00E137E3" w:rsidRPr="00B8076A" w14:paraId="64AFCB4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BD1197E" w14:textId="77777777" w:rsidR="00E137E3" w:rsidRPr="00B8076A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A25C6FA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7A25C6FA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7FCBE776" w14:textId="6BABC41D" w:rsidR="00E137E3" w:rsidRPr="009162D8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162D8">
              <w:rPr>
                <w:rFonts w:ascii="Comic Sans MS" w:eastAsia="Comic Sans MS" w:hAnsi="Comic Sans MS" w:cs="Comic Sans MS"/>
              </w:rPr>
              <w:t>izraditi funkcionalan predmet na kreativan način</w:t>
            </w:r>
          </w:p>
          <w:p w14:paraId="4C7BA143" w14:textId="67AA7E93" w:rsidR="00E137E3" w:rsidRPr="009162D8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162D8">
              <w:rPr>
                <w:rFonts w:ascii="Comic Sans MS" w:eastAsia="Comic Sans MS" w:hAnsi="Comic Sans MS" w:cs="Comic Sans MS"/>
              </w:rPr>
              <w:t>ukrasiti predmet likovnim tehnikama</w:t>
            </w:r>
          </w:p>
          <w:p w14:paraId="24D0D5E0" w14:textId="77777777" w:rsidR="00E137E3" w:rsidRPr="009162D8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162D8">
              <w:rPr>
                <w:rFonts w:ascii="Comic Sans MS" w:eastAsia="Comic Sans MS" w:hAnsi="Comic Sans MS" w:cs="Comic Sans MS"/>
              </w:rPr>
              <w:t>objasniti i opisati tijek izrade predmeta</w:t>
            </w:r>
          </w:p>
          <w:p w14:paraId="4B786461" w14:textId="0A7E27FD" w:rsidR="00E137E3" w:rsidRPr="00E137E3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9162D8">
              <w:rPr>
                <w:rFonts w:ascii="Comic Sans MS" w:eastAsia="Comic Sans MS" w:hAnsi="Comic Sans MS" w:cs="Comic Sans MS"/>
              </w:rPr>
              <w:t>samostalno donijeti estetsku prosudbu rada</w:t>
            </w:r>
          </w:p>
        </w:tc>
      </w:tr>
      <w:tr w:rsidR="00E137E3" w:rsidRPr="00B8076A" w14:paraId="6824BE0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7176905" w14:textId="77777777" w:rsidR="00E137E3" w:rsidRPr="00B8076A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B8076A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E137E3" w:rsidRPr="00B8076A" w14:paraId="7DEDB341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49C05BC" w14:textId="77777777" w:rsidR="00E137E3" w:rsidRPr="00B8076A" w:rsidRDefault="00E137E3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094F7A7" w14:textId="77777777" w:rsidR="00E137E3" w:rsidRPr="00B8076A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izvannastavna aktivnost</w:t>
            </w:r>
          </w:p>
        </w:tc>
      </w:tr>
      <w:tr w:rsidR="00E137E3" w:rsidRPr="00B8076A" w14:paraId="46F70549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302D2E7" w14:textId="77777777" w:rsidR="00E137E3" w:rsidRPr="00B8076A" w:rsidRDefault="00E137E3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E61BF5C" w14:textId="77777777" w:rsidR="00E137E3" w:rsidRPr="00B8076A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učenici, učiteljica Vesna Plivelić</w:t>
            </w:r>
          </w:p>
        </w:tc>
      </w:tr>
      <w:tr w:rsidR="00E137E3" w:rsidRPr="00AE6DB3" w14:paraId="1218AFFB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2ABB2" w14:textId="77777777" w:rsidR="00E137E3" w:rsidRPr="00B8076A" w:rsidRDefault="00E137E3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06BC95D" w14:textId="5BCC24A5" w:rsidR="00E137E3" w:rsidRPr="00E137E3" w:rsidRDefault="00E137E3" w:rsidP="00E137E3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E137E3">
              <w:rPr>
                <w:rFonts w:ascii="Comic Sans MS" w:eastAsia="Comic Sans MS" w:hAnsi="Comic Sans MS" w:cs="Comic Sans MS"/>
                <w:lang w:val="hr-HR"/>
              </w:rPr>
              <w:t>razgovor, slušanje, obrazlaganje, izrađivanje, opisivanje, promatranje. crtanje/slikanje</w:t>
            </w:r>
          </w:p>
        </w:tc>
      </w:tr>
      <w:tr w:rsidR="00E137E3" w:rsidRPr="00AE6DB3" w14:paraId="1B0A21CC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23F6B1" w14:textId="77777777" w:rsidR="00E137E3" w:rsidRPr="00B8076A" w:rsidRDefault="00E137E3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6BBBB37" w14:textId="77777777" w:rsidR="00E137E3" w:rsidRPr="00151E70" w:rsidRDefault="00E137E3" w:rsidP="002E425C">
            <w:pPr>
              <w:spacing w:before="0" w:after="0" w:line="240" w:lineRule="auto"/>
              <w:rPr>
                <w:lang w:val="de-DE"/>
              </w:rPr>
            </w:pPr>
            <w:r w:rsidRPr="00151E70">
              <w:rPr>
                <w:rFonts w:ascii="Comic Sans MS" w:eastAsia="Comic Sans MS" w:hAnsi="Comic Sans MS" w:cs="Comic Sans MS"/>
                <w:lang w:val="de-DE"/>
              </w:rPr>
              <w:t>demonstracija, usmeno izlaganje, razgovor, praktični rad</w:t>
            </w:r>
          </w:p>
        </w:tc>
      </w:tr>
      <w:tr w:rsidR="00E137E3" w:rsidRPr="00AE6DB3" w14:paraId="05034AEE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BF497A" w14:textId="77777777" w:rsidR="00E137E3" w:rsidRPr="00B8076A" w:rsidRDefault="00E137E3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B72BA44" w14:textId="77777777" w:rsidR="00E137E3" w:rsidRPr="00151E70" w:rsidRDefault="00E137E3" w:rsidP="002E425C">
            <w:pPr>
              <w:spacing w:before="0" w:after="0" w:line="240" w:lineRule="auto"/>
              <w:rPr>
                <w:lang w:val="hr-HR"/>
              </w:rPr>
            </w:pPr>
            <w:r w:rsidRPr="00151E70">
              <w:rPr>
                <w:rFonts w:ascii="Comic Sans MS" w:eastAsia="Comic Sans MS" w:hAnsi="Comic Sans MS" w:cs="Comic Sans MS"/>
                <w:lang w:val="hr-HR"/>
              </w:rPr>
              <w:t>1 sat tjedno tijekom nastavne godine 2025./2026.</w:t>
            </w:r>
          </w:p>
          <w:p w14:paraId="3B60A0BD" w14:textId="77777777" w:rsidR="00E137E3" w:rsidRPr="00151E70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E137E3" w:rsidRPr="00B8076A" w14:paraId="768B073E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5E3EE3" w14:textId="77777777" w:rsidR="00E137E3" w:rsidRPr="00B8076A" w:rsidRDefault="00E137E3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C9F6DAC" w14:textId="77777777" w:rsidR="00E137E3" w:rsidRPr="00B8076A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kolaž, škare, ljepilo, glinamol, tempere, flomasteri, drvene bojice, papir, almunijska folija</w:t>
            </w:r>
          </w:p>
          <w:p w14:paraId="4B3F25D7" w14:textId="77777777" w:rsidR="00E137E3" w:rsidRPr="00B8076A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materijali: žica, perlice, vruće ljepilo, kolaž, kutijice, salvete</w:t>
            </w:r>
          </w:p>
          <w:p w14:paraId="509B9873" w14:textId="77777777" w:rsidR="00E137E3" w:rsidRPr="00B8076A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jesenski plodovi: kesten, žir, kukuruz, tikvice</w:t>
            </w:r>
          </w:p>
          <w:p w14:paraId="5F87C485" w14:textId="257730E3" w:rsidR="00E137E3" w:rsidRPr="00E137E3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Učenici</w:t>
            </w:r>
            <w:r>
              <w:rPr>
                <w:rFonts w:ascii="Comic Sans MS" w:eastAsia="Comic Sans MS" w:hAnsi="Comic Sans MS" w:cs="Comic Sans MS"/>
              </w:rPr>
              <w:t xml:space="preserve">, </w:t>
            </w:r>
            <w:r w:rsidRPr="00E137E3">
              <w:rPr>
                <w:rFonts w:ascii="Comic Sans MS" w:eastAsia="Comic Sans MS" w:hAnsi="Comic Sans MS" w:cs="Comic Sans MS"/>
              </w:rPr>
              <w:t>učiteljica</w:t>
            </w:r>
          </w:p>
        </w:tc>
      </w:tr>
      <w:tr w:rsidR="00E137E3" w:rsidRPr="007D77EB" w14:paraId="5DC999BF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A1C910" w14:textId="77777777" w:rsidR="00E137E3" w:rsidRPr="00B8076A" w:rsidRDefault="00E137E3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7DA5736" w14:textId="77777777" w:rsidR="00E137E3" w:rsidRPr="009162D8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162D8">
              <w:rPr>
                <w:rFonts w:ascii="Comic Sans MS" w:eastAsia="Comic Sans MS" w:hAnsi="Comic Sans MS" w:cs="Comic Sans MS"/>
              </w:rPr>
              <w:t xml:space="preserve">nedovoljna zainteresiranost učenika, </w:t>
            </w:r>
          </w:p>
          <w:p w14:paraId="79FB52F9" w14:textId="77777777" w:rsidR="00E137E3" w:rsidRPr="009162D8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162D8">
              <w:rPr>
                <w:rFonts w:ascii="Comic Sans MS" w:eastAsia="Comic Sans MS" w:hAnsi="Comic Sans MS" w:cs="Comic Sans MS"/>
              </w:rPr>
              <w:t xml:space="preserve">teškoće u usklađivanju rasporeda, </w:t>
            </w:r>
          </w:p>
          <w:p w14:paraId="58FF8622" w14:textId="54889AA8" w:rsidR="00E137E3" w:rsidRPr="009162D8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162D8">
              <w:rPr>
                <w:rFonts w:ascii="Comic Sans MS" w:eastAsia="Comic Sans MS" w:hAnsi="Comic Sans MS" w:cs="Comic Sans MS"/>
              </w:rPr>
              <w:t xml:space="preserve">slabiji uspjeh u svladavanju vještine, </w:t>
            </w:r>
          </w:p>
        </w:tc>
      </w:tr>
      <w:tr w:rsidR="00E137E3" w:rsidRPr="00AE6DB3" w14:paraId="303F7B5A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A1C1499" w14:textId="77777777" w:rsidR="00E137E3" w:rsidRDefault="00E137E3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7A25C6F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7A25C6FA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:</w:t>
            </w:r>
            <w:r w:rsidRPr="7A25C6FA">
              <w:rPr>
                <w:rFonts w:ascii="Comic Sans MS" w:eastAsia="Times New Roman" w:hAnsi="Comic Sans MS" w:cs="Arial"/>
                <w:lang w:eastAsia="hr-HR"/>
              </w:rPr>
              <w:t xml:space="preserve"> </w:t>
            </w:r>
          </w:p>
          <w:p w14:paraId="424EEDC0" w14:textId="77777777" w:rsidR="00E137E3" w:rsidRPr="00B8076A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razgovor s učenicama</w:t>
            </w:r>
          </w:p>
          <w:p w14:paraId="6903B31E" w14:textId="77777777" w:rsidR="00E137E3" w:rsidRPr="00B8076A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praćenje napretka</w:t>
            </w:r>
          </w:p>
          <w:p w14:paraId="4DFB73F8" w14:textId="77777777" w:rsidR="00E137E3" w:rsidRPr="00B8076A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nadzor za vrijeme rada</w:t>
            </w:r>
          </w:p>
          <w:p w14:paraId="429CC46A" w14:textId="77777777" w:rsidR="00E137E3" w:rsidRPr="00B8076A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pregledavanje uradaka i kritički osvrt na radove</w:t>
            </w:r>
          </w:p>
          <w:p w14:paraId="1327EFC0" w14:textId="77777777" w:rsidR="00E137E3" w:rsidRPr="00B8076A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izložba i prodaja gotovih radova</w:t>
            </w:r>
          </w:p>
          <w:p w14:paraId="7E255909" w14:textId="77777777" w:rsidR="00E137E3" w:rsidRPr="00B8076A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fotografije</w:t>
            </w:r>
          </w:p>
          <w:p w14:paraId="14B2F3CB" w14:textId="79661133" w:rsidR="00E137E3" w:rsidRPr="007478B4" w:rsidRDefault="00E137E3" w:rsidP="003E0D02">
            <w:pPr>
              <w:pStyle w:val="Odlomakpopisa"/>
              <w:numPr>
                <w:ilvl w:val="0"/>
                <w:numId w:val="90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sz w:val="24"/>
                <w:szCs w:val="24"/>
                <w:lang w:val="de-DE"/>
              </w:rPr>
            </w:pPr>
            <w:r w:rsidRPr="007478B4">
              <w:rPr>
                <w:rFonts w:ascii="Comic Sans MS" w:eastAsia="Comic Sans MS" w:hAnsi="Comic Sans MS" w:cs="Comic Sans MS"/>
                <w:lang w:val="de-DE"/>
              </w:rPr>
              <w:t>video zapisi tijeka izrade radova</w:t>
            </w:r>
          </w:p>
        </w:tc>
      </w:tr>
      <w:tr w:rsidR="00E137E3" w:rsidRPr="00B8076A" w14:paraId="5E521BE4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6C05EA" w14:textId="77777777" w:rsidR="00E137E3" w:rsidRPr="00B8076A" w:rsidRDefault="00E137E3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12B89CB" w14:textId="77777777" w:rsidR="00E137E3" w:rsidRPr="00B8076A" w:rsidRDefault="00E137E3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A25C6FA">
              <w:rPr>
                <w:rFonts w:ascii="Comic Sans MS" w:eastAsia="Comic Sans MS" w:hAnsi="Comic Sans MS" w:cs="Comic Sans MS"/>
              </w:rPr>
              <w:t>Vesna Plivelić</w:t>
            </w:r>
          </w:p>
        </w:tc>
      </w:tr>
    </w:tbl>
    <w:p w14:paraId="29B5B348" w14:textId="35F272AD" w:rsidR="00E137E3" w:rsidRDefault="00E137E3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</w:p>
    <w:p w14:paraId="4BF154A4" w14:textId="2D0E81AC" w:rsidR="00225AE0" w:rsidRDefault="00225AE0" w:rsidP="00635526">
      <w:pPr>
        <w:pStyle w:val="Naslov2"/>
      </w:pPr>
      <w:bookmarkStart w:id="15" w:name="_Toc211238467"/>
      <w:r w:rsidRPr="00250826">
        <w:lastRenderedPageBreak/>
        <w:t>1.</w:t>
      </w:r>
      <w:r>
        <w:t>B</w:t>
      </w:r>
      <w:r w:rsidRPr="00250826">
        <w:t xml:space="preserve"> </w:t>
      </w:r>
      <w:r w:rsidRPr="005852C8">
        <w:t xml:space="preserve">- </w:t>
      </w:r>
      <w:r w:rsidR="00D80345" w:rsidRPr="00D80345">
        <w:t>MALA ŠKOLA DOMAĆINSTVA</w:t>
      </w:r>
      <w:bookmarkEnd w:id="15"/>
    </w:p>
    <w:tbl>
      <w:tblPr>
        <w:tblW w:w="9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944"/>
      </w:tblGrid>
      <w:tr w:rsidR="00902A3B" w:rsidRPr="00902A3B" w14:paraId="3DA20B46" w14:textId="77777777" w:rsidTr="00902A3B">
        <w:trPr>
          <w:trHeight w:val="450"/>
        </w:trPr>
        <w:tc>
          <w:tcPr>
            <w:tcW w:w="920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3624FF4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>KURIKULUMSKO PODRUČJE:</w:t>
            </w:r>
            <w:r w:rsidRPr="00902A3B">
              <w:rPr>
                <w:rFonts w:ascii="Comic Sans MS" w:eastAsia="Comic Sans MS" w:hAnsi="Comic Sans MS" w:cs="Comic Sans MS"/>
              </w:rPr>
              <w:t xml:space="preserve">  DRUŠTVENO - HUMANISTIČKO</w:t>
            </w:r>
          </w:p>
        </w:tc>
      </w:tr>
      <w:tr w:rsidR="00902A3B" w:rsidRPr="00902A3B" w14:paraId="22CFFE05" w14:textId="77777777" w:rsidTr="00902A3B">
        <w:trPr>
          <w:trHeight w:val="450"/>
        </w:trPr>
        <w:tc>
          <w:tcPr>
            <w:tcW w:w="920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C9748C9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>CIKLUS:</w:t>
            </w:r>
            <w:r w:rsidRPr="00902A3B">
              <w:rPr>
                <w:rFonts w:ascii="Comic Sans MS" w:eastAsia="Comic Sans MS" w:hAnsi="Comic Sans MS" w:cs="Comic Sans MS"/>
              </w:rPr>
              <w:t xml:space="preserve">   1.</w:t>
            </w:r>
            <w:r w:rsidRPr="00902A3B">
              <w:rPr>
                <w:rFonts w:ascii="Comic Sans MS" w:eastAsia="Comic Sans MS" w:hAnsi="Comic Sans MS" w:cs="Comic Sans MS"/>
                <w:color w:val="0000FF"/>
              </w:rPr>
              <w:t xml:space="preserve"> </w:t>
            </w:r>
            <w:r w:rsidRPr="00F00A2B">
              <w:rPr>
                <w:rFonts w:ascii="Comic Sans MS" w:eastAsia="Comic Sans MS" w:hAnsi="Comic Sans MS" w:cs="Comic Sans MS"/>
              </w:rPr>
              <w:t>(1. RAZRED)</w:t>
            </w:r>
          </w:p>
        </w:tc>
      </w:tr>
      <w:tr w:rsidR="00902A3B" w:rsidRPr="00902A3B" w14:paraId="55BE6E73" w14:textId="77777777" w:rsidTr="00902A3B">
        <w:trPr>
          <w:trHeight w:val="450"/>
        </w:trPr>
        <w:tc>
          <w:tcPr>
            <w:tcW w:w="920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050C5BC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>CILJ:</w:t>
            </w:r>
            <w:r w:rsidRPr="00902A3B">
              <w:rPr>
                <w:rFonts w:ascii="Comic Sans MS" w:eastAsia="Comic Sans MS" w:hAnsi="Comic Sans MS" w:cs="Comic Sans MS"/>
              </w:rPr>
              <w:t xml:space="preserve"> Da kroz različite aktivnosti djeca steknu važne životne vještine. Obuhvaća teme koje se dotiču kulture ponašanja, odijevanja, prehrane, tradicijskih običaja, početne financijske pismenosti i ekologije.</w:t>
            </w:r>
          </w:p>
        </w:tc>
      </w:tr>
      <w:tr w:rsidR="00902A3B" w:rsidRPr="00902A3B" w14:paraId="1FF4692F" w14:textId="77777777" w:rsidTr="00902A3B">
        <w:trPr>
          <w:trHeight w:val="450"/>
        </w:trPr>
        <w:tc>
          <w:tcPr>
            <w:tcW w:w="920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8D073B9" w14:textId="19B4C84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>OBRAZLOŽENJE CILJA:</w:t>
            </w:r>
            <w:r w:rsidRPr="00902A3B">
              <w:rPr>
                <w:rFonts w:ascii="Comic Sans MS" w:eastAsia="Comic Sans MS" w:hAnsi="Comic Sans MS" w:cs="Comic Sans MS"/>
                <w:color w:val="000000" w:themeColor="text1"/>
              </w:rPr>
              <w:t xml:space="preserve"> unapređivanje ključnih kompetencija i vještina kod djece usvajanjem široke palete praktičnih vještina poticanje dodatnih vještina kojima će učenici biti samostalniji i neovisniji poticanje znanja i kompetencija poticanje financijske pismenosti te razumijevanje poduzetništva povećanje svijesti o važnosti pravilne prehrane i tjelesne aktivnosti</w:t>
            </w:r>
            <w:r>
              <w:rPr>
                <w:rFonts w:ascii="Comic Sans MS" w:eastAsia="Comic Sans MS" w:hAnsi="Comic Sans MS" w:cs="Comic Sans MS"/>
                <w:color w:val="000000" w:themeColor="text1"/>
              </w:rPr>
              <w:t>.</w:t>
            </w:r>
          </w:p>
        </w:tc>
      </w:tr>
      <w:tr w:rsidR="00902A3B" w:rsidRPr="00902A3B" w14:paraId="3E666AD8" w14:textId="77777777" w:rsidTr="00902A3B">
        <w:trPr>
          <w:trHeight w:val="450"/>
        </w:trPr>
        <w:tc>
          <w:tcPr>
            <w:tcW w:w="920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1ADAA36" w14:textId="062EB912" w:rsidR="00902A3B" w:rsidRPr="00902A3B" w:rsidRDefault="00902A3B" w:rsidP="00902A3B">
            <w:pPr>
              <w:spacing w:before="0" w:after="0" w:line="240" w:lineRule="auto"/>
              <w:rPr>
                <w:sz w:val="19"/>
                <w:szCs w:val="19"/>
              </w:rPr>
            </w:pPr>
            <w:r w:rsidRPr="00902A3B">
              <w:rPr>
                <w:rFonts w:ascii="Comic Sans MS" w:eastAsia="Comic Sans MS" w:hAnsi="Comic Sans MS" w:cs="Comic Sans MS"/>
                <w:color w:val="5B9AD5"/>
                <w:sz w:val="19"/>
                <w:szCs w:val="19"/>
              </w:rPr>
              <w:t>OČEKIVANI ISHODI/POSTIGNUĆA</w:t>
            </w:r>
            <w:r w:rsidRPr="00902A3B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</w:p>
          <w:p w14:paraId="3E67A6DE" w14:textId="77777777" w:rsidR="00902A3B" w:rsidRPr="00902A3B" w:rsidRDefault="00902A3B" w:rsidP="00902A3B">
            <w:pPr>
              <w:spacing w:before="0" w:after="0" w:line="240" w:lineRule="auto"/>
              <w:rPr>
                <w:sz w:val="19"/>
                <w:szCs w:val="19"/>
              </w:rPr>
            </w:pPr>
            <w:r w:rsidRPr="00902A3B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</w:rPr>
              <w:t xml:space="preserve">PID OŠ A.1.3. Učenik uspoređuje organiziranost različitih prostora i zajednica u neposrednome okružju. </w:t>
            </w:r>
          </w:p>
          <w:p w14:paraId="297976E7" w14:textId="77777777" w:rsidR="00902A3B" w:rsidRPr="00902A3B" w:rsidRDefault="00902A3B" w:rsidP="00902A3B">
            <w:pPr>
              <w:spacing w:before="0" w:after="0" w:line="240" w:lineRule="auto"/>
              <w:rPr>
                <w:sz w:val="19"/>
                <w:szCs w:val="19"/>
              </w:rPr>
            </w:pPr>
            <w:r w:rsidRPr="00902A3B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</w:rPr>
              <w:t xml:space="preserve">PID OŠ B.1.1. Učenik uspoređuje promjene u prirodi i opisuje važnost brige za prirodu i osobno zdravlje. </w:t>
            </w:r>
          </w:p>
          <w:p w14:paraId="33D3571B" w14:textId="77777777" w:rsidR="00902A3B" w:rsidRPr="00902A3B" w:rsidRDefault="00902A3B" w:rsidP="00902A3B">
            <w:pPr>
              <w:spacing w:before="0" w:after="0" w:line="240" w:lineRule="auto"/>
              <w:rPr>
                <w:sz w:val="19"/>
                <w:szCs w:val="19"/>
              </w:rPr>
            </w:pPr>
            <w:r w:rsidRPr="00902A3B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</w:rPr>
              <w:t xml:space="preserve">PID OŠ B.1.2. Učenik se snalazi u vremenskim ciklusima, prikazuje promjene i odnose među njima te objašnjava povezanost vremenskih ciklusa s aktivnostima u životu. </w:t>
            </w:r>
          </w:p>
          <w:p w14:paraId="4DC182D2" w14:textId="77777777" w:rsidR="00902A3B" w:rsidRPr="00902A3B" w:rsidRDefault="00902A3B" w:rsidP="00902A3B">
            <w:pPr>
              <w:spacing w:before="0" w:after="0" w:line="240" w:lineRule="auto"/>
              <w:rPr>
                <w:sz w:val="19"/>
                <w:szCs w:val="19"/>
              </w:rPr>
            </w:pPr>
            <w:r w:rsidRPr="00902A3B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</w:rPr>
              <w:t xml:space="preserve">PID OŠ C.1.1. Učenik zaključuje o sebi, svojoj ulozi u zajednici i uviđa vrijednosti sebe i drugih. </w:t>
            </w:r>
          </w:p>
          <w:p w14:paraId="13C48E3B" w14:textId="77777777" w:rsidR="00902A3B" w:rsidRPr="00902A3B" w:rsidRDefault="00902A3B" w:rsidP="00902A3B">
            <w:pPr>
              <w:spacing w:before="0" w:after="0" w:line="240" w:lineRule="auto"/>
              <w:rPr>
                <w:sz w:val="19"/>
                <w:szCs w:val="19"/>
              </w:rPr>
            </w:pPr>
            <w:r w:rsidRPr="00902A3B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</w:rPr>
              <w:t xml:space="preserve">PID OŠ C.1.2. Učenik uspoređuje ulogu i utjecaj prava, pravila i dužnosti na pojedinca i zajednicu te preuzima odgovornost za svoje postupke. </w:t>
            </w:r>
          </w:p>
          <w:p w14:paraId="76911C09" w14:textId="77777777" w:rsidR="00902A3B" w:rsidRPr="00902A3B" w:rsidRDefault="00902A3B" w:rsidP="00902A3B">
            <w:pPr>
              <w:spacing w:before="0" w:after="0" w:line="240" w:lineRule="auto"/>
              <w:rPr>
                <w:sz w:val="19"/>
                <w:szCs w:val="19"/>
              </w:rPr>
            </w:pPr>
            <w:r w:rsidRPr="00902A3B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</w:rPr>
              <w:t xml:space="preserve">PID OŠ D.1.1. Učenik objašnjava na temelju vlastitih iskustava važnost energije u svakodnevnome životu i opasnosti s kojima se može susresti pri korištenju te navodi mjere opreza </w:t>
            </w:r>
          </w:p>
          <w:p w14:paraId="2E098600" w14:textId="5014C650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</w:rPr>
              <w:t xml:space="preserve">PID OŠ A.B.C.D. 1.1. Učenik uz usmjeravanje opisuje i predstavlja rezultate promatranja prirode, prirodnih ili društvenih pojava u neposrednome okružju i koristi se različitim izvorima informacija </w:t>
            </w:r>
          </w:p>
        </w:tc>
      </w:tr>
      <w:tr w:rsidR="00902A3B" w:rsidRPr="00902A3B" w14:paraId="3CE7A6F0" w14:textId="77777777" w:rsidTr="00902A3B">
        <w:trPr>
          <w:trHeight w:val="450"/>
        </w:trPr>
        <w:tc>
          <w:tcPr>
            <w:tcW w:w="920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2"/>
            </w:tblGrid>
            <w:tr w:rsidR="00902A3B" w:rsidRPr="00902A3B" w14:paraId="57D890E3" w14:textId="77777777" w:rsidTr="002E425C">
              <w:trPr>
                <w:trHeight w:val="450"/>
              </w:trPr>
              <w:tc>
                <w:tcPr>
                  <w:tcW w:w="8992" w:type="dxa"/>
                  <w:tcBorders>
                    <w:top w:val="single" w:sz="8" w:space="0" w:color="D9D9D9" w:themeColor="background1" w:themeShade="D9"/>
                    <w:left w:val="single" w:sz="8" w:space="0" w:color="D9D9D9" w:themeColor="background1" w:themeShade="D9"/>
                    <w:bottom w:val="single" w:sz="8" w:space="0" w:color="D9D9D9" w:themeColor="background1" w:themeShade="D9"/>
                    <w:right w:val="single" w:sz="8" w:space="0" w:color="D9D9D9" w:themeColor="background1" w:themeShade="D9"/>
                  </w:tcBorders>
                  <w:vAlign w:val="center"/>
                </w:tcPr>
                <w:p w14:paraId="7A1DA6D3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70C0"/>
                      <w:sz w:val="19"/>
                      <w:szCs w:val="19"/>
                    </w:rPr>
                    <w:t>ODGOJNO – OBRAZOVNA OČEKIVANJA MEĐUPREDMETNIH TEMA:</w:t>
                  </w:r>
                </w:p>
                <w:p w14:paraId="5E95DBFF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goo B.2.1. Promiče pravila demokratske zajednice. </w:t>
                  </w:r>
                </w:p>
                <w:p w14:paraId="36259C7B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goo B.2.2. Sudjeluje u odlučivanju u demokratskoj zajednici. </w:t>
                  </w:r>
                </w:p>
                <w:p w14:paraId="5BF0E22A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uku A.2.3. Učenik se koristi kreativnošću za oblikovanje svojih ideja i pristupa rješavanju problema. </w:t>
                  </w:r>
                </w:p>
                <w:p w14:paraId="43214A09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zdr A.1.2. Razlikuje osnove pravilne od nepravilne prehrane i opisuje važnost tjelesne aktivnosti. </w:t>
                  </w:r>
                </w:p>
                <w:p w14:paraId="6F2220DF" w14:textId="6EEA1128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>zdr A.1.3.</w:t>
                  </w:r>
                  <w:r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Opisuje načine održavanja i primjenu osobne higijene i higijene okoline. </w:t>
                  </w:r>
                </w:p>
                <w:p w14:paraId="0B53F08B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osr A.1.3. Razvija svoje potencijale. </w:t>
                  </w:r>
                </w:p>
                <w:p w14:paraId="2E3FBCC5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osr A.1.4. Razvija radne navike. </w:t>
                  </w:r>
                </w:p>
                <w:p w14:paraId="5E3994DA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osr B.2.4. Suradnički uči i radi u timu. </w:t>
                  </w:r>
                </w:p>
                <w:p w14:paraId="62104D61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osr C.1.3. Pridonosi skupini. </w:t>
                  </w:r>
                </w:p>
                <w:p w14:paraId="26756871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osr C.2.2. Prihvaća i obrazlaže važnost društvenih normi i pravila. </w:t>
                  </w:r>
                </w:p>
                <w:p w14:paraId="0134879A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pod A.1.1. Primjenjuje inovativna i kreativna rješenja </w:t>
                  </w:r>
                </w:p>
                <w:p w14:paraId="5742DC89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pod A.1.2. Snalazi se s neizvjesnošću i rizicima koje donosi </w:t>
                  </w:r>
                </w:p>
                <w:p w14:paraId="3B135973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odr A.1.3. Uočava povezanost između prirode i zdravoga života. </w:t>
                  </w:r>
                </w:p>
                <w:p w14:paraId="705B625F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odr A.2.3. Razmatra utjecaj korištenja različitih izvora energije na okoliš i ljude </w:t>
                  </w:r>
                </w:p>
                <w:p w14:paraId="7CD9CF4B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odr C.2.2. Razlikuje osobnu od opće dobrobiti. </w:t>
                  </w:r>
                </w:p>
                <w:p w14:paraId="4AF268F5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odr B.2.1. Objašnjava da djelovanje ima posljedice i rezultate. </w:t>
                  </w:r>
                </w:p>
                <w:p w14:paraId="50B14A75" w14:textId="77777777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 xml:space="preserve">odr C.1.2. Identificira primjere dobroga odnosa prema drugim ljudima. </w:t>
                  </w:r>
                </w:p>
                <w:p w14:paraId="6C035B75" w14:textId="289D0BF9" w:rsidR="00902A3B" w:rsidRPr="00902A3B" w:rsidRDefault="00902A3B" w:rsidP="00902A3B">
                  <w:pPr>
                    <w:spacing w:before="0" w:after="0" w:line="240" w:lineRule="auto"/>
                    <w:rPr>
                      <w:sz w:val="19"/>
                      <w:szCs w:val="19"/>
                    </w:rPr>
                  </w:pPr>
                  <w:r w:rsidRPr="00902A3B">
                    <w:rPr>
                      <w:rFonts w:ascii="Calibri" w:eastAsia="Calibri" w:hAnsi="Calibri" w:cs="Calibri"/>
                      <w:color w:val="000000" w:themeColor="text1"/>
                      <w:sz w:val="19"/>
                      <w:szCs w:val="19"/>
                    </w:rPr>
                    <w:t xml:space="preserve">odr A.2.1. </w:t>
                  </w:r>
                  <w:r w:rsidRPr="00902A3B">
                    <w:rPr>
                      <w:rFonts w:ascii="Comic Sans MS" w:eastAsia="Comic Sans MS" w:hAnsi="Comic Sans MS" w:cs="Comic Sans MS"/>
                      <w:color w:val="000000" w:themeColor="text1"/>
                      <w:sz w:val="19"/>
                      <w:szCs w:val="19"/>
                    </w:rPr>
                    <w:t>Razlikuje pozitivne i negativne utjecaje čovjeka na prirodu i oko</w:t>
                  </w:r>
                </w:p>
              </w:tc>
            </w:tr>
          </w:tbl>
          <w:p w14:paraId="2A3B3832" w14:textId="77777777" w:rsidR="00902A3B" w:rsidRPr="00902A3B" w:rsidRDefault="00902A3B" w:rsidP="00902A3B">
            <w:pPr>
              <w:spacing w:before="0" w:after="0" w:line="240" w:lineRule="auto"/>
              <w:rPr>
                <w:sz w:val="19"/>
                <w:szCs w:val="19"/>
              </w:rPr>
            </w:pPr>
          </w:p>
        </w:tc>
      </w:tr>
      <w:tr w:rsidR="00902A3B" w:rsidRPr="00902A3B" w14:paraId="6B256DE3" w14:textId="77777777" w:rsidTr="00902A3B">
        <w:trPr>
          <w:trHeight w:val="450"/>
        </w:trPr>
        <w:tc>
          <w:tcPr>
            <w:tcW w:w="920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DFC17B0" w14:textId="6BC9792B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>NAČIN REALIZACIJE</w:t>
            </w:r>
            <w:r>
              <w:rPr>
                <w:rFonts w:ascii="Comic Sans MS" w:eastAsia="Comic Sans MS" w:hAnsi="Comic Sans MS" w:cs="Comic Sans MS"/>
                <w:color w:val="5B9AD5"/>
              </w:rPr>
              <w:t>:</w:t>
            </w:r>
            <w:r w:rsidRPr="00902A3B">
              <w:rPr>
                <w:rFonts w:ascii="Aptos" w:eastAsia="Aptos" w:hAnsi="Aptos" w:cs="Aptos"/>
              </w:rPr>
              <w:t xml:space="preserve">  </w:t>
            </w:r>
            <w:r w:rsidRPr="00902A3B">
              <w:rPr>
                <w:rFonts w:ascii="Comic Sans MS" w:eastAsia="Comic Sans MS" w:hAnsi="Comic Sans MS" w:cs="Comic Sans MS"/>
              </w:rPr>
              <w:t>predavanje, radionice, praktični rad suradničko i iskustveno učenje poticanjem vizualnog, kritičkog i stvaralačkog mišljenja</w:t>
            </w:r>
          </w:p>
        </w:tc>
      </w:tr>
      <w:tr w:rsidR="00902A3B" w:rsidRPr="00902A3B" w14:paraId="0E75E220" w14:textId="77777777" w:rsidTr="00F00A2B">
        <w:trPr>
          <w:trHeight w:val="450"/>
        </w:trPr>
        <w:tc>
          <w:tcPr>
            <w:tcW w:w="225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5F58B16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lastRenderedPageBreak/>
              <w:t xml:space="preserve">OBLIK: </w:t>
            </w:r>
          </w:p>
        </w:tc>
        <w:tc>
          <w:tcPr>
            <w:tcW w:w="6944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7E59AF2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</w:rPr>
              <w:t xml:space="preserve"> izvannastavna aktivnost – Mala škola domaćinstva</w:t>
            </w:r>
          </w:p>
        </w:tc>
      </w:tr>
      <w:tr w:rsidR="00902A3B" w:rsidRPr="00902A3B" w14:paraId="0A5286E3" w14:textId="77777777" w:rsidTr="00F00A2B">
        <w:trPr>
          <w:trHeight w:val="450"/>
        </w:trPr>
        <w:tc>
          <w:tcPr>
            <w:tcW w:w="225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B709F8B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 xml:space="preserve">SUDIONICI: </w:t>
            </w:r>
          </w:p>
        </w:tc>
        <w:tc>
          <w:tcPr>
            <w:tcW w:w="69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AA58100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</w:rPr>
              <w:t xml:space="preserve"> učenici, učiteljica Miroslava Andrašek   </w:t>
            </w:r>
          </w:p>
        </w:tc>
      </w:tr>
      <w:tr w:rsidR="00902A3B" w:rsidRPr="00902A3B" w14:paraId="310F4408" w14:textId="77777777" w:rsidTr="00F00A2B">
        <w:trPr>
          <w:trHeight w:val="450"/>
        </w:trPr>
        <w:tc>
          <w:tcPr>
            <w:tcW w:w="225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1B0D7A8C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 xml:space="preserve">NAČINI UČENJA: </w:t>
            </w:r>
          </w:p>
        </w:tc>
        <w:tc>
          <w:tcPr>
            <w:tcW w:w="69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F231CA8" w14:textId="51A166F9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</w:rPr>
              <w:t>- predavanje, radionice, praktični rad,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  <w:r w:rsidRPr="00902A3B">
              <w:rPr>
                <w:rFonts w:ascii="Comic Sans MS" w:eastAsia="Comic Sans MS" w:hAnsi="Comic Sans MS" w:cs="Comic Sans MS"/>
              </w:rPr>
              <w:t>suradničko i iskustveno učenje, poticanjem vizualnog, kritičkog i stvaralačkog mišljenja</w:t>
            </w:r>
          </w:p>
        </w:tc>
      </w:tr>
      <w:tr w:rsidR="00902A3B" w:rsidRPr="00902A3B" w14:paraId="00483065" w14:textId="77777777" w:rsidTr="00F00A2B">
        <w:trPr>
          <w:trHeight w:val="450"/>
        </w:trPr>
        <w:tc>
          <w:tcPr>
            <w:tcW w:w="225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31B1A912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 xml:space="preserve">METODE POUČAVANJA: </w:t>
            </w:r>
          </w:p>
        </w:tc>
        <w:tc>
          <w:tcPr>
            <w:tcW w:w="69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7AFD9EE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</w:rPr>
              <w:t xml:space="preserve"> - demonstracija, usmeno izlaganje, razgovor, objašnjavanje </w:t>
            </w:r>
          </w:p>
        </w:tc>
      </w:tr>
      <w:tr w:rsidR="00902A3B" w:rsidRPr="00902A3B" w14:paraId="0B0F21DC" w14:textId="77777777" w:rsidTr="00F00A2B">
        <w:trPr>
          <w:trHeight w:val="450"/>
        </w:trPr>
        <w:tc>
          <w:tcPr>
            <w:tcW w:w="225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C753741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 xml:space="preserve">TRAJANJE IZVEDBE: </w:t>
            </w:r>
          </w:p>
        </w:tc>
        <w:tc>
          <w:tcPr>
            <w:tcW w:w="69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7D5AB07" w14:textId="0CEF218D" w:rsidR="00902A3B" w:rsidRPr="00902A3B" w:rsidRDefault="00902A3B" w:rsidP="00902A3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 </w:t>
            </w:r>
            <w:r w:rsidRPr="00902A3B">
              <w:rPr>
                <w:rFonts w:ascii="Comic Sans MS" w:eastAsia="Comic Sans MS" w:hAnsi="Comic Sans MS" w:cs="Comic Sans MS"/>
              </w:rPr>
              <w:t>sat tjedno</w:t>
            </w:r>
            <w:r w:rsidRPr="00902A3B">
              <w:rPr>
                <w:rFonts w:ascii="Comic Sans MS" w:eastAsia="Comic Sans MS" w:hAnsi="Comic Sans MS" w:cs="Comic Sans MS"/>
                <w:color w:val="0000FF"/>
              </w:rPr>
              <w:t xml:space="preserve"> </w:t>
            </w:r>
            <w:r w:rsidRPr="00902A3B">
              <w:rPr>
                <w:rFonts w:ascii="Comic Sans MS" w:eastAsia="Comic Sans MS" w:hAnsi="Comic Sans MS" w:cs="Comic Sans MS"/>
              </w:rPr>
              <w:t>tijekom školske godine 2025./2026.</w:t>
            </w:r>
          </w:p>
        </w:tc>
      </w:tr>
      <w:tr w:rsidR="00902A3B" w:rsidRPr="00902A3B" w14:paraId="33198B3A" w14:textId="77777777" w:rsidTr="00F00A2B">
        <w:trPr>
          <w:trHeight w:val="450"/>
        </w:trPr>
        <w:tc>
          <w:tcPr>
            <w:tcW w:w="225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5E92A121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 xml:space="preserve">POTREBNI RESURSI: </w:t>
            </w:r>
          </w:p>
        </w:tc>
        <w:tc>
          <w:tcPr>
            <w:tcW w:w="69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3C4F46" w14:textId="4DEF4EF2" w:rsidR="00902A3B" w:rsidRPr="00902A3B" w:rsidRDefault="00902A3B" w:rsidP="003E0D02">
            <w:pPr>
              <w:pStyle w:val="Odlomakpopisa"/>
              <w:numPr>
                <w:ilvl w:val="0"/>
                <w:numId w:val="84"/>
              </w:num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</w:rPr>
              <w:t>različiti materijali (lišće, voće, povrće, kolaž, papir, plastika,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  <w:r w:rsidRPr="00902A3B">
              <w:rPr>
                <w:rFonts w:ascii="Comic Sans MS" w:eastAsia="Comic Sans MS" w:hAnsi="Comic Sans MS" w:cs="Comic Sans MS"/>
              </w:rPr>
              <w:t xml:space="preserve">karton…) </w:t>
            </w:r>
          </w:p>
          <w:p w14:paraId="36B9F391" w14:textId="3C8BE207" w:rsidR="00902A3B" w:rsidRPr="00902A3B" w:rsidRDefault="00902A3B" w:rsidP="003E0D02">
            <w:pPr>
              <w:pStyle w:val="Odlomakpopisa"/>
              <w:numPr>
                <w:ilvl w:val="0"/>
                <w:numId w:val="84"/>
              </w:num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</w:rPr>
              <w:t>škare, ljepilo</w:t>
            </w:r>
          </w:p>
          <w:p w14:paraId="0B616983" w14:textId="5CA3B56F" w:rsidR="00902A3B" w:rsidRPr="00902A3B" w:rsidRDefault="00902A3B" w:rsidP="003E0D02">
            <w:pPr>
              <w:pStyle w:val="Odlomakpopisa"/>
              <w:numPr>
                <w:ilvl w:val="0"/>
                <w:numId w:val="84"/>
              </w:num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000000" w:themeColor="text1"/>
              </w:rPr>
              <w:t>računalo</w:t>
            </w:r>
            <w:r w:rsidRPr="00902A3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902A3B" w:rsidRPr="00902A3B" w14:paraId="1850A485" w14:textId="77777777" w:rsidTr="00F00A2B">
        <w:trPr>
          <w:trHeight w:val="450"/>
        </w:trPr>
        <w:tc>
          <w:tcPr>
            <w:tcW w:w="225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5FEF23B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 xml:space="preserve">MOGUĆE TEŠKOĆE: </w:t>
            </w:r>
          </w:p>
        </w:tc>
        <w:tc>
          <w:tcPr>
            <w:tcW w:w="69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09FAA2F" w14:textId="455EDA4A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</w:rPr>
              <w:t xml:space="preserve"> neredovito pohađanje aktivnosti, gubitak interesa učenika, nedoraslost zadatku </w:t>
            </w:r>
          </w:p>
        </w:tc>
      </w:tr>
      <w:tr w:rsidR="00902A3B" w:rsidRPr="00902A3B" w14:paraId="5B79CDED" w14:textId="77777777" w:rsidTr="00902A3B">
        <w:trPr>
          <w:trHeight w:val="450"/>
        </w:trPr>
        <w:tc>
          <w:tcPr>
            <w:tcW w:w="920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37B47AE" w14:textId="4AB46518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>NAČIN PRAĆENJA I PROVJERE ISHODA/POSTIGNUĆA</w:t>
            </w:r>
            <w:r w:rsidRPr="00902A3B">
              <w:rPr>
                <w:rFonts w:ascii="Comic Sans MS" w:eastAsia="Comic Sans MS" w:hAnsi="Comic Sans MS" w:cs="Comic Sans MS"/>
                <w:color w:val="5B9BD5" w:themeColor="accent1"/>
              </w:rPr>
              <w:t>:</w:t>
            </w:r>
            <w:r w:rsidRPr="00902A3B">
              <w:rPr>
                <w:rFonts w:ascii="Comic Sans MS" w:eastAsia="Comic Sans MS" w:hAnsi="Comic Sans MS" w:cs="Comic Sans MS"/>
              </w:rPr>
              <w:t xml:space="preserve"> Sustavno praćenje učenikovih postignuća, uspjeha, interesa, motivacija i sposobnosti u ostvarivanju zadataka. Sudjelovanje na božićnoj priredbi.</w:t>
            </w:r>
          </w:p>
        </w:tc>
      </w:tr>
      <w:tr w:rsidR="00902A3B" w:rsidRPr="00902A3B" w14:paraId="1AA88401" w14:textId="77777777" w:rsidTr="00F00A2B">
        <w:trPr>
          <w:trHeight w:val="450"/>
        </w:trPr>
        <w:tc>
          <w:tcPr>
            <w:tcW w:w="225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ADDF6B4" w14:textId="77777777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  <w:color w:val="5B9AD5"/>
              </w:rPr>
              <w:t xml:space="preserve">ODGOVORNE OSOBE: </w:t>
            </w:r>
          </w:p>
        </w:tc>
        <w:tc>
          <w:tcPr>
            <w:tcW w:w="6944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760E11A" w14:textId="67622C6B" w:rsidR="00902A3B" w:rsidRPr="00902A3B" w:rsidRDefault="00902A3B" w:rsidP="00902A3B">
            <w:pPr>
              <w:spacing w:before="0" w:after="0" w:line="240" w:lineRule="auto"/>
            </w:pPr>
            <w:r w:rsidRPr="00902A3B">
              <w:rPr>
                <w:rFonts w:ascii="Comic Sans MS" w:eastAsia="Comic Sans MS" w:hAnsi="Comic Sans MS" w:cs="Comic Sans MS"/>
              </w:rPr>
              <w:t xml:space="preserve"> učiteljica – voditeljica Miroslava Andrašek  </w:t>
            </w:r>
          </w:p>
        </w:tc>
      </w:tr>
    </w:tbl>
    <w:p w14:paraId="7E5C7C4A" w14:textId="77777777" w:rsidR="00225AE0" w:rsidRDefault="00225AE0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>
        <w:br w:type="page"/>
      </w:r>
    </w:p>
    <w:p w14:paraId="544D4605" w14:textId="20916353" w:rsidR="00F15CA5" w:rsidRPr="005852C8" w:rsidRDefault="00F06894" w:rsidP="00635526">
      <w:pPr>
        <w:pStyle w:val="Naslov2"/>
      </w:pPr>
      <w:bookmarkStart w:id="16" w:name="_Toc211238468"/>
      <w:r>
        <w:lastRenderedPageBreak/>
        <w:t>2</w:t>
      </w:r>
      <w:r w:rsidR="00F15CA5" w:rsidRPr="00250826">
        <w:t>.</w:t>
      </w:r>
      <w:r w:rsidR="00F15CA5">
        <w:t>B</w:t>
      </w:r>
      <w:r w:rsidR="00F15CA5" w:rsidRPr="00250826">
        <w:t xml:space="preserve"> </w:t>
      </w:r>
      <w:r w:rsidR="00F15CA5" w:rsidRPr="005852C8">
        <w:t>- MALI KLOKANI</w:t>
      </w:r>
      <w:bookmarkEnd w:id="16"/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1975"/>
        <w:gridCol w:w="7087"/>
      </w:tblGrid>
      <w:tr w:rsidR="00DF4D8A" w14:paraId="2F79A27C" w14:textId="77777777" w:rsidTr="00DF4D8A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71B5ADD" w14:textId="77777777" w:rsidR="00DF4D8A" w:rsidRDefault="00DF4D8A" w:rsidP="002E425C">
            <w:pPr>
              <w:spacing w:before="0" w:after="0"/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</w:t>
            </w:r>
            <w:r w:rsidRPr="55F38688">
              <w:rPr>
                <w:rFonts w:ascii="Comic Sans MS" w:eastAsia="Comic Sans MS" w:hAnsi="Comic Sans MS" w:cs="Comic Sans MS"/>
                <w:color w:val="4472C4" w:themeColor="accent5"/>
              </w:rPr>
              <w:t xml:space="preserve">: </w:t>
            </w:r>
            <w:r w:rsidRPr="00DF4D8A">
              <w:rPr>
                <w:rFonts w:ascii="Comic Sans MS" w:eastAsia="Comic Sans MS" w:hAnsi="Comic Sans MS" w:cs="Comic Sans MS"/>
              </w:rPr>
              <w:t>MATEMATIČKO</w:t>
            </w:r>
          </w:p>
        </w:tc>
      </w:tr>
      <w:tr w:rsidR="00DF4D8A" w14:paraId="0CC68F28" w14:textId="77777777" w:rsidTr="00DF4D8A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85B2C7C" w14:textId="77777777" w:rsidR="00DF4D8A" w:rsidRDefault="00DF4D8A" w:rsidP="002E425C">
            <w:pPr>
              <w:spacing w:before="0" w:after="0"/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CIKLUS</w:t>
            </w:r>
            <w:r w:rsidRPr="55F38688">
              <w:rPr>
                <w:rFonts w:ascii="Comic Sans MS" w:eastAsia="Comic Sans MS" w:hAnsi="Comic Sans MS" w:cs="Comic Sans MS"/>
                <w:color w:val="4472C4" w:themeColor="accent5"/>
              </w:rPr>
              <w:t xml:space="preserve">: </w:t>
            </w:r>
            <w:r w:rsidRPr="00DF4D8A">
              <w:rPr>
                <w:rFonts w:ascii="Comic Sans MS" w:eastAsia="Comic Sans MS" w:hAnsi="Comic Sans MS" w:cs="Comic Sans MS"/>
              </w:rPr>
              <w:t>1. (2. RAZRED)</w:t>
            </w:r>
          </w:p>
        </w:tc>
      </w:tr>
      <w:tr w:rsidR="00DF4D8A" w14:paraId="12EF4C2D" w14:textId="77777777" w:rsidTr="00DF4D8A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6054330" w14:textId="564C0AD3" w:rsidR="00DF4D8A" w:rsidRDefault="00DF4D8A" w:rsidP="002E425C">
            <w:pPr>
              <w:spacing w:before="0" w:after="0"/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55F38688">
              <w:rPr>
                <w:rFonts w:ascii="Comic Sans MS" w:eastAsia="Comic Sans MS" w:hAnsi="Comic Sans MS" w:cs="Comic Sans MS"/>
                <w:color w:val="4472C4" w:themeColor="accent5"/>
              </w:rPr>
              <w:t xml:space="preserve"> </w:t>
            </w:r>
            <w:r w:rsidRPr="55F38688">
              <w:rPr>
                <w:rFonts w:ascii="Comic Sans MS" w:eastAsia="Comic Sans MS" w:hAnsi="Comic Sans MS" w:cs="Comic Sans MS"/>
              </w:rPr>
              <w:t>pripremiti učenike za sudjelovanje na Međunarodnom matematičkom natjecanju ˝Klokan bez granica˝, matematički razmišljati i komunicirati, brže uočavati matematičke činjenice, logičko zaključivati i kritički misliti putem različitih enigmatskih pitalica i zadataka, rješavati raznovrsne enigmatske zadatke, stjecati temelje za cjeloživotno učenje i nastavak matematičkog obrazovanja, primijeniti matematičko mišljenje u rješavanju problema u svakodnevnim situacijama</w:t>
            </w:r>
          </w:p>
        </w:tc>
      </w:tr>
      <w:tr w:rsidR="00DF4D8A" w14:paraId="4136332C" w14:textId="77777777" w:rsidTr="00DF4D8A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14A159F" w14:textId="77777777" w:rsidR="00DF4D8A" w:rsidRDefault="00DF4D8A" w:rsidP="002E425C">
            <w:pPr>
              <w:spacing w:before="0" w:after="0"/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</w:t>
            </w:r>
            <w:r w:rsidRPr="55F38688">
              <w:rPr>
                <w:rFonts w:ascii="Comic Sans MS" w:eastAsia="Comic Sans MS" w:hAnsi="Comic Sans MS" w:cs="Comic Sans MS"/>
                <w:color w:val="4472C4" w:themeColor="accent5"/>
              </w:rPr>
              <w:t xml:space="preserve">: </w:t>
            </w:r>
            <w:r w:rsidRPr="55F38688">
              <w:rPr>
                <w:rFonts w:ascii="Comic Sans MS" w:eastAsia="Comic Sans MS" w:hAnsi="Comic Sans MS" w:cs="Comic Sans MS"/>
              </w:rPr>
              <w:t>kod učenika sam primijetila interes za bavljenje matematikom i izvan redovne nastave te proširivanje znanja sadržajima koji nisu obuhvaćeni redovnim</w:t>
            </w:r>
          </w:p>
          <w:p w14:paraId="122C1BE1" w14:textId="77777777" w:rsidR="00DF4D8A" w:rsidRDefault="00DF4D8A" w:rsidP="002E425C">
            <w:pPr>
              <w:spacing w:before="0" w:after="0"/>
            </w:pPr>
            <w:r w:rsidRPr="55F38688">
              <w:rPr>
                <w:rFonts w:ascii="Comic Sans MS" w:eastAsia="Comic Sans MS" w:hAnsi="Comic Sans MS" w:cs="Comic Sans MS"/>
              </w:rPr>
              <w:t>programom</w:t>
            </w:r>
          </w:p>
        </w:tc>
      </w:tr>
      <w:tr w:rsidR="00DF4D8A" w14:paraId="32380EF1" w14:textId="77777777" w:rsidTr="00DF4D8A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755F94F" w14:textId="77777777" w:rsidR="00DF4D8A" w:rsidRPr="00DF4D8A" w:rsidRDefault="00DF4D8A" w:rsidP="002E425C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OČEKIVANI ISHODI/POSTIGNUĆA: </w:t>
            </w:r>
          </w:p>
          <w:p w14:paraId="184A3773" w14:textId="77777777" w:rsidR="00DF4D8A" w:rsidRPr="00DF4D8A" w:rsidRDefault="00DF4D8A" w:rsidP="002E425C">
            <w:pPr>
              <w:spacing w:before="0" w:after="0"/>
              <w:rPr>
                <w:b/>
                <w:bCs/>
              </w:rPr>
            </w:pPr>
            <w:r w:rsidRPr="00DF4D8A">
              <w:rPr>
                <w:rFonts w:ascii="Comic Sans MS" w:eastAsia="Comic Sans MS" w:hAnsi="Comic Sans MS" w:cs="Comic Sans MS"/>
                <w:b/>
                <w:bCs/>
              </w:rPr>
              <w:t>ODGOJNO-OBRAZOVNI ISHODI:</w:t>
            </w:r>
          </w:p>
          <w:p w14:paraId="723DF1E5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MAT OŠ A.2.1. Služi se prirodnim brojevima do 100 u opisivanju i prikazivanju količine i redoslijeda. </w:t>
            </w:r>
          </w:p>
          <w:p w14:paraId="4D75C418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MAT OŠ A.2.6. Primjenjuje četiri računske operacije te odnose među brojevima. </w:t>
            </w:r>
          </w:p>
          <w:p w14:paraId="39F0A7C2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MAT OŠ B.2.1. Prepoznaje uzorak i kreira niz objašnjavajući pravilnost nizanja. </w:t>
            </w:r>
          </w:p>
          <w:p w14:paraId="60608B8D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MAT OŠ B.2.2. Određuje vrijednost nepoznatoga člana jednakosti. </w:t>
            </w:r>
          </w:p>
          <w:p w14:paraId="72D68466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MAT OŠ C.2.2. Povezuje poznate geometrijske objekte. </w:t>
            </w:r>
          </w:p>
          <w:p w14:paraId="2AA237A4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MAT OŠ D.2.1. Služi se jedinicama za novac. </w:t>
            </w:r>
          </w:p>
          <w:p w14:paraId="2C3D4859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MAT OŠ D.2.3. Procjenjuje i mjeri vremenski interval. </w:t>
            </w:r>
          </w:p>
          <w:p w14:paraId="460D59E5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MAT OŠ E.2.1. Koristi se podatcima iz neposredne okoline. </w:t>
            </w:r>
          </w:p>
          <w:p w14:paraId="093E7EAF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MAT OŠ E.2.2. Određuje je li neki događaj moguć ili nemoguć. </w:t>
            </w:r>
          </w:p>
          <w:p w14:paraId="3D8EC6E8" w14:textId="77777777" w:rsidR="00DF4D8A" w:rsidRDefault="00DF4D8A" w:rsidP="002E425C">
            <w:pPr>
              <w:spacing w:before="0" w:after="0"/>
            </w:pPr>
            <w:r w:rsidRPr="55F38688">
              <w:rPr>
                <w:rFonts w:ascii="Comic Sans MS" w:eastAsia="Comic Sans MS" w:hAnsi="Comic Sans MS" w:cs="Comic Sans MS"/>
                <w:color w:val="4472C4" w:themeColor="accent5"/>
                <w:sz w:val="24"/>
                <w:szCs w:val="24"/>
              </w:rPr>
              <w:t xml:space="preserve"> </w:t>
            </w:r>
          </w:p>
          <w:p w14:paraId="29718920" w14:textId="77777777" w:rsidR="00DF4D8A" w:rsidRPr="00DF4D8A" w:rsidRDefault="00DF4D8A" w:rsidP="002E425C">
            <w:pPr>
              <w:spacing w:before="0" w:after="0"/>
              <w:rPr>
                <w:b/>
                <w:bCs/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b/>
                <w:bCs/>
                <w:sz w:val="22"/>
                <w:szCs w:val="22"/>
              </w:rPr>
              <w:t>MEĐUPREDMETNE TEME:</w:t>
            </w:r>
          </w:p>
          <w:p w14:paraId="03A6581C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osr A.1.2. Upravlja emocijama i ponašanjem. </w:t>
            </w:r>
          </w:p>
          <w:p w14:paraId="1F8EE897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osr A.1.3. Razvija svoje potencijale. </w:t>
            </w:r>
          </w:p>
          <w:p w14:paraId="487DA818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uku B.1.1. Na poticaj i uz pomoć učitelja učenik određuje cilj učenja i odabire pristup učenju. </w:t>
            </w:r>
          </w:p>
          <w:p w14:paraId="17A68640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uku B.1.2. Na poticaj i uz pomoć učitelja prati svoje učenje. </w:t>
            </w:r>
          </w:p>
          <w:p w14:paraId="6A78FD72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uku B.1.3. Na poticaj i uz pomoć učitelja učenik mijenja pristup učenju. </w:t>
            </w:r>
          </w:p>
          <w:p w14:paraId="3E9FE118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uku B.1.4. Na poticaj i uz pomoć učitelja procjenjuje je li uspješno riješio zadatak ili naučio. </w:t>
            </w:r>
          </w:p>
          <w:p w14:paraId="168B3807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uku C.1.2. Učenik iskazuje pozitivna i visoka očekivanja i vjeruje u svoj uspjeh u učenju. </w:t>
            </w:r>
          </w:p>
          <w:p w14:paraId="75F12401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uku C.1.3. Učenik iskazuje interes za različita područja, preuzima odgovornost za svoje učenje i ustraje u učenju. </w:t>
            </w:r>
          </w:p>
          <w:p w14:paraId="3EFF34CC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uku C.1.3. Učenik iskazuje interes za različita područja, preuzima odgovornost za svoje učenje i ustraje u učenju. </w:t>
            </w:r>
          </w:p>
          <w:p w14:paraId="5F994874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uku C.1.4. Učenik se koristi ugodnim emocijama i raspoloženjima tako da potiču učenje te kontrolira neugodne emocije i raspoloženja tako da ga ne ometaju u učenju. </w:t>
            </w:r>
          </w:p>
          <w:p w14:paraId="167D7BE2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uku D.1.2. Učenik ostvaruje dobru komunikaciju s drugima, uspješno surađuje u različitim situacijama i spreman je zatražiti i ponuditi pomoć. </w:t>
            </w:r>
          </w:p>
          <w:p w14:paraId="67065C99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sv"/>
              </w:rPr>
              <w:t xml:space="preserve">pod A.1.1. Primjenjuje inovativna i kreativna rješenja. </w:t>
            </w:r>
          </w:p>
          <w:p w14:paraId="7A1B4F11" w14:textId="77777777" w:rsidR="00DF4D8A" w:rsidRPr="00DF4D8A" w:rsidRDefault="00DF4D8A" w:rsidP="002E425C">
            <w:p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sv"/>
              </w:rPr>
              <w:t xml:space="preserve">pod B.1.2. Planira i upravlja aktivnostima. </w:t>
            </w:r>
          </w:p>
          <w:p w14:paraId="04B53830" w14:textId="77777777" w:rsidR="00DF4D8A" w:rsidRPr="00070784" w:rsidRDefault="00DF4D8A" w:rsidP="002E425C">
            <w:pPr>
              <w:spacing w:before="0" w:after="0"/>
              <w:rPr>
                <w:lang w:val="de-DE"/>
              </w:rPr>
            </w:pPr>
            <w:r w:rsidRPr="55F38688">
              <w:rPr>
                <w:rFonts w:ascii="Comic Sans MS" w:eastAsia="Comic Sans MS" w:hAnsi="Comic Sans MS" w:cs="Comic Sans MS"/>
                <w:color w:val="4472C4" w:themeColor="accent5"/>
                <w:sz w:val="24"/>
                <w:szCs w:val="24"/>
                <w:lang w:val="sv"/>
              </w:rPr>
              <w:t xml:space="preserve"> </w:t>
            </w:r>
          </w:p>
          <w:p w14:paraId="37394A67" w14:textId="77777777" w:rsidR="00DF4D8A" w:rsidRPr="00DF4D8A" w:rsidRDefault="00DF4D8A" w:rsidP="002E425C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ISHODI AKTIVNOSTI:</w:t>
            </w:r>
          </w:p>
          <w:p w14:paraId="2BE81767" w14:textId="333D4C83" w:rsidR="00DF4D8A" w:rsidRPr="007478B4" w:rsidRDefault="00DF4D8A" w:rsidP="003E0D02">
            <w:pPr>
              <w:pStyle w:val="Odlomakpopisa"/>
              <w:numPr>
                <w:ilvl w:val="0"/>
                <w:numId w:val="91"/>
              </w:numPr>
              <w:spacing w:before="0" w:after="0"/>
              <w:rPr>
                <w:sz w:val="18"/>
                <w:szCs w:val="18"/>
                <w:lang w:val="hr-HR"/>
              </w:rPr>
            </w:pPr>
            <w:r w:rsidRPr="007478B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hr-HR"/>
              </w:rPr>
              <w:t>opisati riječima matematičke objekte, ideje, postupke i rješenja te ih prikazati slikama, crtežima, didaktičkim materijalima i brojevima</w:t>
            </w:r>
          </w:p>
          <w:p w14:paraId="01D696ED" w14:textId="41256968" w:rsidR="00DF4D8A" w:rsidRPr="00DF4D8A" w:rsidRDefault="00DF4D8A" w:rsidP="003E0D02">
            <w:pPr>
              <w:pStyle w:val="Odlomakpopisa"/>
              <w:numPr>
                <w:ilvl w:val="0"/>
                <w:numId w:val="91"/>
              </w:num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>samostalno interpretirati tekstualni matematički zadatak</w:t>
            </w:r>
          </w:p>
          <w:p w14:paraId="2068A0AC" w14:textId="0C575263" w:rsidR="00DF4D8A" w:rsidRPr="00DF4D8A" w:rsidRDefault="00DF4D8A" w:rsidP="003E0D02">
            <w:pPr>
              <w:pStyle w:val="Odlomakpopisa"/>
              <w:numPr>
                <w:ilvl w:val="0"/>
                <w:numId w:val="91"/>
              </w:num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>izraziti ideje i rezultate govornim i matematičkim jezikom primjerenim dobi u usmenom, pisanom i vizualnom obliku</w:t>
            </w:r>
          </w:p>
          <w:p w14:paraId="68E89E28" w14:textId="1112F895" w:rsidR="00DF4D8A" w:rsidRPr="00DF4D8A" w:rsidRDefault="00DF4D8A" w:rsidP="003E0D02">
            <w:pPr>
              <w:pStyle w:val="Odlomakpopisa"/>
              <w:numPr>
                <w:ilvl w:val="0"/>
                <w:numId w:val="91"/>
              </w:num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>saslušati matematičke ideje i objašnjenja drugih učenika te raspravljati o njima</w:t>
            </w:r>
          </w:p>
          <w:p w14:paraId="3F0853CD" w14:textId="12B10885" w:rsidR="00DF4D8A" w:rsidRPr="00DF4D8A" w:rsidRDefault="00DF4D8A" w:rsidP="003E0D02">
            <w:pPr>
              <w:pStyle w:val="Odlomakpopisa"/>
              <w:numPr>
                <w:ilvl w:val="0"/>
                <w:numId w:val="91"/>
              </w:num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>zajednički raditi na zadatcima uz razmjenu ideja i mišljenja</w:t>
            </w:r>
          </w:p>
          <w:p w14:paraId="3D83AF32" w14:textId="05D3988B" w:rsidR="00DF4D8A" w:rsidRPr="00DF4D8A" w:rsidRDefault="00DF4D8A" w:rsidP="003E0D02">
            <w:pPr>
              <w:pStyle w:val="Odlomakpopisa"/>
              <w:numPr>
                <w:ilvl w:val="0"/>
                <w:numId w:val="91"/>
              </w:numPr>
              <w:spacing w:before="0" w:after="0"/>
              <w:rPr>
                <w:sz w:val="18"/>
                <w:szCs w:val="18"/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>povezati matematiku s vlastitim iskustvom, svakodnevnim životom i drugim odgojno-obrazovnim područjima</w:t>
            </w:r>
          </w:p>
          <w:p w14:paraId="7FE4F531" w14:textId="49964217" w:rsidR="00DF4D8A" w:rsidRPr="00DF4D8A" w:rsidRDefault="00DF4D8A" w:rsidP="003E0D02">
            <w:pPr>
              <w:pStyle w:val="Odlomakpopisa"/>
              <w:numPr>
                <w:ilvl w:val="0"/>
                <w:numId w:val="91"/>
              </w:numPr>
              <w:spacing w:before="0" w:after="0"/>
              <w:rPr>
                <w:sz w:val="18"/>
                <w:szCs w:val="18"/>
              </w:rPr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de-DE"/>
              </w:rPr>
              <w:t xml:space="preserve">postavljati matematici svojstvena pitanja (Koliko ima...? </w:t>
            </w: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Što je poznato? Što trebamo odrediti? Kako ćemo odrediti? Zbog čega? Ima li rješenje smisla? Postoji li više rješenja? i dr.)</w:t>
            </w:r>
          </w:p>
          <w:p w14:paraId="0D9F4573" w14:textId="7D510650" w:rsidR="00DF4D8A" w:rsidRDefault="00DF4D8A" w:rsidP="003E0D02">
            <w:pPr>
              <w:pStyle w:val="Odlomakpopisa"/>
              <w:numPr>
                <w:ilvl w:val="0"/>
                <w:numId w:val="91"/>
              </w:numPr>
              <w:spacing w:before="0" w:after="0"/>
            </w:pPr>
            <w:r w:rsidRPr="00DF4D8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postaviti i analizirati jednostavniji problem, isplanirati njegovo rješavanje odabirom odgovarajućih matematičkih pojmova i postupaka, riješiti ga, te interpretirati i vrednovati rješenje i postupak </w:t>
            </w:r>
          </w:p>
        </w:tc>
      </w:tr>
      <w:tr w:rsidR="00DF4D8A" w14:paraId="7F64CF7A" w14:textId="77777777" w:rsidTr="00DF4D8A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BA1F5F0" w14:textId="77777777" w:rsidR="00DF4D8A" w:rsidRDefault="00DF4D8A" w:rsidP="002E425C">
            <w:pPr>
              <w:spacing w:before="0" w:after="0"/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REALIZACIJE:</w:t>
            </w:r>
            <w:r w:rsidRPr="55F38688">
              <w:rPr>
                <w:rFonts w:ascii="Comic Sans MS" w:eastAsia="Comic Sans MS" w:hAnsi="Comic Sans MS" w:cs="Comic Sans MS"/>
                <w:color w:val="4472C4" w:themeColor="accent5"/>
              </w:rPr>
              <w:t xml:space="preserve"> </w:t>
            </w:r>
          </w:p>
        </w:tc>
      </w:tr>
      <w:tr w:rsidR="00DF4D8A" w14:paraId="16DD26D8" w14:textId="77777777" w:rsidTr="00DF4D8A">
        <w:trPr>
          <w:trHeight w:val="45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786C9C" w14:textId="77777777" w:rsidR="00DF4D8A" w:rsidRPr="00DF4D8A" w:rsidRDefault="00DF4D8A" w:rsidP="00DF4D8A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087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BEB8F16" w14:textId="77777777" w:rsidR="00DF4D8A" w:rsidRDefault="00DF4D8A" w:rsidP="002E425C">
            <w:pPr>
              <w:spacing w:before="0" w:after="0"/>
            </w:pPr>
            <w:r w:rsidRPr="55F38688">
              <w:rPr>
                <w:rFonts w:ascii="Comic Sans MS" w:eastAsia="Comic Sans MS" w:hAnsi="Comic Sans MS" w:cs="Comic Sans MS"/>
              </w:rPr>
              <w:t>izvannastavna aktivnost</w:t>
            </w:r>
          </w:p>
        </w:tc>
      </w:tr>
      <w:tr w:rsidR="00DF4D8A" w14:paraId="3CBF8976" w14:textId="77777777" w:rsidTr="00DF4D8A">
        <w:trPr>
          <w:trHeight w:val="45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D27FD04" w14:textId="77777777" w:rsidR="00DF4D8A" w:rsidRPr="00DF4D8A" w:rsidRDefault="00DF4D8A" w:rsidP="00DF4D8A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08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2226668" w14:textId="77777777" w:rsidR="00DF4D8A" w:rsidRDefault="00DF4D8A" w:rsidP="002E425C">
            <w:pPr>
              <w:spacing w:before="0" w:after="0"/>
            </w:pPr>
            <w:r w:rsidRPr="55F38688">
              <w:rPr>
                <w:rFonts w:ascii="Comic Sans MS" w:eastAsia="Comic Sans MS" w:hAnsi="Comic Sans MS" w:cs="Comic Sans MS"/>
              </w:rPr>
              <w:t>učenici, učiteljica Zvjezdana Matacun</w:t>
            </w:r>
          </w:p>
        </w:tc>
      </w:tr>
      <w:tr w:rsidR="00DF4D8A" w14:paraId="46D9C2CF" w14:textId="77777777" w:rsidTr="00DF4D8A">
        <w:trPr>
          <w:trHeight w:val="45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B093A01" w14:textId="77777777" w:rsidR="00DF4D8A" w:rsidRPr="00DF4D8A" w:rsidRDefault="00DF4D8A" w:rsidP="00DF4D8A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08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C02EC70" w14:textId="60119E07" w:rsidR="00DF4D8A" w:rsidRDefault="00DF4D8A" w:rsidP="003E0D02">
            <w:pPr>
              <w:pStyle w:val="Odlomakpopisa"/>
              <w:numPr>
                <w:ilvl w:val="0"/>
                <w:numId w:val="93"/>
              </w:numPr>
              <w:spacing w:before="0" w:after="0"/>
            </w:pPr>
            <w:r w:rsidRPr="00DF4D8A">
              <w:rPr>
                <w:rFonts w:ascii="Comic Sans MS" w:eastAsia="Comic Sans MS" w:hAnsi="Comic Sans MS" w:cs="Comic Sans MS"/>
              </w:rPr>
              <w:t>rješavanje različitih tipova matematičkih zadataka</w:t>
            </w:r>
          </w:p>
          <w:p w14:paraId="273567BF" w14:textId="72A84AE2" w:rsidR="00DF4D8A" w:rsidRDefault="00DF4D8A" w:rsidP="003E0D02">
            <w:pPr>
              <w:pStyle w:val="Odlomakpopisa"/>
              <w:numPr>
                <w:ilvl w:val="0"/>
                <w:numId w:val="93"/>
              </w:numPr>
              <w:spacing w:before="0" w:after="0"/>
            </w:pPr>
            <w:r w:rsidRPr="00DF4D8A">
              <w:rPr>
                <w:rFonts w:ascii="Comic Sans MS" w:eastAsia="Comic Sans MS" w:hAnsi="Comic Sans MS" w:cs="Comic Sans MS"/>
              </w:rPr>
              <w:t xml:space="preserve">sudjelovanje na Međunarodnom matematičkom natjecanje </w:t>
            </w:r>
            <w:r w:rsidRPr="00DF4D8A">
              <w:rPr>
                <w:rFonts w:ascii="Comic Sans MS" w:eastAsia="Comic Sans MS" w:hAnsi="Comic Sans MS" w:cs="Comic Sans MS"/>
                <w:i/>
                <w:iCs/>
              </w:rPr>
              <w:t>Klokan bez granica</w:t>
            </w:r>
          </w:p>
        </w:tc>
      </w:tr>
      <w:tr w:rsidR="00DF4D8A" w14:paraId="2FF2466E" w14:textId="77777777" w:rsidTr="00DF4D8A">
        <w:trPr>
          <w:trHeight w:val="45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B13506C" w14:textId="77777777" w:rsidR="00DF4D8A" w:rsidRPr="00DF4D8A" w:rsidRDefault="00DF4D8A" w:rsidP="00DF4D8A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08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F01152E" w14:textId="1836476A" w:rsidR="00DF4D8A" w:rsidRDefault="00DF4D8A" w:rsidP="003E0D02">
            <w:pPr>
              <w:pStyle w:val="Odlomakpopisa"/>
              <w:numPr>
                <w:ilvl w:val="0"/>
                <w:numId w:val="92"/>
              </w:numPr>
              <w:spacing w:before="0" w:after="0"/>
            </w:pPr>
            <w:r w:rsidRPr="00DF4D8A">
              <w:rPr>
                <w:rFonts w:ascii="Comic Sans MS" w:eastAsia="Comic Sans MS" w:hAnsi="Comic Sans MS" w:cs="Comic Sans MS"/>
              </w:rPr>
              <w:t>izbor i ponuda različitih tipova zadataka</w:t>
            </w:r>
          </w:p>
          <w:p w14:paraId="0796464E" w14:textId="798DACBE" w:rsidR="00DF4D8A" w:rsidRDefault="00DF4D8A" w:rsidP="003E0D02">
            <w:pPr>
              <w:pStyle w:val="Odlomakpopisa"/>
              <w:numPr>
                <w:ilvl w:val="0"/>
                <w:numId w:val="92"/>
              </w:numPr>
              <w:spacing w:before="0" w:after="0"/>
            </w:pPr>
            <w:r w:rsidRPr="00DF4D8A">
              <w:rPr>
                <w:rFonts w:ascii="Comic Sans MS" w:eastAsia="Comic Sans MS" w:hAnsi="Comic Sans MS" w:cs="Comic Sans MS"/>
              </w:rPr>
              <w:t>upute učenicima kako rješavati zadatke tj. ponuditi više načina i postupaka rješavanja zadataka</w:t>
            </w:r>
          </w:p>
          <w:p w14:paraId="2B13C17B" w14:textId="089844DA" w:rsidR="00DF4D8A" w:rsidRDefault="00DF4D8A" w:rsidP="003E0D02">
            <w:pPr>
              <w:pStyle w:val="Odlomakpopisa"/>
              <w:numPr>
                <w:ilvl w:val="0"/>
                <w:numId w:val="92"/>
              </w:numPr>
              <w:spacing w:before="0" w:after="0"/>
            </w:pPr>
            <w:r w:rsidRPr="00DF4D8A">
              <w:rPr>
                <w:rFonts w:ascii="Comic Sans MS" w:eastAsia="Comic Sans MS" w:hAnsi="Comic Sans MS" w:cs="Comic Sans MS"/>
              </w:rPr>
              <w:t>demonstriranje postupaka i načina rješavanja zadataka</w:t>
            </w:r>
          </w:p>
        </w:tc>
      </w:tr>
      <w:tr w:rsidR="00DF4D8A" w:rsidRPr="00AE6DB3" w14:paraId="111AB8B5" w14:textId="77777777" w:rsidTr="00DF4D8A">
        <w:trPr>
          <w:trHeight w:val="45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C84AD05" w14:textId="77777777" w:rsidR="00DF4D8A" w:rsidRPr="00DF4D8A" w:rsidRDefault="00DF4D8A" w:rsidP="00DF4D8A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08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8EE8877" w14:textId="59C79902" w:rsidR="00DF4D8A" w:rsidRPr="007478B4" w:rsidRDefault="00DF4D8A" w:rsidP="002E425C">
            <w:pPr>
              <w:spacing w:before="0" w:after="0"/>
              <w:rPr>
                <w:lang w:val="hr-HR"/>
              </w:rPr>
            </w:pPr>
            <w:r w:rsidRPr="007478B4">
              <w:rPr>
                <w:rFonts w:ascii="Comic Sans MS" w:eastAsia="Comic Sans MS" w:hAnsi="Comic Sans MS" w:cs="Comic Sans MS"/>
                <w:lang w:val="hr-HR"/>
              </w:rPr>
              <w:t xml:space="preserve">tijekom nastavne godine, intenzivniji rad pred natjecanje </w:t>
            </w:r>
            <w:r w:rsidRPr="007478B4">
              <w:rPr>
                <w:rFonts w:ascii="Comic Sans MS" w:eastAsia="Comic Sans MS" w:hAnsi="Comic Sans MS" w:cs="Comic Sans MS"/>
                <w:i/>
                <w:iCs/>
                <w:lang w:val="hr-HR"/>
              </w:rPr>
              <w:t>Klokan bez granica</w:t>
            </w:r>
            <w:r w:rsidRPr="007478B4">
              <w:rPr>
                <w:rFonts w:ascii="Comic Sans MS" w:eastAsia="Comic Sans MS" w:hAnsi="Comic Sans MS" w:cs="Comic Sans MS"/>
                <w:lang w:val="hr-HR"/>
              </w:rPr>
              <w:t xml:space="preserve"> (veljača, ožujak) </w:t>
            </w:r>
          </w:p>
          <w:p w14:paraId="41F5E338" w14:textId="77777777" w:rsidR="00DF4D8A" w:rsidRPr="007478B4" w:rsidRDefault="00DF4D8A" w:rsidP="002E425C">
            <w:pPr>
              <w:spacing w:before="0" w:after="0"/>
              <w:rPr>
                <w:lang w:val="hr-HR"/>
              </w:rPr>
            </w:pPr>
            <w:r w:rsidRPr="007478B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DF4D8A" w:rsidRPr="00AE6DB3" w14:paraId="32EFAD6A" w14:textId="77777777" w:rsidTr="00DF4D8A">
        <w:trPr>
          <w:trHeight w:val="45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92CB7AB" w14:textId="77777777" w:rsidR="00DF4D8A" w:rsidRPr="00DF4D8A" w:rsidRDefault="00DF4D8A" w:rsidP="00DF4D8A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08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38EF2A3" w14:textId="6BBDBAC2" w:rsidR="00DF4D8A" w:rsidRPr="007478B4" w:rsidRDefault="00DF4D8A" w:rsidP="002E425C">
            <w:pPr>
              <w:spacing w:before="0" w:after="0"/>
              <w:rPr>
                <w:lang w:val="hr-HR"/>
              </w:rPr>
            </w:pPr>
            <w:r w:rsidRPr="007478B4">
              <w:rPr>
                <w:rFonts w:ascii="Comic Sans MS" w:eastAsia="Comic Sans MS" w:hAnsi="Comic Sans MS" w:cs="Comic Sans MS"/>
                <w:lang w:val="hr-HR"/>
              </w:rPr>
              <w:t>LJUDSKI: učenici, učiteljica, učitelji matematike</w:t>
            </w:r>
          </w:p>
          <w:p w14:paraId="2DFF370D" w14:textId="6196C267" w:rsidR="00DF4D8A" w:rsidRPr="007478B4" w:rsidRDefault="00DF4D8A" w:rsidP="002E425C">
            <w:pPr>
              <w:spacing w:before="0" w:after="0"/>
              <w:rPr>
                <w:lang w:val="hr-HR"/>
              </w:rPr>
            </w:pPr>
            <w:r w:rsidRPr="007478B4">
              <w:rPr>
                <w:rFonts w:ascii="Comic Sans MS" w:eastAsia="Comic Sans MS" w:hAnsi="Comic Sans MS" w:cs="Comic Sans MS"/>
                <w:lang w:val="hr-HR"/>
              </w:rPr>
              <w:t>MATERIJALNI/FINANCIJSKI: učionica, računalo, projektor, udžbenici, matematički zadatci, dr. literatura, fotokopirni uređaj, papir...</w:t>
            </w:r>
          </w:p>
        </w:tc>
      </w:tr>
      <w:tr w:rsidR="00DF4D8A" w14:paraId="601B8F7B" w14:textId="77777777" w:rsidTr="00DF4D8A">
        <w:trPr>
          <w:trHeight w:val="45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8DF3118" w14:textId="77777777" w:rsidR="00DF4D8A" w:rsidRPr="00DF4D8A" w:rsidRDefault="00DF4D8A" w:rsidP="00DF4D8A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08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56B4AA5" w14:textId="388568DE" w:rsidR="00DF4D8A" w:rsidRDefault="00DF4D8A" w:rsidP="002E425C">
            <w:pPr>
              <w:spacing w:before="0" w:after="0"/>
            </w:pPr>
            <w:r w:rsidRPr="55F38688">
              <w:rPr>
                <w:rFonts w:ascii="Comic Sans MS" w:eastAsia="Comic Sans MS" w:hAnsi="Comic Sans MS" w:cs="Comic Sans MS"/>
              </w:rPr>
              <w:t>slabija zainteresiranost učenika</w:t>
            </w:r>
          </w:p>
        </w:tc>
      </w:tr>
      <w:tr w:rsidR="00DF4D8A" w14:paraId="19E88F68" w14:textId="77777777" w:rsidTr="00DF4D8A">
        <w:trPr>
          <w:trHeight w:val="435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C5C3EF9" w14:textId="77777777" w:rsidR="00DF4D8A" w:rsidRDefault="00DF4D8A" w:rsidP="002E425C">
            <w:pPr>
              <w:spacing w:before="0" w:after="0"/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ISHODA/POSTIGNUĆA:</w:t>
            </w:r>
          </w:p>
        </w:tc>
      </w:tr>
      <w:tr w:rsidR="00DF4D8A" w:rsidRPr="00AE6DB3" w14:paraId="338A3F70" w14:textId="77777777" w:rsidTr="00DF4D8A">
        <w:trPr>
          <w:trHeight w:val="42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9D23E0F" w14:textId="6E2D5B14" w:rsidR="00DF4D8A" w:rsidRPr="00DF4D8A" w:rsidRDefault="00DF4D8A" w:rsidP="003E0D02">
            <w:pPr>
              <w:pStyle w:val="Odlomakpopisa"/>
              <w:numPr>
                <w:ilvl w:val="0"/>
                <w:numId w:val="93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55F38688">
              <w:rPr>
                <w:rFonts w:ascii="Comic Sans MS" w:eastAsia="Comic Sans MS" w:hAnsi="Comic Sans MS" w:cs="Comic Sans MS"/>
              </w:rPr>
              <w:t>razgovor s učenicima tijekom rada</w:t>
            </w:r>
          </w:p>
          <w:p w14:paraId="61A37E8B" w14:textId="69610EA5" w:rsidR="00DF4D8A" w:rsidRPr="00DF4D8A" w:rsidRDefault="00DF4D8A" w:rsidP="003E0D02">
            <w:pPr>
              <w:pStyle w:val="Odlomakpopisa"/>
              <w:numPr>
                <w:ilvl w:val="0"/>
                <w:numId w:val="93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55F38688">
              <w:rPr>
                <w:rFonts w:ascii="Comic Sans MS" w:eastAsia="Comic Sans MS" w:hAnsi="Comic Sans MS" w:cs="Comic Sans MS"/>
              </w:rPr>
              <w:t>redovito praćenje i vođenje bilješki o radu i napredovanju učenika</w:t>
            </w:r>
          </w:p>
          <w:p w14:paraId="583A8412" w14:textId="4507C352" w:rsidR="00DF4D8A" w:rsidRPr="00DF4D8A" w:rsidRDefault="00DF4D8A" w:rsidP="003E0D02">
            <w:pPr>
              <w:pStyle w:val="Odlomakpopisa"/>
              <w:numPr>
                <w:ilvl w:val="0"/>
                <w:numId w:val="93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55F38688">
              <w:rPr>
                <w:rFonts w:ascii="Comic Sans MS" w:eastAsia="Comic Sans MS" w:hAnsi="Comic Sans MS" w:cs="Comic Sans MS"/>
              </w:rPr>
              <w:t>pisana izvješća o radu skupine</w:t>
            </w:r>
          </w:p>
          <w:p w14:paraId="57E97DC1" w14:textId="64B3CC29" w:rsidR="00DF4D8A" w:rsidRPr="00DF4D8A" w:rsidRDefault="00DF4D8A" w:rsidP="003E0D02">
            <w:pPr>
              <w:pStyle w:val="Odlomakpopisa"/>
              <w:numPr>
                <w:ilvl w:val="0"/>
                <w:numId w:val="93"/>
              </w:numPr>
              <w:spacing w:before="0" w:after="0"/>
              <w:rPr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lang w:val="de-DE"/>
              </w:rPr>
              <w:t xml:space="preserve">rezultati na Međunarodnom matematičkom natjecanje </w:t>
            </w:r>
            <w:r w:rsidRPr="00DF4D8A">
              <w:rPr>
                <w:rFonts w:ascii="Comic Sans MS" w:eastAsia="Comic Sans MS" w:hAnsi="Comic Sans MS" w:cs="Comic Sans MS"/>
                <w:i/>
                <w:iCs/>
                <w:lang w:val="de-DE"/>
              </w:rPr>
              <w:t>Klokan bez granica</w:t>
            </w:r>
          </w:p>
        </w:tc>
      </w:tr>
      <w:tr w:rsidR="00DF4D8A" w:rsidRPr="00AE6DB3" w14:paraId="628C8E65" w14:textId="77777777" w:rsidTr="00DF4D8A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B07BDC" w14:textId="77777777" w:rsidR="00DF4D8A" w:rsidRPr="007478B4" w:rsidRDefault="00DF4D8A" w:rsidP="002E425C">
            <w:pPr>
              <w:spacing w:before="0" w:after="0"/>
              <w:rPr>
                <w:lang w:val="de-DE"/>
              </w:rPr>
            </w:pPr>
            <w:r w:rsidRPr="00DF4D8A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</w:t>
            </w:r>
            <w:r w:rsidRPr="007478B4">
              <w:rPr>
                <w:rFonts w:ascii="Comic Sans MS" w:eastAsia="Comic Sans MS" w:hAnsi="Comic Sans MS" w:cs="Comic Sans MS"/>
                <w:color w:val="4472C4" w:themeColor="accent5"/>
                <w:lang w:val="de-DE"/>
              </w:rPr>
              <w:t xml:space="preserve">: </w:t>
            </w:r>
            <w:r w:rsidRPr="007478B4">
              <w:rPr>
                <w:rFonts w:ascii="Comic Sans MS" w:eastAsia="Comic Sans MS" w:hAnsi="Comic Sans MS" w:cs="Comic Sans MS"/>
                <w:lang w:val="de-DE"/>
              </w:rPr>
              <w:t>učiteljica Zvjezdana Matacun</w:t>
            </w:r>
          </w:p>
        </w:tc>
      </w:tr>
    </w:tbl>
    <w:p w14:paraId="5EF2C0EC" w14:textId="77777777" w:rsidR="00F15CA5" w:rsidRPr="007478B4" w:rsidRDefault="00F15CA5" w:rsidP="00F15CA5">
      <w:pPr>
        <w:spacing w:before="0" w:after="0" w:line="240" w:lineRule="auto"/>
        <w:rPr>
          <w:lang w:val="de-DE"/>
        </w:rPr>
      </w:pPr>
    </w:p>
    <w:p w14:paraId="71A73087" w14:textId="77777777" w:rsidR="00454122" w:rsidRDefault="00454122">
      <w:pPr>
        <w:spacing w:before="0"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48C90F90" w14:textId="049C37B4" w:rsidR="00454122" w:rsidRPr="005852C8" w:rsidRDefault="00454122" w:rsidP="00635526">
      <w:pPr>
        <w:pStyle w:val="Naslov2"/>
      </w:pPr>
      <w:bookmarkStart w:id="17" w:name="_Toc211238469"/>
      <w:r w:rsidRPr="00250826">
        <w:lastRenderedPageBreak/>
        <w:t>1.</w:t>
      </w:r>
      <w:r>
        <w:t>C</w:t>
      </w:r>
      <w:r w:rsidRPr="00250826">
        <w:t xml:space="preserve"> </w:t>
      </w:r>
      <w:r w:rsidRPr="005852C8">
        <w:t xml:space="preserve">- </w:t>
      </w:r>
      <w:r w:rsidR="004C722B" w:rsidRPr="004C722B">
        <w:t>SCENSKO-RECITATORSKA SKUPINA</w:t>
      </w:r>
      <w:bookmarkEnd w:id="17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67"/>
        <w:gridCol w:w="6948"/>
      </w:tblGrid>
      <w:tr w:rsidR="00695D43" w:rsidRPr="00AE6DB3" w14:paraId="6A85DA4A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2434A4B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KURIKULUMSKO PODRUČJE: </w:t>
            </w:r>
            <w:r w:rsidRPr="000A7115">
              <w:rPr>
                <w:rFonts w:ascii="Comic Sans MS" w:eastAsia="Comic Sans MS" w:hAnsi="Comic Sans MS" w:cs="Comic Sans MS"/>
                <w:lang w:val="hr-HR"/>
              </w:rPr>
              <w:t>jezično-komunikacijsko/umjetničko</w:t>
            </w:r>
          </w:p>
        </w:tc>
      </w:tr>
      <w:tr w:rsidR="00695D43" w:rsidRPr="000A7115" w14:paraId="1C487317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C1427D2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  1</w:t>
            </w:r>
            <w:r w:rsidRPr="000A7115">
              <w:rPr>
                <w:rFonts w:ascii="Comic Sans MS" w:eastAsia="Comic Sans MS" w:hAnsi="Comic Sans MS" w:cs="Comic Sans MS"/>
                <w:lang w:val="hr-HR"/>
              </w:rPr>
              <w:t>. (1. RAZRED)</w:t>
            </w:r>
          </w:p>
        </w:tc>
      </w:tr>
      <w:tr w:rsidR="00695D43" w:rsidRPr="00AE6DB3" w14:paraId="56E3BB6F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273FDFE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0A7115">
              <w:rPr>
                <w:rFonts w:ascii="Comic Sans MS" w:eastAsia="Comic Sans MS" w:hAnsi="Comic Sans MS" w:cs="Comic Sans MS"/>
                <w:lang w:val="hr-HR"/>
              </w:rPr>
              <w:t xml:space="preserve"> Razvijati retoriku govora te interpretativno govorenje pred publikom kao proces uspješne komunikacije. Osnažiti učenike za samostalni nastup i izražajno izvođenje recitacija te razvijati kreativnost u realizaciji izvođenja pred publikom.</w:t>
            </w:r>
          </w:p>
        </w:tc>
      </w:tr>
      <w:tr w:rsidR="00695D43" w:rsidRPr="000A7115" w14:paraId="364A0232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99A7A12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 </w:t>
            </w:r>
            <w:r w:rsidRPr="000A7115">
              <w:rPr>
                <w:rFonts w:ascii="Comic Sans MS" w:eastAsia="Comic Sans MS" w:hAnsi="Comic Sans MS" w:cs="Comic Sans MS"/>
                <w:lang w:val="hr-HR"/>
              </w:rPr>
              <w:t>Poticati stvaralaštvo, angažiranost i emocionalnu povezanost s književnim djelom. Razvijati interes i znatiželju za novim spoznajama.</w:t>
            </w:r>
          </w:p>
        </w:tc>
      </w:tr>
      <w:tr w:rsidR="00695D43" w:rsidRPr="00AE6DB3" w14:paraId="4D2FE96B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043032B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</w:p>
          <w:p w14:paraId="35DD5BA5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b/>
                <w:bCs/>
                <w:u w:val="single"/>
                <w:lang w:val="hr-HR"/>
              </w:rPr>
              <w:t xml:space="preserve">ODGOJNO-OBRAZOVNI ISHODI </w:t>
            </w:r>
          </w:p>
          <w:p w14:paraId="08118650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OŠ HJ A.1.1. Učenik razgovara i govori u skladu s jezičnim razvojem izražavajući svoje potrebe, misli i osjećaje.</w:t>
            </w:r>
          </w:p>
          <w:p w14:paraId="235A5579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 xml:space="preserve">OŠ HJ A.1. 2. Učenik sluša jednostavne tekstove, točno izgovara glasove, riječi i rečenice na temelju slušanoga teksta. </w:t>
            </w:r>
          </w:p>
          <w:p w14:paraId="5B8DD574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 xml:space="preserve">OŠ HJ A.1.3.Učenik čita tekstove primjerene početnomu opismenjavanju i jezičnome razvoju. OŠ HJ A.1.7. Učenik prepoznaje glasovnu strukturu riječi te glasovno analizira i sintetizira riječi primjereno početnomu opismenjavanju </w:t>
            </w:r>
          </w:p>
          <w:p w14:paraId="6B429C74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 xml:space="preserve">OŠ HJ B.1.1. Učenik izražava svoja zapažanja, misli i osjećaje nakon slušanja/čitanja književnoga teksta i povezuje ih s vlastitim iskustvom. </w:t>
            </w:r>
          </w:p>
          <w:p w14:paraId="7578FBC2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 xml:space="preserve">OŠ HJ B.1.2.Učenik sluša/čita književni tekst, izražava o čemu tekst govori i prepoznaje književne tekstove prema obliku u skladu s jezičnim razvojem i dobi. </w:t>
            </w:r>
          </w:p>
          <w:p w14:paraId="3D5F37CA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OŠ HJ B.1.3 Učenik izabire ponuđene književne tekstove i čita/sluša ih s razumijevanjem prema vlastitome interesu.</w:t>
            </w:r>
          </w:p>
          <w:p w14:paraId="08EC1308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OŠ HJ B.1.4.Učenik se stvaralački izražava prema vlastitome interesu potaknut različitim iskustvima i doživljajima književnoga teksta.</w:t>
            </w:r>
          </w:p>
          <w:p w14:paraId="63A2DACB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OŠ HJ C.1.1. Učenik sluša/čita tekst u skladu s početnim opismenjavanjem i pronalazi podatke u tekstu.</w:t>
            </w:r>
          </w:p>
          <w:p w14:paraId="79B0831F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lang w:val="hr-HR"/>
              </w:rPr>
              <w:t xml:space="preserve">                                  </w:t>
            </w:r>
          </w:p>
          <w:p w14:paraId="03A33340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b/>
                <w:bCs/>
                <w:u w:val="single"/>
                <w:lang w:val="hr-HR"/>
              </w:rPr>
              <w:t xml:space="preserve">MEĐUPREDMETNE TEME: </w:t>
            </w:r>
          </w:p>
          <w:p w14:paraId="26F1E2D0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pod A.1.1. Primjenjuje inovativna i kreativna rješenja.</w:t>
            </w:r>
          </w:p>
          <w:p w14:paraId="289700C2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goo C.1.1. Sudjeluje u zajedničkom radu u razredu.</w:t>
            </w:r>
          </w:p>
          <w:p w14:paraId="4404D8FC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odr C.1.2. Identificira primjere dobroga odnosa prema drugim ljudima.</w:t>
            </w:r>
          </w:p>
          <w:p w14:paraId="09051278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osr A.1.1. Razvija sliku o sebi.</w:t>
            </w:r>
          </w:p>
          <w:p w14:paraId="22A22DAF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osr A.1.2. Upravlja emocijama i ponašanjem.</w:t>
            </w:r>
          </w:p>
          <w:p w14:paraId="42BF4CDE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osr A.1.3. Razvija svoje potencijale.</w:t>
            </w:r>
          </w:p>
          <w:p w14:paraId="3FF4C6A0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osr B.1.2. Razvija komunikacijske kompetencije.</w:t>
            </w:r>
          </w:p>
          <w:p w14:paraId="2C74CA22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osr C.1.3. Pridonosi skupini.</w:t>
            </w:r>
          </w:p>
          <w:p w14:paraId="177B444F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uku A.1.1. 1.Upravljanje informacijama</w:t>
            </w:r>
          </w:p>
          <w:p w14:paraId="6EF848E3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Učenik uz pomoć učitelja traži nove informacije iz različitih izvora i uspješno ih primjenjuje pri rješavanju problema.</w:t>
            </w:r>
          </w:p>
          <w:p w14:paraId="46112387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uku A.1.3 3. Kreativno mišljenje</w:t>
            </w:r>
          </w:p>
          <w:p w14:paraId="1A8CBDA6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Učenik spontano i kreativno oblikuje i izražava svoje misli i osjećaje pri učenju i rješavanju problema.</w:t>
            </w:r>
          </w:p>
          <w:p w14:paraId="24544759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uku A.1.4. 4. Kritičko mišljenje</w:t>
            </w:r>
          </w:p>
          <w:p w14:paraId="5041E418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Učenik oblikuje i izražava svoje misli i osjećaje.</w:t>
            </w:r>
          </w:p>
          <w:p w14:paraId="0AD8407E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uku B.1.4. 4. Samovrednovanje/ samoprocjena</w:t>
            </w:r>
          </w:p>
          <w:p w14:paraId="252ED819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Na poticaj i uz pomoć učitelja procjenjuje je li uspješno riješio zadatak ili naučio.</w:t>
            </w:r>
          </w:p>
          <w:p w14:paraId="11250503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uku C.1.2. 2. Slika o sebi kao učeniku</w:t>
            </w:r>
          </w:p>
          <w:p w14:paraId="543DF3F8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Učenik iskazuje pozitivna i visoka očekivanja i vjeruje u svoj uspjeh u učenju.</w:t>
            </w:r>
          </w:p>
          <w:p w14:paraId="67C54D8E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uku C.1.4. 4. Emocije</w:t>
            </w:r>
          </w:p>
          <w:p w14:paraId="173D1FF9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Učenik se koristi ugodnim emocijama i raspoloženjima tako da potiču učenje te kontrolira neugodne emocije i raspoloženja tako da ga ne ometaju u učenju.</w:t>
            </w:r>
          </w:p>
          <w:p w14:paraId="1F004FB4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uku D.1.2. 2. Suradnja s drugima</w:t>
            </w:r>
          </w:p>
          <w:p w14:paraId="69FE615D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lastRenderedPageBreak/>
              <w:t>Učenik ostvaruje dobru komunikaciju s drugima, uspješno surađuje u različitim situacijama i spreman je zatražiti i ponuditi pomoć.</w:t>
            </w:r>
          </w:p>
          <w:p w14:paraId="5EEA16BB" w14:textId="77777777" w:rsidR="00695D43" w:rsidRPr="00FD0941" w:rsidRDefault="00695D43" w:rsidP="002E425C">
            <w:pPr>
              <w:spacing w:before="0" w:after="0"/>
              <w:rPr>
                <w:sz w:val="16"/>
                <w:szCs w:val="16"/>
                <w:lang w:val="hr-HR"/>
              </w:rPr>
            </w:pPr>
            <w:r w:rsidRPr="00FD0941">
              <w:rPr>
                <w:rFonts w:ascii="Comic Sans MS" w:eastAsia="Comic Sans MS" w:hAnsi="Comic Sans MS" w:cs="Comic Sans MS"/>
                <w:sz w:val="16"/>
                <w:szCs w:val="16"/>
                <w:lang w:val="hr-HR"/>
              </w:rPr>
              <w:t>ikt D.1.1. Učenik se kreativno izražava i istražuje jednostavne metode za poticanje kreativnosti u zadanim ili novim uvjetima.</w:t>
            </w:r>
          </w:p>
          <w:p w14:paraId="5576FDFE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0FACEFE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alibri" w:eastAsia="Calibri" w:hAnsi="Calibri" w:cs="Calibri"/>
                <w:lang w:val="hr-HR"/>
              </w:rPr>
              <w:t xml:space="preserve"> </w:t>
            </w:r>
          </w:p>
          <w:p w14:paraId="40E3B852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b/>
                <w:bCs/>
                <w:u w:val="single"/>
                <w:lang w:val="hr-HR"/>
              </w:rPr>
              <w:t xml:space="preserve">ISHODI AKTIVNOSTI: </w:t>
            </w:r>
          </w:p>
          <w:p w14:paraId="7B22F7A7" w14:textId="77777777" w:rsidR="00695D43" w:rsidRPr="000A7115" w:rsidRDefault="00695D43" w:rsidP="003E0D02">
            <w:pPr>
              <w:pStyle w:val="Odlomakpopisa"/>
              <w:numPr>
                <w:ilvl w:val="0"/>
                <w:numId w:val="78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lang w:val="hr-HR"/>
              </w:rPr>
              <w:t xml:space="preserve">izgovara glasove i naglašava riječi u skladu s jezičnim razvojem </w:t>
            </w:r>
          </w:p>
          <w:p w14:paraId="0783C805" w14:textId="77777777" w:rsidR="00695D43" w:rsidRPr="000A7115" w:rsidRDefault="00695D43" w:rsidP="003E0D02">
            <w:pPr>
              <w:pStyle w:val="Odlomakpopisa"/>
              <w:numPr>
                <w:ilvl w:val="0"/>
                <w:numId w:val="78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lang w:val="hr-HR"/>
              </w:rPr>
              <w:t xml:space="preserve">izriče riječi, rečenice, stihove poštujući način izgovora </w:t>
            </w:r>
          </w:p>
          <w:p w14:paraId="659D0F27" w14:textId="77777777" w:rsidR="00695D43" w:rsidRPr="000A7115" w:rsidRDefault="00695D43" w:rsidP="003E0D02">
            <w:pPr>
              <w:pStyle w:val="Odlomakpopisa"/>
              <w:numPr>
                <w:ilvl w:val="0"/>
                <w:numId w:val="78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lang w:val="hr-HR"/>
              </w:rPr>
              <w:t xml:space="preserve">intonira rečenicu s obzirom na priopćajnu svrhu (izjavna, upitna, usklična) </w:t>
            </w:r>
          </w:p>
          <w:p w14:paraId="555B32DE" w14:textId="77777777" w:rsidR="00695D43" w:rsidRPr="000A7115" w:rsidRDefault="00695D43" w:rsidP="003E0D02">
            <w:pPr>
              <w:pStyle w:val="Odlomakpopisa"/>
              <w:numPr>
                <w:ilvl w:val="0"/>
                <w:numId w:val="78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lang w:val="hr-HR"/>
              </w:rPr>
              <w:t>čita pjesme i određuje pjesničke slike</w:t>
            </w:r>
          </w:p>
          <w:p w14:paraId="26BB577A" w14:textId="77777777" w:rsidR="00695D43" w:rsidRPr="000A7115" w:rsidRDefault="00695D43" w:rsidP="003E0D02">
            <w:pPr>
              <w:pStyle w:val="Odlomakpopisa"/>
              <w:numPr>
                <w:ilvl w:val="0"/>
                <w:numId w:val="78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lang w:val="hr-HR"/>
              </w:rPr>
              <w:t>čita duže prozne tekstove  i određuje redoslijed događanja</w:t>
            </w:r>
          </w:p>
          <w:p w14:paraId="7C179B37" w14:textId="77777777" w:rsidR="00695D43" w:rsidRPr="000A7115" w:rsidRDefault="00695D43" w:rsidP="003E0D02">
            <w:pPr>
              <w:pStyle w:val="Odlomakpopisa"/>
              <w:numPr>
                <w:ilvl w:val="0"/>
                <w:numId w:val="78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lang w:val="hr-HR"/>
              </w:rPr>
              <w:t xml:space="preserve">izražava svoja razmišljanjima i osjećaje nakon čitanja/ slušanja književnog teksta </w:t>
            </w:r>
          </w:p>
          <w:p w14:paraId="171CF6AC" w14:textId="7D37EFC0" w:rsidR="00695D43" w:rsidRPr="00FD0941" w:rsidRDefault="00695D43" w:rsidP="003E0D02">
            <w:pPr>
              <w:pStyle w:val="Odlomakpopisa"/>
              <w:numPr>
                <w:ilvl w:val="0"/>
                <w:numId w:val="78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lang w:val="hr-HR"/>
              </w:rPr>
              <w:t xml:space="preserve">izražava riječima, crtežom i pokretom opisane situacije i doživljaj književnog teksta </w:t>
            </w:r>
          </w:p>
        </w:tc>
      </w:tr>
      <w:tr w:rsidR="00695D43" w:rsidRPr="000A7115" w14:paraId="0F761B8D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21A8BE8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 xml:space="preserve">NAČIN REALIZACIJE:  </w:t>
            </w:r>
          </w:p>
        </w:tc>
      </w:tr>
      <w:tr w:rsidR="00695D43" w:rsidRPr="000A7115" w14:paraId="198670F3" w14:textId="77777777" w:rsidTr="002E425C">
        <w:trPr>
          <w:trHeight w:val="450"/>
        </w:trPr>
        <w:tc>
          <w:tcPr>
            <w:tcW w:w="20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10BA2A6" w14:textId="77777777" w:rsidR="00695D43" w:rsidRPr="000A7115" w:rsidRDefault="00695D43" w:rsidP="002E425C">
            <w:pPr>
              <w:spacing w:before="0" w:after="0"/>
              <w:jc w:val="both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OBLIK:</w:t>
            </w:r>
          </w:p>
        </w:tc>
        <w:tc>
          <w:tcPr>
            <w:tcW w:w="6948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66B9D82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b/>
                <w:bCs/>
                <w:color w:val="000000" w:themeColor="text1"/>
                <w:lang w:val="hr-HR"/>
              </w:rPr>
              <w:t>Dramska skupina</w:t>
            </w:r>
          </w:p>
        </w:tc>
      </w:tr>
      <w:tr w:rsidR="00695D43" w:rsidRPr="000A7115" w14:paraId="50B2B6EB" w14:textId="77777777" w:rsidTr="002E425C">
        <w:trPr>
          <w:trHeight w:val="450"/>
        </w:trPr>
        <w:tc>
          <w:tcPr>
            <w:tcW w:w="20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5A7E355" w14:textId="77777777" w:rsidR="00695D43" w:rsidRPr="000A7115" w:rsidRDefault="00695D43" w:rsidP="002E425C">
            <w:pPr>
              <w:spacing w:before="0" w:after="0"/>
              <w:jc w:val="both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SUDIONICI:</w:t>
            </w:r>
          </w:p>
        </w:tc>
        <w:tc>
          <w:tcPr>
            <w:tcW w:w="69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4C9118B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Učenici, učiteljica </w:t>
            </w:r>
          </w:p>
        </w:tc>
      </w:tr>
      <w:tr w:rsidR="00695D43" w:rsidRPr="000A7115" w14:paraId="529B90FB" w14:textId="77777777" w:rsidTr="002E425C">
        <w:trPr>
          <w:trHeight w:val="450"/>
        </w:trPr>
        <w:tc>
          <w:tcPr>
            <w:tcW w:w="20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732042C3" w14:textId="77777777" w:rsidR="00695D43" w:rsidRPr="000A7115" w:rsidRDefault="00695D43" w:rsidP="002E425C">
            <w:pPr>
              <w:spacing w:before="0" w:after="0"/>
              <w:jc w:val="both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NAČINI UČENJA:</w:t>
            </w:r>
          </w:p>
        </w:tc>
        <w:tc>
          <w:tcPr>
            <w:tcW w:w="69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37AE3A89" w14:textId="3E0FC761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Izražajno čitanje i recitiranje</w:t>
            </w:r>
          </w:p>
          <w:p w14:paraId="320871D0" w14:textId="43F89FEF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Uvježbavanje recitacija</w:t>
            </w:r>
          </w:p>
          <w:p w14:paraId="0902FC74" w14:textId="77777777" w:rsidR="00695D43" w:rsidRPr="000A7115" w:rsidRDefault="00695D43" w:rsidP="003E0D02">
            <w:pPr>
              <w:pStyle w:val="Odlomakpopisa"/>
              <w:numPr>
                <w:ilvl w:val="0"/>
                <w:numId w:val="77"/>
              </w:numPr>
              <w:spacing w:before="0" w:after="0"/>
              <w:ind w:left="368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Sudjelovanje na priredbama</w:t>
            </w:r>
          </w:p>
        </w:tc>
      </w:tr>
      <w:tr w:rsidR="00695D43" w:rsidRPr="00AE6DB3" w14:paraId="536D8E63" w14:textId="77777777" w:rsidTr="002E425C">
        <w:trPr>
          <w:trHeight w:val="450"/>
        </w:trPr>
        <w:tc>
          <w:tcPr>
            <w:tcW w:w="20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3515D8C8" w14:textId="77777777" w:rsidR="00695D43" w:rsidRPr="000A7115" w:rsidRDefault="00695D43" w:rsidP="002E425C">
            <w:pPr>
              <w:spacing w:before="0" w:after="0"/>
              <w:jc w:val="both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METODE POUČAVANJA:</w:t>
            </w:r>
          </w:p>
        </w:tc>
        <w:tc>
          <w:tcPr>
            <w:tcW w:w="69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22A4434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Izbor recitacija i igrokaza</w:t>
            </w:r>
          </w:p>
          <w:p w14:paraId="4A8746AC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Usmjeravanje i nadgledanje pisanih radova učenika</w:t>
            </w:r>
          </w:p>
          <w:p w14:paraId="42AF0EC6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Demonstracija izražajnog čitanja</w:t>
            </w:r>
          </w:p>
          <w:p w14:paraId="50D6970C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Demonstracija govora i načina izvođenja uloga</w:t>
            </w:r>
          </w:p>
        </w:tc>
      </w:tr>
      <w:tr w:rsidR="00695D43" w:rsidRPr="000A7115" w14:paraId="29C0BD49" w14:textId="77777777" w:rsidTr="002E425C">
        <w:trPr>
          <w:trHeight w:val="450"/>
        </w:trPr>
        <w:tc>
          <w:tcPr>
            <w:tcW w:w="20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2CFC3C70" w14:textId="77777777" w:rsidR="00695D43" w:rsidRPr="000A7115" w:rsidRDefault="00695D43" w:rsidP="002E425C">
            <w:pPr>
              <w:spacing w:before="0" w:after="0"/>
              <w:jc w:val="both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TRAJANJE IZVEDBE:</w:t>
            </w:r>
          </w:p>
        </w:tc>
        <w:tc>
          <w:tcPr>
            <w:tcW w:w="69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3A771AC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Tijekom nastavne godine 2025./2026.</w:t>
            </w:r>
          </w:p>
        </w:tc>
      </w:tr>
      <w:tr w:rsidR="00695D43" w:rsidRPr="000A7115" w14:paraId="5C11660E" w14:textId="77777777" w:rsidTr="002E425C">
        <w:trPr>
          <w:trHeight w:val="450"/>
        </w:trPr>
        <w:tc>
          <w:tcPr>
            <w:tcW w:w="20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622A5F47" w14:textId="77777777" w:rsidR="00695D43" w:rsidRPr="000A7115" w:rsidRDefault="00695D43" w:rsidP="002E425C">
            <w:pPr>
              <w:spacing w:before="0" w:after="0"/>
              <w:jc w:val="both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POTREBNI RESURSI:</w:t>
            </w:r>
          </w:p>
        </w:tc>
        <w:tc>
          <w:tcPr>
            <w:tcW w:w="69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E9604C2" w14:textId="544B0928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Tekstovi recitacija i igrokaza</w:t>
            </w:r>
          </w:p>
          <w:p w14:paraId="2C413169" w14:textId="77777777" w:rsidR="00695D43" w:rsidRPr="000A7115" w:rsidRDefault="00695D43" w:rsidP="003E0D02">
            <w:pPr>
              <w:pStyle w:val="Odlomakpopisa"/>
              <w:numPr>
                <w:ilvl w:val="0"/>
                <w:numId w:val="77"/>
              </w:numPr>
              <w:spacing w:before="0" w:after="0"/>
              <w:ind w:left="368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Knjižničar</w:t>
            </w:r>
          </w:p>
        </w:tc>
      </w:tr>
      <w:tr w:rsidR="00695D43" w:rsidRPr="00225AE0" w14:paraId="24C5E2D6" w14:textId="77777777" w:rsidTr="002E425C">
        <w:trPr>
          <w:trHeight w:val="450"/>
        </w:trPr>
        <w:tc>
          <w:tcPr>
            <w:tcW w:w="20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228509EB" w14:textId="77777777" w:rsidR="00695D43" w:rsidRPr="000A7115" w:rsidRDefault="00695D43" w:rsidP="002E425C">
            <w:pPr>
              <w:spacing w:before="0" w:after="0"/>
              <w:jc w:val="both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MOGUĆE TEŠKOĆE</w:t>
            </w:r>
            <w:r w:rsidRPr="000A7115">
              <w:rPr>
                <w:rFonts w:ascii="Comic Sans MS" w:eastAsia="Comic Sans MS" w:hAnsi="Comic Sans MS" w:cs="Comic Sans MS"/>
                <w:color w:val="0070C0"/>
                <w:lang w:val="hr-HR"/>
              </w:rPr>
              <w:t>:</w:t>
            </w:r>
          </w:p>
        </w:tc>
        <w:tc>
          <w:tcPr>
            <w:tcW w:w="69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4DA4640" w14:textId="28188199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Pronalazak odgovarajućeg teksta i njegova prilagodba učenicima</w:t>
            </w:r>
          </w:p>
        </w:tc>
      </w:tr>
      <w:tr w:rsidR="00695D43" w:rsidRPr="000A7115" w14:paraId="39CE5F77" w14:textId="77777777" w:rsidTr="002E425C">
        <w:trPr>
          <w:trHeight w:val="42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69C008F" w14:textId="77777777" w:rsidR="00695D43" w:rsidRPr="00695D43" w:rsidRDefault="00695D43" w:rsidP="002E425C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695D43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ISHODA/POSTIGNUĆA:</w:t>
            </w:r>
          </w:p>
        </w:tc>
      </w:tr>
      <w:tr w:rsidR="00695D43" w:rsidRPr="000A7115" w14:paraId="533E0294" w14:textId="77777777" w:rsidTr="002E425C">
        <w:trPr>
          <w:trHeight w:val="42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3D313930" w14:textId="77777777" w:rsidR="00695D43" w:rsidRPr="000A7115" w:rsidRDefault="00695D43" w:rsidP="003E0D02">
            <w:pPr>
              <w:pStyle w:val="Odlomakpopisa"/>
              <w:numPr>
                <w:ilvl w:val="0"/>
                <w:numId w:val="76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razgovor s učenicima tijekom rada</w:t>
            </w:r>
          </w:p>
          <w:p w14:paraId="246BC1ED" w14:textId="77777777" w:rsidR="00695D43" w:rsidRPr="000A7115" w:rsidRDefault="00695D43" w:rsidP="003E0D02">
            <w:pPr>
              <w:pStyle w:val="Odlomakpopisa"/>
              <w:numPr>
                <w:ilvl w:val="0"/>
                <w:numId w:val="76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uočavanje i uvažavanje učeničkih reakcija</w:t>
            </w:r>
          </w:p>
          <w:p w14:paraId="54FB729E" w14:textId="77777777" w:rsidR="00695D43" w:rsidRPr="000A7115" w:rsidRDefault="00695D43" w:rsidP="003E0D02">
            <w:pPr>
              <w:pStyle w:val="Odlomakpopisa"/>
              <w:numPr>
                <w:ilvl w:val="0"/>
                <w:numId w:val="76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redovito praćenje i vođenje bilješki o radu i napredovanju učenika</w:t>
            </w:r>
          </w:p>
          <w:p w14:paraId="4D690937" w14:textId="77777777" w:rsidR="00695D43" w:rsidRPr="000A7115" w:rsidRDefault="00695D43" w:rsidP="003E0D02">
            <w:pPr>
              <w:pStyle w:val="Odlomakpopisa"/>
              <w:numPr>
                <w:ilvl w:val="0"/>
                <w:numId w:val="76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pisana izvješća o radu skupine</w:t>
            </w:r>
          </w:p>
          <w:p w14:paraId="51935972" w14:textId="77777777" w:rsidR="00695D43" w:rsidRPr="000A7115" w:rsidRDefault="00695D43" w:rsidP="003E0D02">
            <w:pPr>
              <w:pStyle w:val="Odlomakpopisa"/>
              <w:numPr>
                <w:ilvl w:val="0"/>
                <w:numId w:val="76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recitiranje recitacija i dramatizacija igrokaza na razrednim i školskim priredbama</w:t>
            </w:r>
          </w:p>
          <w:p w14:paraId="265CDAAE" w14:textId="09361A70" w:rsidR="00695D43" w:rsidRPr="00695D43" w:rsidRDefault="00695D43" w:rsidP="003E0D02">
            <w:pPr>
              <w:pStyle w:val="Odlomakpopisa"/>
              <w:numPr>
                <w:ilvl w:val="0"/>
                <w:numId w:val="76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fotografije, snimke</w:t>
            </w:r>
          </w:p>
        </w:tc>
      </w:tr>
      <w:tr w:rsidR="00695D43" w:rsidRPr="000A7115" w14:paraId="49B558A1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CF5B88B" w14:textId="77777777" w:rsidR="00695D43" w:rsidRPr="000A7115" w:rsidRDefault="00695D43" w:rsidP="002E425C">
            <w:pPr>
              <w:spacing w:before="0" w:after="0"/>
              <w:rPr>
                <w:lang w:val="hr-HR"/>
              </w:rPr>
            </w:pPr>
            <w:r w:rsidRPr="00695D43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  <w:r w:rsidRPr="000A7115">
              <w:rPr>
                <w:rFonts w:ascii="Comic Sans MS" w:eastAsia="Comic Sans MS" w:hAnsi="Comic Sans MS" w:cs="Comic Sans MS"/>
                <w:color w:val="4471C4"/>
                <w:lang w:val="hr-HR"/>
              </w:rPr>
              <w:t xml:space="preserve"> : </w:t>
            </w:r>
            <w:r w:rsidRPr="000A711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učiteljica  Jasminka Golubić</w:t>
            </w:r>
          </w:p>
        </w:tc>
      </w:tr>
    </w:tbl>
    <w:p w14:paraId="21DFF7E0" w14:textId="0BF92FB0" w:rsidR="00F15CA5" w:rsidRPr="005852C8" w:rsidRDefault="00F15CA5" w:rsidP="00F15CA5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30384558" w14:textId="59E5CFDC" w:rsidR="004A500B" w:rsidRPr="005852C8" w:rsidRDefault="00777545" w:rsidP="00635526">
      <w:pPr>
        <w:pStyle w:val="Naslov2"/>
      </w:pPr>
      <w:bookmarkStart w:id="18" w:name="_Toc211238470"/>
      <w:r>
        <w:lastRenderedPageBreak/>
        <w:t>3</w:t>
      </w:r>
      <w:r w:rsidR="004A500B" w:rsidRPr="005852C8">
        <w:t xml:space="preserve">.A - LIKOVNA </w:t>
      </w:r>
      <w:r w:rsidR="007D5B6D" w:rsidRPr="007D5B6D">
        <w:t>RADIONICA</w:t>
      </w:r>
      <w:bookmarkEnd w:id="18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DE44BE" w:rsidRPr="00AE6DB3" w14:paraId="3706304C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86A09C9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 xml:space="preserve">  Izvannastavna aktivnost – Likovna radionica</w:t>
            </w:r>
          </w:p>
        </w:tc>
      </w:tr>
      <w:tr w:rsidR="00DE44BE" w:rsidRPr="00917A95" w14:paraId="20C1AC67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377AA01" w14:textId="0D02BD53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="00C87E15">
              <w:rPr>
                <w:rFonts w:ascii="Comic Sans MS" w:eastAsia="Comic Sans MS" w:hAnsi="Comic Sans MS" w:cs="Comic Sans MS"/>
                <w:lang w:val="hr-HR"/>
              </w:rPr>
              <w:t>2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>. (</w:t>
            </w:r>
            <w:r w:rsidR="00073291">
              <w:rPr>
                <w:rFonts w:ascii="Comic Sans MS" w:eastAsia="Comic Sans MS" w:hAnsi="Comic Sans MS" w:cs="Comic Sans MS"/>
                <w:lang w:val="hr-HR"/>
              </w:rPr>
              <w:t>3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>. RAZRED)</w:t>
            </w:r>
          </w:p>
        </w:tc>
      </w:tr>
      <w:tr w:rsidR="00DE44BE" w:rsidRPr="00917A95" w14:paraId="29180D85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0FF9C32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9CC2E5" w:themeColor="accent1" w:themeTint="99"/>
                <w:lang w:val="hr-HR"/>
              </w:rPr>
              <w:t xml:space="preserve">CILJ: 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>Razvijati interes učenika za likovnu umjetnost.</w:t>
            </w:r>
          </w:p>
        </w:tc>
      </w:tr>
      <w:tr w:rsidR="00DE44BE" w:rsidRPr="00AE6DB3" w14:paraId="223C8FF6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ACB7B9D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0B51F6C7" w14:textId="77777777" w:rsidR="00DE44BE" w:rsidRPr="00917A95" w:rsidRDefault="00DE44BE" w:rsidP="003A5866">
            <w:pPr>
              <w:pStyle w:val="Odlomakpopisa"/>
              <w:numPr>
                <w:ilvl w:val="0"/>
                <w:numId w:val="4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razvijati percepciju uočavanjem odnosa u prostoru</w:t>
            </w:r>
          </w:p>
          <w:p w14:paraId="6274E15F" w14:textId="77777777" w:rsidR="00DE44BE" w:rsidRPr="00917A95" w:rsidRDefault="00DE44BE" w:rsidP="003A5866">
            <w:pPr>
              <w:pStyle w:val="Odlomakpopisa"/>
              <w:numPr>
                <w:ilvl w:val="0"/>
                <w:numId w:val="4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poučavati primjenjivanju stečenih kompetencija (znanja, vještina, stavova) u svakodnevnom životu</w:t>
            </w:r>
          </w:p>
          <w:p w14:paraId="38F6D261" w14:textId="77777777" w:rsidR="00DE44BE" w:rsidRPr="00917A95" w:rsidRDefault="00DE44BE" w:rsidP="003A5866">
            <w:pPr>
              <w:pStyle w:val="Odlomakpopisa"/>
              <w:numPr>
                <w:ilvl w:val="0"/>
                <w:numId w:val="4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 xml:space="preserve"> stjecati trajna i primjenjiva znanja, razvijati sposobnosti i vještine u likovnom izražavanju, odnosno vizualnoj komunikaciji</w:t>
            </w:r>
          </w:p>
          <w:p w14:paraId="6FF1970C" w14:textId="77777777" w:rsidR="00DE44BE" w:rsidRPr="00917A95" w:rsidRDefault="00DE44BE" w:rsidP="003A5866">
            <w:pPr>
              <w:pStyle w:val="Odlomakpopisa"/>
              <w:numPr>
                <w:ilvl w:val="0"/>
                <w:numId w:val="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postići da učenik preispituje informacije, uspoređuje ih, uvažava tuđe mišljenje i razvija toleranciju</w:t>
            </w:r>
          </w:p>
        </w:tc>
      </w:tr>
      <w:tr w:rsidR="00DE44BE" w:rsidRPr="00917A95" w14:paraId="5A58A369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86B99BA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2F52161" w14:textId="77777777" w:rsidR="00DE44BE" w:rsidRPr="00917A95" w:rsidRDefault="00DE44BE" w:rsidP="003A5866">
            <w:pPr>
              <w:pStyle w:val="Odlomakpopisa"/>
              <w:numPr>
                <w:ilvl w:val="0"/>
                <w:numId w:val="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razvoj kreativnosti i primjena raznih likovnih tehnika</w:t>
            </w:r>
          </w:p>
          <w:p w14:paraId="310E518B" w14:textId="77777777" w:rsidR="00DE44BE" w:rsidRPr="00917A95" w:rsidRDefault="00DE44BE" w:rsidP="003A5866">
            <w:pPr>
              <w:pStyle w:val="Odlomakpopisa"/>
              <w:numPr>
                <w:ilvl w:val="0"/>
                <w:numId w:val="3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korištenje različitih likovno-tehničkih sredstava</w:t>
            </w:r>
          </w:p>
          <w:p w14:paraId="0D5B0A08" w14:textId="77777777" w:rsidR="00DE44BE" w:rsidRPr="00917A95" w:rsidRDefault="00DE44BE" w:rsidP="003A5866">
            <w:pPr>
              <w:pStyle w:val="Odlomakpopisa"/>
              <w:numPr>
                <w:ilvl w:val="0"/>
                <w:numId w:val="3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razvijanje sposobnosti promatranja i uočavanja</w:t>
            </w:r>
          </w:p>
          <w:p w14:paraId="789C81C9" w14:textId="77777777" w:rsidR="00DE44BE" w:rsidRPr="00917A95" w:rsidRDefault="00DE44BE" w:rsidP="003A5866">
            <w:pPr>
              <w:pStyle w:val="Odlomakpopisa"/>
              <w:numPr>
                <w:ilvl w:val="0"/>
                <w:numId w:val="3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razvijanje ekološke svijesti</w:t>
            </w:r>
          </w:p>
          <w:p w14:paraId="272BF4A8" w14:textId="77777777" w:rsidR="00DE44BE" w:rsidRPr="00917A95" w:rsidRDefault="00DE44BE" w:rsidP="003A5866">
            <w:pPr>
              <w:pStyle w:val="Odlomakpopisa"/>
              <w:numPr>
                <w:ilvl w:val="0"/>
                <w:numId w:val="3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 xml:space="preserve">razvijanje pozitivnog odnosa prema drugima, poštivanje  i    uvažavanje tuđeg mišljenja </w:t>
            </w:r>
          </w:p>
          <w:p w14:paraId="5C559597" w14:textId="77777777" w:rsidR="00DE44BE" w:rsidRPr="00917A95" w:rsidRDefault="00DE44BE" w:rsidP="003A5866">
            <w:pPr>
              <w:pStyle w:val="Odlomakpopisa"/>
              <w:numPr>
                <w:ilvl w:val="0"/>
                <w:numId w:val="3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prezentacija uradaka</w:t>
            </w:r>
          </w:p>
        </w:tc>
      </w:tr>
      <w:tr w:rsidR="00DE44BE" w:rsidRPr="00917A95" w14:paraId="327BD05F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581E005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DE44BE" w:rsidRPr="00917A95" w14:paraId="39DBBC28" w14:textId="77777777" w:rsidTr="004726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2F59AF6" w14:textId="77777777" w:rsidR="00DE44BE" w:rsidRPr="00917A95" w:rsidRDefault="00DE44BE" w:rsidP="004726DE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346B007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Likovna radionica</w:t>
            </w:r>
          </w:p>
        </w:tc>
      </w:tr>
      <w:tr w:rsidR="00DE44BE" w:rsidRPr="00917A95" w14:paraId="7F65548B" w14:textId="77777777" w:rsidTr="004726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DCE2C8A" w14:textId="77777777" w:rsidR="00DE44BE" w:rsidRPr="00917A95" w:rsidRDefault="00DE44BE" w:rsidP="004726DE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98F7417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učenici, učiteljica Magdalena Tomljenović</w:t>
            </w:r>
          </w:p>
        </w:tc>
      </w:tr>
      <w:tr w:rsidR="00DE44BE" w:rsidRPr="00917A95" w14:paraId="569CF95C" w14:textId="77777777" w:rsidTr="004726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694F8E" w14:textId="77777777" w:rsidR="00DE44BE" w:rsidRPr="00917A95" w:rsidRDefault="00DE44BE" w:rsidP="004726DE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C1DEC8C" w14:textId="77777777" w:rsidR="00DE44BE" w:rsidRPr="00917A95" w:rsidRDefault="00DE44BE" w:rsidP="003A5866">
            <w:pPr>
              <w:pStyle w:val="Odlomakpopisa"/>
              <w:numPr>
                <w:ilvl w:val="0"/>
                <w:numId w:val="34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slušanje uputa</w:t>
            </w:r>
          </w:p>
          <w:p w14:paraId="2308C1B4" w14:textId="77777777" w:rsidR="00DE44BE" w:rsidRPr="00917A95" w:rsidRDefault="00DE44BE" w:rsidP="003A5866">
            <w:pPr>
              <w:pStyle w:val="Odlomakpopisa"/>
              <w:numPr>
                <w:ilvl w:val="0"/>
                <w:numId w:val="33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zamišljanje zadanog motiva</w:t>
            </w:r>
          </w:p>
          <w:p w14:paraId="21FBE032" w14:textId="77777777" w:rsidR="00DE44BE" w:rsidRPr="00917A95" w:rsidRDefault="00DE44BE" w:rsidP="003A5866">
            <w:pPr>
              <w:pStyle w:val="Odlomakpopisa"/>
              <w:numPr>
                <w:ilvl w:val="0"/>
                <w:numId w:val="33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razgovor o motivu, idejama i načinu realizacije</w:t>
            </w:r>
          </w:p>
          <w:p w14:paraId="100C0324" w14:textId="77777777" w:rsidR="00777545" w:rsidRDefault="00DE44BE" w:rsidP="003A5866">
            <w:pPr>
              <w:pStyle w:val="Odlomakpopisa"/>
              <w:numPr>
                <w:ilvl w:val="0"/>
                <w:numId w:val="33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crtanje, slikanje, oblikovanje</w:t>
            </w:r>
          </w:p>
          <w:p w14:paraId="39283599" w14:textId="5CED20B1" w:rsidR="00DE44BE" w:rsidRPr="00777545" w:rsidRDefault="00DE44BE" w:rsidP="003A5866">
            <w:pPr>
              <w:pStyle w:val="Odlomakpopisa"/>
              <w:numPr>
                <w:ilvl w:val="0"/>
                <w:numId w:val="33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777545">
              <w:rPr>
                <w:rFonts w:ascii="Comic Sans MS" w:eastAsia="Comic Sans MS" w:hAnsi="Comic Sans MS" w:cs="Comic Sans MS"/>
                <w:lang w:val="hr-HR"/>
              </w:rPr>
              <w:t>učenje kroz suradnju</w:t>
            </w:r>
          </w:p>
        </w:tc>
      </w:tr>
      <w:tr w:rsidR="00DE44BE" w:rsidRPr="00917A95" w14:paraId="04D1BBC0" w14:textId="77777777" w:rsidTr="004726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1722E6" w14:textId="77777777" w:rsidR="00DE44BE" w:rsidRPr="00917A95" w:rsidRDefault="00DE44BE" w:rsidP="004726DE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5A2C1A6" w14:textId="77777777" w:rsidR="00DE44BE" w:rsidRPr="00917A95" w:rsidRDefault="00DE44BE" w:rsidP="003A5866">
            <w:pPr>
              <w:pStyle w:val="Odlomakpopisa"/>
              <w:numPr>
                <w:ilvl w:val="0"/>
                <w:numId w:val="3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usmeno izlaganje-objašnjavanje pravila rada s različitim likovnim tehnikama i raznim materijalima</w:t>
            </w:r>
          </w:p>
          <w:p w14:paraId="1FEBCCF5" w14:textId="77777777" w:rsidR="00DE44BE" w:rsidRPr="00917A95" w:rsidRDefault="00DE44BE" w:rsidP="003A5866">
            <w:pPr>
              <w:pStyle w:val="Odlomakpopisa"/>
              <w:numPr>
                <w:ilvl w:val="0"/>
                <w:numId w:val="3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razgovor o zadatku</w:t>
            </w:r>
          </w:p>
          <w:p w14:paraId="342289B4" w14:textId="77777777" w:rsidR="00DE44BE" w:rsidRPr="00917A95" w:rsidRDefault="00DE44BE" w:rsidP="003A5866">
            <w:pPr>
              <w:pStyle w:val="Odlomakpopisa"/>
              <w:numPr>
                <w:ilvl w:val="0"/>
                <w:numId w:val="3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usmjeravanje i nadgledanje izrade likovnih radova</w:t>
            </w:r>
          </w:p>
          <w:p w14:paraId="2C0988CC" w14:textId="77777777" w:rsidR="00DE44BE" w:rsidRPr="00917A95" w:rsidRDefault="00DE44BE" w:rsidP="003A5866">
            <w:pPr>
              <w:pStyle w:val="Odlomakpopisa"/>
              <w:numPr>
                <w:ilvl w:val="0"/>
                <w:numId w:val="3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praktični radovi</w:t>
            </w:r>
          </w:p>
        </w:tc>
      </w:tr>
      <w:tr w:rsidR="00DE44BE" w:rsidRPr="00AE6DB3" w14:paraId="47DC0601" w14:textId="77777777" w:rsidTr="004726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1C6CB8" w14:textId="77777777" w:rsidR="00DE44BE" w:rsidRPr="00917A95" w:rsidRDefault="00DE44BE" w:rsidP="004726DE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683C2FC" w14:textId="1C774812" w:rsidR="00DE44BE" w:rsidRPr="00917A95" w:rsidRDefault="00DE44BE" w:rsidP="004726DE">
            <w:pPr>
              <w:spacing w:before="0" w:after="0" w:line="240" w:lineRule="auto"/>
              <w:rPr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1 sat tjedno tijekom nastavne godine 202</w:t>
            </w:r>
            <w:r w:rsidR="00777545">
              <w:rPr>
                <w:rFonts w:ascii="Comic Sans MS" w:eastAsia="Comic Sans MS" w:hAnsi="Comic Sans MS" w:cs="Comic Sans MS"/>
                <w:lang w:val="hr-HR"/>
              </w:rPr>
              <w:t>5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>./202</w:t>
            </w:r>
            <w:r w:rsidR="00777545">
              <w:rPr>
                <w:rFonts w:ascii="Comic Sans MS" w:eastAsia="Comic Sans MS" w:hAnsi="Comic Sans MS" w:cs="Comic Sans MS"/>
                <w:lang w:val="hr-HR"/>
              </w:rPr>
              <w:t>6</w:t>
            </w:r>
            <w:r w:rsidRPr="00917A95">
              <w:rPr>
                <w:rFonts w:ascii="Comic Sans MS" w:eastAsia="Comic Sans MS" w:hAnsi="Comic Sans MS" w:cs="Comic Sans MS"/>
                <w:lang w:val="hr-HR"/>
              </w:rPr>
              <w:t>.</w:t>
            </w:r>
          </w:p>
        </w:tc>
      </w:tr>
      <w:tr w:rsidR="00DE44BE" w:rsidRPr="00AE6DB3" w14:paraId="3C890DEA" w14:textId="77777777" w:rsidTr="004726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F20A4" w14:textId="77777777" w:rsidR="00DE44BE" w:rsidRPr="00917A95" w:rsidRDefault="00DE44BE" w:rsidP="004726DE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D2F597F" w14:textId="3641C866" w:rsidR="00DE44BE" w:rsidRPr="00DE44BE" w:rsidRDefault="00DE44BE" w:rsidP="003A5866">
            <w:pPr>
              <w:pStyle w:val="Odlomakpopisa"/>
              <w:numPr>
                <w:ilvl w:val="0"/>
                <w:numId w:val="3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likovna mapa, kolaž, pribor za likovnu kulturu</w:t>
            </w:r>
            <w:r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DE44BE">
              <w:rPr>
                <w:rFonts w:ascii="Comic Sans MS" w:eastAsia="Comic Sans MS" w:hAnsi="Comic Sans MS" w:cs="Comic Sans MS"/>
                <w:lang w:val="hr-HR"/>
              </w:rPr>
              <w:t>reprodukcije</w:t>
            </w:r>
          </w:p>
        </w:tc>
      </w:tr>
      <w:tr w:rsidR="00DE44BE" w:rsidRPr="00AE6DB3" w14:paraId="5D6EA076" w14:textId="77777777" w:rsidTr="004726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E7AD5C" w14:textId="77777777" w:rsidR="00DE44BE" w:rsidRPr="00917A95" w:rsidRDefault="00DE44BE" w:rsidP="004726DE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2F29D15" w14:textId="77777777" w:rsidR="00DE44BE" w:rsidRPr="00917A95" w:rsidRDefault="00DE44BE" w:rsidP="003A5866">
            <w:pPr>
              <w:pStyle w:val="Odlomakpopisa"/>
              <w:numPr>
                <w:ilvl w:val="0"/>
                <w:numId w:val="3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nedostatak motivacije za rad</w:t>
            </w:r>
          </w:p>
          <w:p w14:paraId="3080EF71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neredoviti dolasci na izvannastavnu aktivnost</w:t>
            </w:r>
          </w:p>
        </w:tc>
      </w:tr>
      <w:tr w:rsidR="00DE44BE" w:rsidRPr="00917A95" w14:paraId="3FB4AF78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80EBA9C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917A95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:</w:t>
            </w:r>
            <w:r w:rsidRPr="00917A95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6819FA84" w14:textId="77777777" w:rsidR="00DE44BE" w:rsidRDefault="00DE44BE" w:rsidP="003A5866">
            <w:pPr>
              <w:pStyle w:val="Odlomakpopisa"/>
              <w:numPr>
                <w:ilvl w:val="0"/>
                <w:numId w:val="2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redovito praćenje učenika tijekom samostalnog rada</w:t>
            </w:r>
          </w:p>
          <w:p w14:paraId="47AC7FEE" w14:textId="77777777" w:rsidR="00DE44BE" w:rsidRPr="00917A95" w:rsidRDefault="00DE44BE" w:rsidP="003A5866">
            <w:pPr>
              <w:pStyle w:val="Odlomakpopisa"/>
              <w:numPr>
                <w:ilvl w:val="0"/>
                <w:numId w:val="2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izložba radova i uređenje interijera škole</w:t>
            </w:r>
          </w:p>
        </w:tc>
      </w:tr>
      <w:tr w:rsidR="00DE44BE" w:rsidRPr="00917A95" w14:paraId="1F5DCE35" w14:textId="77777777" w:rsidTr="004726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BC588D" w14:textId="77777777" w:rsidR="00DE44BE" w:rsidRPr="00917A95" w:rsidRDefault="00DE44BE" w:rsidP="004726DE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19DD76B" w14:textId="77777777" w:rsidR="00DE44BE" w:rsidRPr="00917A95" w:rsidRDefault="00DE44BE" w:rsidP="004726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17A95">
              <w:rPr>
                <w:rFonts w:ascii="Comic Sans MS" w:eastAsia="Comic Sans MS" w:hAnsi="Comic Sans MS" w:cs="Comic Sans MS"/>
                <w:lang w:val="hr-HR"/>
              </w:rPr>
              <w:t>učiteljica Magdalena Tomljenović</w:t>
            </w:r>
          </w:p>
        </w:tc>
      </w:tr>
    </w:tbl>
    <w:p w14:paraId="3F4C4610" w14:textId="6064177E" w:rsidR="0077083F" w:rsidRPr="005852C8" w:rsidRDefault="00E12625" w:rsidP="00635526">
      <w:pPr>
        <w:pStyle w:val="Naslov2"/>
      </w:pPr>
      <w:bookmarkStart w:id="19" w:name="_Toc211238471"/>
      <w:r>
        <w:lastRenderedPageBreak/>
        <w:t>3</w:t>
      </w:r>
      <w:r w:rsidR="0077083F">
        <w:t xml:space="preserve">.B </w:t>
      </w:r>
      <w:r w:rsidR="00C87E15">
        <w:t xml:space="preserve">- </w:t>
      </w:r>
      <w:r w:rsidR="0077083F" w:rsidRPr="005852C8">
        <w:t>MALA RADIONICA</w:t>
      </w:r>
      <w:bookmarkEnd w:id="19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EF793C" w:rsidRPr="00414403" w14:paraId="5C280B14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E75115E" w14:textId="77777777" w:rsidR="00EF793C" w:rsidRPr="00414403" w:rsidRDefault="00EF793C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  UMJETNIČKO  </w:t>
            </w:r>
          </w:p>
        </w:tc>
      </w:tr>
      <w:tr w:rsidR="00EF793C" w:rsidRPr="00414403" w14:paraId="6CC03CA6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73DE67F" w14:textId="77777777" w:rsidR="00EF793C" w:rsidRPr="00414403" w:rsidRDefault="00EF793C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  2. (3. RAZRED)    </w:t>
            </w:r>
          </w:p>
        </w:tc>
      </w:tr>
      <w:tr w:rsidR="00EF793C" w:rsidRPr="00414403" w14:paraId="26B4B323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5E39415" w14:textId="77777777" w:rsidR="00EF793C" w:rsidRPr="00414403" w:rsidRDefault="00EF793C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 Praktičnim radom poticati razvoj motorike, estetskih vrijednosti, osjećaja za lijepo te suradničkog načina rada.    </w:t>
            </w:r>
          </w:p>
        </w:tc>
      </w:tr>
      <w:tr w:rsidR="00EF793C" w:rsidRPr="00414403" w14:paraId="74A371ED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D490075" w14:textId="77777777" w:rsidR="00EF793C" w:rsidRPr="00414403" w:rsidRDefault="00EF793C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  Razvijanje kreativnih ideja i rješenja radom s različitim materijalima, priborom i alatom za rad.  Poticanje učenika na kreativno mišljenje, zajednički rad, strpljenje, preciznost  te razvijanje vještina potrebnih za likovno oblikovanje i tehničko-likovno izražavanje. Učenik primjenjuje poduzetnički pristup upravljajući izrađenim i drugim tvorevinama.</w:t>
            </w:r>
            <w:r w:rsidRPr="00414403">
              <w:rPr>
                <w:rFonts w:ascii="Aptos" w:eastAsia="Aptos" w:hAnsi="Aptos" w:cs="Aptos"/>
                <w:lang w:val="hr-HR"/>
              </w:rPr>
              <w:t xml:space="preserve"> </w:t>
            </w: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EF793C" w:rsidRPr="00AE6DB3" w14:paraId="3F640B41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D5680D1" w14:textId="77777777" w:rsidR="00EF793C" w:rsidRPr="00414403" w:rsidRDefault="00EF793C" w:rsidP="002E425C">
            <w:pPr>
              <w:spacing w:before="0" w:after="0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   </w:t>
            </w:r>
          </w:p>
          <w:p w14:paraId="3A98A52C" w14:textId="77777777" w:rsidR="00EF793C" w:rsidRPr="00414403" w:rsidRDefault="00EF793C" w:rsidP="002E425C">
            <w:pPr>
              <w:spacing w:before="0" w:after="48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231F20"/>
                <w:lang w:val="hr-HR"/>
              </w:rPr>
              <w:t>OŠ LK A.3.1. Učenik likovnim i vizualnim izražavanjem interpretira različite sadržaje.</w:t>
            </w:r>
          </w:p>
          <w:p w14:paraId="0D055B42" w14:textId="77777777" w:rsidR="00EF793C" w:rsidRPr="00414403" w:rsidRDefault="00EF793C" w:rsidP="002E425C">
            <w:pPr>
              <w:spacing w:before="0" w:after="48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231F20"/>
                <w:lang w:val="hr-HR"/>
              </w:rPr>
              <w:t>OŠ LK A.3.2. Učenik demonstrira fine motoričke vještine upotrebom različitih likovnih materijala i postupaka u vlastitom likovnom izražavanju.</w:t>
            </w:r>
          </w:p>
          <w:p w14:paraId="218AB763" w14:textId="77777777" w:rsidR="00EF793C" w:rsidRPr="00414403" w:rsidRDefault="00EF793C" w:rsidP="002E425C">
            <w:pPr>
              <w:spacing w:before="0" w:after="48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231F20"/>
                <w:lang w:val="hr-HR"/>
              </w:rPr>
              <w:t>OŠ LK B.3.1. Učenik povezuje likovno i vizualno umjetničko djelo s osobnim doživljajem, likovnim jezikom i tematskim sadržajem djela.</w:t>
            </w:r>
          </w:p>
          <w:p w14:paraId="61AA2495" w14:textId="77777777" w:rsidR="00EF793C" w:rsidRPr="00414403" w:rsidRDefault="00EF793C" w:rsidP="002E425C">
            <w:pPr>
              <w:spacing w:before="0" w:after="48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231F20"/>
                <w:lang w:val="hr-HR"/>
              </w:rPr>
              <w:t>OŠ LK B.3.2. Učenik uspoređuje svoj likovni ili vizualni rad i radove drugih učenika te opisuje vlastiti doživljaj stvaranja.</w:t>
            </w:r>
          </w:p>
          <w:p w14:paraId="574A5D3E" w14:textId="77777777" w:rsidR="00EF793C" w:rsidRPr="00414403" w:rsidRDefault="00EF793C" w:rsidP="002E425C">
            <w:pPr>
              <w:spacing w:before="0" w:after="0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OŠ LK C.3.2. Učenik povezuje umjetničko djelo s iskustvima iz svakodnevnog života te društvenim kontekstom.</w:t>
            </w:r>
          </w:p>
          <w:p w14:paraId="5AE7E9B1" w14:textId="77777777" w:rsidR="00EF793C" w:rsidRPr="00414403" w:rsidRDefault="00EF793C" w:rsidP="002E425C">
            <w:pPr>
              <w:spacing w:before="0" w:after="0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OŠ HJ A.3.1. Učenik razgovara i govori tekstove jednostavne strukture.</w:t>
            </w:r>
          </w:p>
          <w:p w14:paraId="0DFD00CC" w14:textId="77777777" w:rsidR="00EF793C" w:rsidRPr="00414403" w:rsidRDefault="00EF793C" w:rsidP="002E425C">
            <w:pPr>
              <w:spacing w:before="0" w:after="0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ODGOJNO-OBRAZOVNI OSHODI MEĐUPREDMETNIH TEMA:  </w:t>
            </w:r>
          </w:p>
          <w:p w14:paraId="3E144F40" w14:textId="77777777" w:rsidR="00EF793C" w:rsidRPr="00414403" w:rsidRDefault="00EF793C" w:rsidP="002E425C">
            <w:pPr>
              <w:pStyle w:val="Bezproreda"/>
              <w:rPr>
                <w:rFonts w:ascii="Comic Sans MS" w:eastAsia="Comic Sans MS" w:hAnsi="Comic Sans MS" w:cs="Comic Sans MS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osr A.2.3. Razvija osobne potencijale</w:t>
            </w:r>
          </w:p>
          <w:p w14:paraId="2C312C7C" w14:textId="77777777" w:rsidR="00EF793C" w:rsidRPr="00414403" w:rsidRDefault="00EF793C" w:rsidP="002E425C">
            <w:pPr>
              <w:pStyle w:val="Bezproreda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osr A.2.4. Razvija radne navike.</w:t>
            </w:r>
          </w:p>
          <w:p w14:paraId="7584498A" w14:textId="77777777" w:rsidR="00EF793C" w:rsidRPr="00414403" w:rsidRDefault="00EF793C" w:rsidP="002E425C">
            <w:pPr>
              <w:pStyle w:val="Bezproreda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osr B.2.1. Opisuje i uvažava potrebe i osjećaje drugih.</w:t>
            </w:r>
          </w:p>
          <w:p w14:paraId="6F0631AF" w14:textId="77777777" w:rsidR="00EF793C" w:rsidRPr="00414403" w:rsidRDefault="00EF793C" w:rsidP="002E425C">
            <w:pPr>
              <w:pStyle w:val="Bezproreda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osr B.2.4. Suradnički uči i radi u timu.</w:t>
            </w:r>
          </w:p>
          <w:p w14:paraId="5BACFED5" w14:textId="77777777" w:rsidR="00EF793C" w:rsidRPr="00414403" w:rsidRDefault="00EF793C" w:rsidP="002E425C">
            <w:pPr>
              <w:pStyle w:val="Bezproreda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uku A.2.1. Uz podršku učitelja ili samostalno traži nove informacije iz različitih izvora i uspješno ih primjenjuje pri rješavanju problema.</w:t>
            </w:r>
          </w:p>
          <w:p w14:paraId="16B91FC0" w14:textId="77777777" w:rsidR="00EF793C" w:rsidRPr="00414403" w:rsidRDefault="00EF793C" w:rsidP="002E425C">
            <w:pPr>
              <w:pStyle w:val="Bezproreda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uku A.2.2. Učenik primjenjuje strategije učenja i rješava probleme u svim područjima učenja uz praćenje i podršku učitelja.</w:t>
            </w:r>
          </w:p>
          <w:p w14:paraId="5703D194" w14:textId="77777777" w:rsidR="00EF793C" w:rsidRPr="00414403" w:rsidRDefault="00EF793C" w:rsidP="002E425C">
            <w:pPr>
              <w:pStyle w:val="Bezproreda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uku A.2.3. Izražava svoje ideje na različite načine. </w:t>
            </w:r>
          </w:p>
          <w:p w14:paraId="488C09E2" w14:textId="77777777" w:rsidR="00EF793C" w:rsidRPr="00414403" w:rsidRDefault="00EF793C" w:rsidP="002E425C">
            <w:pPr>
              <w:pStyle w:val="Bezproreda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uku B.2.4. Procjenjuje koliko je naučio te koliko je uspješno riješio zadatak.</w:t>
            </w:r>
          </w:p>
        </w:tc>
      </w:tr>
      <w:tr w:rsidR="00EF793C" w:rsidRPr="00414403" w14:paraId="206C1437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C108285" w14:textId="77777777" w:rsidR="00EF793C" w:rsidRPr="00414403" w:rsidRDefault="00EF793C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EF793C" w:rsidRPr="00414403" w14:paraId="1BC80767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D504B08" w14:textId="77777777" w:rsidR="00EF793C" w:rsidRPr="00414403" w:rsidRDefault="00EF793C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C5B75EE" w14:textId="77777777" w:rsidR="00EF793C" w:rsidRPr="00414403" w:rsidRDefault="00EF793C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izvannastavna aktivnost</w:t>
            </w:r>
          </w:p>
        </w:tc>
      </w:tr>
      <w:tr w:rsidR="00EF793C" w:rsidRPr="00AE6DB3" w14:paraId="7C0943C7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3D0A906" w14:textId="77777777" w:rsidR="00EF793C" w:rsidRPr="00414403" w:rsidRDefault="00EF793C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6F12445" w14:textId="77777777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učenici 3.b razreda koji pokazuju veći interes za praktičan rad i Likovnukulturu</w:t>
            </w:r>
          </w:p>
        </w:tc>
      </w:tr>
      <w:tr w:rsidR="00EF793C" w:rsidRPr="00AE6DB3" w14:paraId="584BCCA8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7A2BE6" w14:textId="77777777" w:rsidR="00EF793C" w:rsidRPr="00414403" w:rsidRDefault="00EF793C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9F300F5" w14:textId="79FC421A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- slušanje uputa</w:t>
            </w:r>
            <w:r w:rsidR="00191398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praktičan rad  </w:t>
            </w:r>
          </w:p>
          <w:p w14:paraId="03898479" w14:textId="6441F1BC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- izrada uporabnih predmeta</w:t>
            </w:r>
            <w:r w:rsidR="00191398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obrada materijala  </w:t>
            </w:r>
          </w:p>
          <w:p w14:paraId="4DABB7E6" w14:textId="77777777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- razgovor, rješavanje problema  </w:t>
            </w:r>
          </w:p>
          <w:p w14:paraId="4FBAD742" w14:textId="77777777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- crtanje, slikanje, oblikovanje </w:t>
            </w:r>
          </w:p>
          <w:p w14:paraId="4DE0DD9C" w14:textId="77777777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- pronalaženje estetskih rješenja  </w:t>
            </w:r>
          </w:p>
          <w:p w14:paraId="65FA8EF9" w14:textId="142730A2" w:rsidR="00EF793C" w:rsidRPr="00EF793C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- povezivanje stečenih znanja iz predmeta Likovna kultura   </w:t>
            </w:r>
          </w:p>
        </w:tc>
      </w:tr>
      <w:tr w:rsidR="00EF793C" w:rsidRPr="00AE6DB3" w14:paraId="45BB705F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F73FF1" w14:textId="77777777" w:rsidR="00EF793C" w:rsidRPr="00414403" w:rsidRDefault="00EF793C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5CE482" w14:textId="77777777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promatranje, demonstracija, crtanje, razgovor, praktični radovi, </w:t>
            </w:r>
          </w:p>
          <w:p w14:paraId="6CB70EB0" w14:textId="77777777" w:rsidR="00EF793C" w:rsidRPr="00414403" w:rsidRDefault="00EF793C" w:rsidP="002E425C">
            <w:pPr>
              <w:pStyle w:val="Odlomakpopisa"/>
              <w:spacing w:before="0" w:after="0" w:line="240" w:lineRule="auto"/>
              <w:ind w:left="0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izvorna stvarnost </w:t>
            </w:r>
            <w:r w:rsidRPr="00414403">
              <w:rPr>
                <w:lang w:val="hr-HR"/>
              </w:rPr>
              <w:t xml:space="preserve"> </w:t>
            </w:r>
          </w:p>
        </w:tc>
      </w:tr>
      <w:tr w:rsidR="00EF793C" w:rsidRPr="00AE6DB3" w14:paraId="15675E79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D2BEDC" w14:textId="77777777" w:rsidR="00EF793C" w:rsidRPr="00414403" w:rsidRDefault="00EF793C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9F0C94D" w14:textId="77777777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1 školski sat tjedno, 35 sati tijekom školske godine 2025./2026.  </w:t>
            </w:r>
          </w:p>
        </w:tc>
      </w:tr>
      <w:tr w:rsidR="00EF793C" w:rsidRPr="00AE6DB3" w14:paraId="67618BAE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A01715" w14:textId="77777777" w:rsidR="00EF793C" w:rsidRPr="00414403" w:rsidRDefault="00EF793C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DA25346" w14:textId="77777777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>papiri, pribor za pisanje, flomasteri, tempere, vodene boje, kistovi, printer, računalo, papiri u boji, ljepilo, škare, drvo, karton, vuna, salvete,ljepenka, špaga, filc, stiropor   ...</w:t>
            </w:r>
          </w:p>
        </w:tc>
      </w:tr>
      <w:tr w:rsidR="00EF793C" w:rsidRPr="00414403" w14:paraId="22F5AF3F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387797" w14:textId="77777777" w:rsidR="00EF793C" w:rsidRPr="00414403" w:rsidRDefault="00EF793C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550AC7B" w14:textId="77777777" w:rsidR="00EF793C" w:rsidRPr="00414403" w:rsidRDefault="00EF793C" w:rsidP="002E425C">
            <w:pPr>
              <w:spacing w:before="0" w:after="0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nedostatak materijala, manji interes učenika</w:t>
            </w:r>
          </w:p>
        </w:tc>
      </w:tr>
      <w:tr w:rsidR="00EF793C" w:rsidRPr="00AE6DB3" w14:paraId="035AD051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650BF14" w14:textId="77777777" w:rsidR="00EF793C" w:rsidRPr="00414403" w:rsidRDefault="00EF793C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41440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:</w:t>
            </w:r>
            <w:r w:rsidRPr="00414403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22BF4F23" w14:textId="77777777" w:rsidR="00EF793C" w:rsidRPr="00414403" w:rsidRDefault="00EF793C" w:rsidP="002E425C">
            <w:pPr>
              <w:spacing w:before="0" w:after="0"/>
              <w:jc w:val="both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- razgovor s učenicima   </w:t>
            </w:r>
          </w:p>
          <w:p w14:paraId="204BC8A2" w14:textId="77777777" w:rsidR="00EF793C" w:rsidRPr="00414403" w:rsidRDefault="00EF793C" w:rsidP="002E425C">
            <w:pPr>
              <w:spacing w:before="0" w:after="0"/>
              <w:jc w:val="both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- samovrednovanje učenika (vrednovanje za učenje i vrednovanje kao učenje)  </w:t>
            </w:r>
          </w:p>
          <w:p w14:paraId="165CBD4E" w14:textId="77777777" w:rsidR="00EF793C" w:rsidRPr="00414403" w:rsidRDefault="00EF793C" w:rsidP="002E425C">
            <w:pPr>
              <w:spacing w:before="0" w:after="0"/>
              <w:jc w:val="both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- prodajne izložbe školske zadruge Izvor  </w:t>
            </w:r>
          </w:p>
          <w:p w14:paraId="7ED713A0" w14:textId="77777777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- fotografije  </w:t>
            </w:r>
          </w:p>
          <w:p w14:paraId="1C18ED78" w14:textId="77777777" w:rsidR="00EF793C" w:rsidRPr="00414403" w:rsidRDefault="00EF793C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</w:p>
        </w:tc>
      </w:tr>
      <w:tr w:rsidR="00EF793C" w:rsidRPr="00414403" w14:paraId="7CE1AA41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F65DFC" w14:textId="77777777" w:rsidR="00EF793C" w:rsidRPr="00414403" w:rsidRDefault="00EF793C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F806CFA" w14:textId="77777777" w:rsidR="00EF793C" w:rsidRPr="00414403" w:rsidRDefault="00EF793C" w:rsidP="002E425C">
            <w:pPr>
              <w:spacing w:before="0" w:after="0" w:line="240" w:lineRule="auto"/>
              <w:rPr>
                <w:lang w:val="hr-HR"/>
              </w:rPr>
            </w:pPr>
            <w:r w:rsidRPr="00414403">
              <w:rPr>
                <w:rFonts w:ascii="Comic Sans MS" w:eastAsia="Comic Sans MS" w:hAnsi="Comic Sans MS" w:cs="Comic Sans MS"/>
                <w:lang w:val="hr-HR"/>
              </w:rPr>
              <w:t xml:space="preserve">učiteljica Gordana Ivšinović    </w:t>
            </w:r>
          </w:p>
        </w:tc>
      </w:tr>
    </w:tbl>
    <w:p w14:paraId="08CCE9CD" w14:textId="77777777" w:rsidR="0077083F" w:rsidRPr="005852C8" w:rsidRDefault="0077083F" w:rsidP="0077083F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38322255" w14:textId="77777777" w:rsidR="0077083F" w:rsidRPr="005852C8" w:rsidRDefault="0077083F" w:rsidP="0077083F">
      <w:pPr>
        <w:spacing w:before="0" w:after="0" w:line="240" w:lineRule="auto"/>
        <w:rPr>
          <w:lang w:val="hr-HR"/>
        </w:rPr>
      </w:pPr>
    </w:p>
    <w:p w14:paraId="765BEDF1" w14:textId="77777777" w:rsidR="0077083F" w:rsidRPr="005852C8" w:rsidRDefault="0077083F" w:rsidP="0077083F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24152562" w14:textId="7AE61E2D" w:rsidR="001E6708" w:rsidRPr="005852C8" w:rsidRDefault="00013634" w:rsidP="00635526">
      <w:pPr>
        <w:pStyle w:val="Naslov2"/>
      </w:pPr>
      <w:bookmarkStart w:id="20" w:name="_Toc211238472"/>
      <w:r>
        <w:lastRenderedPageBreak/>
        <w:t>4</w:t>
      </w:r>
      <w:r w:rsidR="001E6708" w:rsidRPr="005852C8">
        <w:t>.</w:t>
      </w:r>
      <w:r w:rsidR="00384D17">
        <w:t>B</w:t>
      </w:r>
      <w:r w:rsidR="001E6708" w:rsidRPr="005852C8">
        <w:t xml:space="preserve"> -</w:t>
      </w:r>
      <w:r w:rsidR="001E6708">
        <w:t xml:space="preserve"> </w:t>
      </w:r>
      <w:r w:rsidR="001E6708" w:rsidRPr="005852C8">
        <w:t>Dramska skupina</w:t>
      </w:r>
      <w:bookmarkEnd w:id="2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6948"/>
      </w:tblGrid>
      <w:tr w:rsidR="00F17F35" w:rsidRPr="00AE6DB3" w14:paraId="7D118E67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38EEC71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KURIKULUMSKO PODRUČJE: </w:t>
            </w:r>
            <w:r w:rsidRPr="007879D8">
              <w:rPr>
                <w:rFonts w:ascii="Comic Sans MS" w:eastAsia="Comic Sans MS" w:hAnsi="Comic Sans MS" w:cs="Comic Sans MS"/>
                <w:lang w:val="hr-HR"/>
              </w:rPr>
              <w:t>jezično-komunikacijsko/umjetničko</w:t>
            </w:r>
          </w:p>
        </w:tc>
      </w:tr>
      <w:tr w:rsidR="00F17F35" w:rsidRPr="007879D8" w14:paraId="46BCC014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5910014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  2</w:t>
            </w:r>
            <w:r w:rsidRPr="007879D8">
              <w:rPr>
                <w:rFonts w:ascii="Comic Sans MS" w:eastAsia="Comic Sans MS" w:hAnsi="Comic Sans MS" w:cs="Comic Sans MS"/>
                <w:lang w:val="hr-HR"/>
              </w:rPr>
              <w:t>. (4. RAZRED)</w:t>
            </w:r>
          </w:p>
        </w:tc>
      </w:tr>
      <w:tr w:rsidR="00F17F35" w:rsidRPr="007879D8" w14:paraId="6EAACA97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2219DAD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7879D8">
              <w:rPr>
                <w:rFonts w:ascii="Comic Sans MS" w:eastAsia="Comic Sans MS" w:hAnsi="Comic Sans MS" w:cs="Comic Sans MS"/>
                <w:lang w:val="hr-HR"/>
              </w:rPr>
              <w:t xml:space="preserve"> Razvijati kulturu govora kao važan element procesa uspješne komunikacije Osposobiti učenike za samostalni prikaz igrokaza i recitacija te razvijati kreativnost pokreta i glume kako bi učenici mogli sudjelovati u realizaciji školskih i razrednih priredbi .</w:t>
            </w:r>
          </w:p>
        </w:tc>
      </w:tr>
      <w:tr w:rsidR="00F17F35" w:rsidRPr="007879D8" w14:paraId="7F953BFD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EE26DA5" w14:textId="7C53CDAF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 </w:t>
            </w:r>
            <w:r w:rsidRPr="007879D8">
              <w:rPr>
                <w:rFonts w:ascii="Comic Sans MS" w:eastAsia="Comic Sans MS" w:hAnsi="Comic Sans MS" w:cs="Comic Sans MS"/>
                <w:lang w:val="hr-HR"/>
              </w:rPr>
              <w:t>Poticati stvaralaštvo, individualne sklonosti, interes i znatiželju za novim spoznajama</w:t>
            </w:r>
          </w:p>
        </w:tc>
      </w:tr>
      <w:tr w:rsidR="00F17F35" w:rsidRPr="00AE6DB3" w14:paraId="4E8F82E9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7181586" w14:textId="41E06F24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</w:p>
          <w:p w14:paraId="21FEA852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b/>
                <w:bCs/>
                <w:u w:val="single"/>
                <w:lang w:val="hr-HR"/>
              </w:rPr>
              <w:t>ODGOJNO-OBRAZOVNI ISHODI</w:t>
            </w:r>
          </w:p>
          <w:p w14:paraId="418C282E" w14:textId="1F86DEF4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A.4.1.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razgovara i govori u skladu s komunikacijskom situacijom.</w:t>
            </w:r>
          </w:p>
          <w:p w14:paraId="38EE571C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A.4.2.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sluša različite tekstove, izdvaja važne podatke i prepričava sadržaj poslušanoga teksta.</w:t>
            </w:r>
          </w:p>
          <w:p w14:paraId="2A90A451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A.4.3.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čita tekst i prepričava sadržaj teksta služeći se bilješkama.</w:t>
            </w:r>
          </w:p>
          <w:p w14:paraId="09FC746C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A.4.4.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piše tekstove prema jednostavnoj strukturi.</w:t>
            </w:r>
          </w:p>
          <w:p w14:paraId="350B012B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A.4.5.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oblikuje tekst primjenjujući znanja o imenicama, glagolima i pridjevima uvažavajući gramatička i pravopisna pravila</w:t>
            </w:r>
          </w:p>
          <w:p w14:paraId="02388F5D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A.4.6.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objašnjava razliku između zavičajnoga govora i hrvatskoga standardnog jezika.</w:t>
            </w:r>
          </w:p>
          <w:p w14:paraId="4EE093DD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B.4.1.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izražava doživljaj književnoga teksta u skladu s vlastitim čitateljskim iskustvom.</w:t>
            </w:r>
          </w:p>
          <w:p w14:paraId="18955E28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B.4.2.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čita književni tekst i objašnjava obilježja književnoga teksta.</w:t>
            </w:r>
          </w:p>
          <w:p w14:paraId="3549D8FB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B.4.4.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se stvaralački izražava potaknut književnim tekstom, iskustvima i doživljajima.</w:t>
            </w:r>
          </w:p>
          <w:p w14:paraId="6D15F4B7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OŠ HJ C.4.1.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izdvaja važne podatke koristeći se različitim izvorima primjerenima dobi.</w:t>
            </w:r>
          </w:p>
          <w:p w14:paraId="7E5A0105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  <w:p w14:paraId="5DE6166C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b/>
                <w:bCs/>
                <w:u w:val="single"/>
                <w:lang w:val="hr-HR"/>
              </w:rPr>
              <w:t xml:space="preserve">MEĐUPREDMETNE TEME: </w:t>
            </w:r>
          </w:p>
          <w:p w14:paraId="5EF725F1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 xml:space="preserve">osr A.2.2. 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Upravlja emocijama i ponašanjem.; </w:t>
            </w:r>
          </w:p>
          <w:p w14:paraId="4A77804B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 xml:space="preserve">osr A.2.3. 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Razvija osobne potencijale.; </w:t>
            </w:r>
          </w:p>
          <w:p w14:paraId="65818CBE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 xml:space="preserve">osr A.2.4. 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Razvija radne navike.;</w:t>
            </w:r>
          </w:p>
          <w:p w14:paraId="36014A83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 </w:t>
            </w: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osr B.2.1.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 Opisuje i uvažava potrebe i osjećaje drugih.; </w:t>
            </w:r>
          </w:p>
          <w:p w14:paraId="6A94563C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 xml:space="preserve">osr B.2.2. 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Razvija komunikacijske kompetencije</w:t>
            </w:r>
          </w:p>
          <w:p w14:paraId="57BD230C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 xml:space="preserve">ikt A 2.1. 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prema savjetu odabire odgovarajuću digitalnu tehnologiju za obavljanje zadataka;</w:t>
            </w:r>
          </w:p>
          <w:p w14:paraId="0DF668BE" w14:textId="77777777" w:rsidR="00F17F35" w:rsidRPr="00F17F35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F17F35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hr-HR"/>
              </w:rPr>
              <w:t>pod B.2.2.</w:t>
            </w:r>
            <w:r w:rsidRPr="00F17F35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Planira i upravlja aktivnostima</w:t>
            </w:r>
          </w:p>
          <w:p w14:paraId="411CEB49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  <w:p w14:paraId="0D7B1415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b/>
                <w:bCs/>
                <w:u w:val="single"/>
                <w:lang w:val="hr-HR"/>
              </w:rPr>
              <w:t xml:space="preserve">ISHODI AKTIVNOSTI: </w:t>
            </w:r>
          </w:p>
          <w:p w14:paraId="45BE24D2" w14:textId="77777777" w:rsidR="00F17F35" w:rsidRPr="007879D8" w:rsidRDefault="00F17F35" w:rsidP="003A5866">
            <w:pPr>
              <w:pStyle w:val="Odlomakpopisa"/>
              <w:numPr>
                <w:ilvl w:val="0"/>
                <w:numId w:val="2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lang w:val="hr-HR"/>
              </w:rPr>
              <w:t xml:space="preserve">izgovara glasove i naglašava riječi u skladu s jezičnim razvojem </w:t>
            </w:r>
          </w:p>
          <w:p w14:paraId="2A977929" w14:textId="77777777" w:rsidR="00F17F35" w:rsidRPr="007879D8" w:rsidRDefault="00F17F35" w:rsidP="003A5866">
            <w:pPr>
              <w:pStyle w:val="Odlomakpopisa"/>
              <w:numPr>
                <w:ilvl w:val="0"/>
                <w:numId w:val="2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lang w:val="hr-HR"/>
              </w:rPr>
              <w:t xml:space="preserve">izriče rečenicu poštujući redoslijed riječi u njoj </w:t>
            </w:r>
          </w:p>
          <w:p w14:paraId="100FF0D1" w14:textId="77777777" w:rsidR="00F17F35" w:rsidRPr="007879D8" w:rsidRDefault="00F17F35" w:rsidP="003A5866">
            <w:pPr>
              <w:pStyle w:val="Odlomakpopisa"/>
              <w:numPr>
                <w:ilvl w:val="0"/>
                <w:numId w:val="2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lang w:val="hr-HR"/>
              </w:rPr>
              <w:t xml:space="preserve">intonira rečenicu s obzirom na priopćajnu svrhu (izjavna, upitna, usklična) </w:t>
            </w:r>
          </w:p>
          <w:p w14:paraId="4E962A03" w14:textId="77777777" w:rsidR="00F17F35" w:rsidRPr="007879D8" w:rsidRDefault="00F17F35" w:rsidP="003A5866">
            <w:pPr>
              <w:pStyle w:val="Odlomakpopisa"/>
              <w:numPr>
                <w:ilvl w:val="0"/>
                <w:numId w:val="2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lang w:val="hr-HR"/>
              </w:rPr>
              <w:t>čita pjesme i određuje pjesničke slike</w:t>
            </w:r>
          </w:p>
          <w:p w14:paraId="71D695BF" w14:textId="77777777" w:rsidR="00F17F35" w:rsidRPr="007879D8" w:rsidRDefault="00F17F35" w:rsidP="003A5866">
            <w:pPr>
              <w:pStyle w:val="Odlomakpopisa"/>
              <w:numPr>
                <w:ilvl w:val="0"/>
                <w:numId w:val="2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lang w:val="hr-HR"/>
              </w:rPr>
              <w:t>čita duže prozne tekstove  i određuje redoslijed događanja</w:t>
            </w:r>
          </w:p>
          <w:p w14:paraId="503BA65D" w14:textId="77777777" w:rsidR="00F17F35" w:rsidRPr="007879D8" w:rsidRDefault="00F17F35" w:rsidP="003A5866">
            <w:pPr>
              <w:pStyle w:val="Odlomakpopisa"/>
              <w:numPr>
                <w:ilvl w:val="0"/>
                <w:numId w:val="2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lang w:val="hr-HR"/>
              </w:rPr>
              <w:t xml:space="preserve">izražava svoja razmišljanjima i osjećaje nakon čitanja/ slušanja književnog teksta </w:t>
            </w:r>
          </w:p>
          <w:p w14:paraId="1B6A1FDE" w14:textId="77777777" w:rsidR="00F17F35" w:rsidRPr="007879D8" w:rsidRDefault="00F17F35" w:rsidP="003A5866">
            <w:pPr>
              <w:pStyle w:val="Odlomakpopisa"/>
              <w:numPr>
                <w:ilvl w:val="0"/>
                <w:numId w:val="2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lang w:val="hr-HR"/>
              </w:rPr>
              <w:t xml:space="preserve">izražava riječima opisane situacije i doživljaj književnog teksta </w:t>
            </w:r>
          </w:p>
          <w:p w14:paraId="51555892" w14:textId="77777777" w:rsidR="00F17F35" w:rsidRPr="007879D8" w:rsidRDefault="00F17F35" w:rsidP="003A5866">
            <w:pPr>
              <w:pStyle w:val="Odlomakpopisa"/>
              <w:numPr>
                <w:ilvl w:val="0"/>
                <w:numId w:val="2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lang w:val="hr-HR"/>
              </w:rPr>
              <w:t xml:space="preserve">izražava crtežom opisane situacije i doživljaj književnog teksta </w:t>
            </w:r>
          </w:p>
          <w:p w14:paraId="5233B979" w14:textId="77777777" w:rsidR="00F17F35" w:rsidRPr="007879D8" w:rsidRDefault="00F17F35" w:rsidP="003A5866">
            <w:pPr>
              <w:pStyle w:val="Odlomakpopisa"/>
              <w:numPr>
                <w:ilvl w:val="0"/>
                <w:numId w:val="2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lang w:val="hr-HR"/>
              </w:rPr>
              <w:t>izražava pokretom opisane situacije i doživljaj književnog teksta.</w:t>
            </w:r>
          </w:p>
          <w:p w14:paraId="255F2808" w14:textId="77777777" w:rsidR="00F17F35" w:rsidRPr="007879D8" w:rsidRDefault="00F17F35" w:rsidP="00F17F35">
            <w:pPr>
              <w:spacing w:before="0" w:after="0" w:line="240" w:lineRule="auto"/>
              <w:ind w:left="720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F17F35" w:rsidRPr="007879D8" w14:paraId="356BE7DD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29E13D6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REALIZACIJE:  </w:t>
            </w:r>
          </w:p>
        </w:tc>
      </w:tr>
      <w:tr w:rsidR="00F17F35" w:rsidRPr="007879D8" w14:paraId="418B23FD" w14:textId="77777777" w:rsidTr="002E425C">
        <w:trPr>
          <w:trHeight w:val="450"/>
        </w:trPr>
        <w:tc>
          <w:tcPr>
            <w:tcW w:w="20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7AACB27" w14:textId="77777777" w:rsidR="00F17F35" w:rsidRPr="007879D8" w:rsidRDefault="00F17F35" w:rsidP="00F17F35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OBLIK:</w:t>
            </w:r>
          </w:p>
        </w:tc>
        <w:tc>
          <w:tcPr>
            <w:tcW w:w="69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3E403DAE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lang w:val="hr-HR"/>
              </w:rPr>
              <w:t>Dramska skupina</w:t>
            </w:r>
          </w:p>
        </w:tc>
      </w:tr>
      <w:tr w:rsidR="00F17F35" w:rsidRPr="007879D8" w14:paraId="75481791" w14:textId="77777777" w:rsidTr="002E425C">
        <w:trPr>
          <w:trHeight w:val="450"/>
        </w:trPr>
        <w:tc>
          <w:tcPr>
            <w:tcW w:w="20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1F06A58" w14:textId="77777777" w:rsidR="00F17F35" w:rsidRPr="007879D8" w:rsidRDefault="00F17F35" w:rsidP="00F17F35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SUDIONICI:</w:t>
            </w:r>
          </w:p>
        </w:tc>
        <w:tc>
          <w:tcPr>
            <w:tcW w:w="69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F2C65BE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Učenici, učiteljica Marijani Ištvanić</w:t>
            </w:r>
          </w:p>
        </w:tc>
      </w:tr>
      <w:tr w:rsidR="00F17F35" w:rsidRPr="007879D8" w14:paraId="756EE132" w14:textId="77777777" w:rsidTr="002E425C">
        <w:trPr>
          <w:trHeight w:val="450"/>
        </w:trPr>
        <w:tc>
          <w:tcPr>
            <w:tcW w:w="20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69BD04F1" w14:textId="77777777" w:rsidR="00F17F35" w:rsidRPr="007879D8" w:rsidRDefault="00F17F35" w:rsidP="00F17F35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lastRenderedPageBreak/>
              <w:t>NAČINI UČENJA:</w:t>
            </w:r>
          </w:p>
        </w:tc>
        <w:tc>
          <w:tcPr>
            <w:tcW w:w="69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37387B7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✓ Izražajno čitanje i recitiranje</w:t>
            </w:r>
          </w:p>
          <w:p w14:paraId="522A3C1D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✓ Uvježbavanje igrokaza i glume </w:t>
            </w:r>
          </w:p>
          <w:p w14:paraId="39510D10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Sudjelovanje na priredbama</w:t>
            </w:r>
          </w:p>
        </w:tc>
      </w:tr>
      <w:tr w:rsidR="00F17F35" w:rsidRPr="00AE6DB3" w14:paraId="1AB5E795" w14:textId="77777777" w:rsidTr="002E425C">
        <w:trPr>
          <w:trHeight w:val="450"/>
        </w:trPr>
        <w:tc>
          <w:tcPr>
            <w:tcW w:w="20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39C238D2" w14:textId="77777777" w:rsidR="00F17F35" w:rsidRPr="007879D8" w:rsidRDefault="00F17F35" w:rsidP="00F17F35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METODE POUČAVANJA:</w:t>
            </w:r>
          </w:p>
        </w:tc>
        <w:tc>
          <w:tcPr>
            <w:tcW w:w="69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B0A9B4A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Izbor recitacija i igrokaza</w:t>
            </w:r>
          </w:p>
          <w:p w14:paraId="10F45F45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Usmjeravanje i nadgledanje pisanih radova učenika</w:t>
            </w:r>
          </w:p>
          <w:p w14:paraId="09F79770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Demonstracija izražajnog čitanja</w:t>
            </w:r>
          </w:p>
          <w:p w14:paraId="7A794E18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Demonstracija govora i načina izvođenja uloga</w:t>
            </w:r>
          </w:p>
        </w:tc>
      </w:tr>
      <w:tr w:rsidR="00F17F35" w:rsidRPr="007879D8" w14:paraId="25F6FC3B" w14:textId="77777777" w:rsidTr="002E425C">
        <w:trPr>
          <w:trHeight w:val="450"/>
        </w:trPr>
        <w:tc>
          <w:tcPr>
            <w:tcW w:w="20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4F81F228" w14:textId="77777777" w:rsidR="00F17F35" w:rsidRPr="007879D8" w:rsidRDefault="00F17F35" w:rsidP="00F17F35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TRAJANJE IZVEDBE:</w:t>
            </w:r>
          </w:p>
        </w:tc>
        <w:tc>
          <w:tcPr>
            <w:tcW w:w="69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733B6C2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Tijekom nastavne godine</w:t>
            </w:r>
          </w:p>
        </w:tc>
      </w:tr>
      <w:tr w:rsidR="00F17F35" w:rsidRPr="007879D8" w14:paraId="30AC2875" w14:textId="77777777" w:rsidTr="002E425C">
        <w:trPr>
          <w:trHeight w:val="450"/>
        </w:trPr>
        <w:tc>
          <w:tcPr>
            <w:tcW w:w="20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0F372F6A" w14:textId="77777777" w:rsidR="00F17F35" w:rsidRPr="007879D8" w:rsidRDefault="00F17F35" w:rsidP="00F17F35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POTREBNI RESURSI:</w:t>
            </w:r>
          </w:p>
        </w:tc>
        <w:tc>
          <w:tcPr>
            <w:tcW w:w="69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322B007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✓ Tekstovi recitacija i igrokaza, rekviziti, kostimi, scenografija</w:t>
            </w:r>
          </w:p>
          <w:p w14:paraId="74C7D10F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Knjižničar</w:t>
            </w:r>
          </w:p>
        </w:tc>
      </w:tr>
      <w:tr w:rsidR="00F17F35" w:rsidRPr="00AE6DB3" w14:paraId="43592794" w14:textId="77777777" w:rsidTr="002E425C">
        <w:trPr>
          <w:trHeight w:val="450"/>
        </w:trPr>
        <w:tc>
          <w:tcPr>
            <w:tcW w:w="20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5798DBA8" w14:textId="77777777" w:rsidR="00F17F35" w:rsidRPr="007879D8" w:rsidRDefault="00F17F35" w:rsidP="00F17F35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0070C0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MOGUĆE TEŠKOĆE</w:t>
            </w:r>
            <w:r w:rsidRPr="007879D8">
              <w:rPr>
                <w:rFonts w:ascii="Comic Sans MS" w:eastAsia="Comic Sans MS" w:hAnsi="Comic Sans MS" w:cs="Comic Sans MS"/>
                <w:color w:val="0070C0"/>
                <w:lang w:val="hr-HR"/>
              </w:rPr>
              <w:t>:</w:t>
            </w:r>
          </w:p>
        </w:tc>
        <w:tc>
          <w:tcPr>
            <w:tcW w:w="69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E2F9CFE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✓ Pronalazak odgovarajućeg teksta i njegova prilagodba učenicima</w:t>
            </w:r>
          </w:p>
          <w:p w14:paraId="23A67166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Materijalni troškovi za kostime, rekvizite, scenu</w:t>
            </w:r>
          </w:p>
        </w:tc>
      </w:tr>
      <w:tr w:rsidR="00F17F35" w:rsidRPr="007879D8" w14:paraId="738A4ECF" w14:textId="77777777" w:rsidTr="002E425C">
        <w:trPr>
          <w:trHeight w:val="42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E502438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NAČIN PRAĆENJA I PROVJERE ISHODA/POSTIGNUĆA:</w:t>
            </w:r>
          </w:p>
        </w:tc>
      </w:tr>
      <w:tr w:rsidR="00F17F35" w:rsidRPr="007879D8" w14:paraId="38CA49B4" w14:textId="77777777" w:rsidTr="002E425C">
        <w:trPr>
          <w:trHeight w:val="42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BFE4C91" w14:textId="77777777" w:rsidR="00F17F35" w:rsidRPr="007879D8" w:rsidRDefault="00F17F35" w:rsidP="003A5866">
            <w:pPr>
              <w:pStyle w:val="Odlomakpopisa"/>
              <w:numPr>
                <w:ilvl w:val="0"/>
                <w:numId w:val="23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Razgovor s učenicima tijekom rada, uočavanje i uvažavanje njihovih reakcija</w:t>
            </w:r>
          </w:p>
          <w:p w14:paraId="05CC29C6" w14:textId="77777777" w:rsidR="00F17F35" w:rsidRPr="007879D8" w:rsidRDefault="00F17F35" w:rsidP="003A5866">
            <w:pPr>
              <w:pStyle w:val="Odlomakpopisa"/>
              <w:numPr>
                <w:ilvl w:val="0"/>
                <w:numId w:val="23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Redovito praćenje i vođenje bilješki o radu i napredovanju učenika</w:t>
            </w:r>
          </w:p>
          <w:p w14:paraId="046B5545" w14:textId="77777777" w:rsidR="00F17F35" w:rsidRPr="007879D8" w:rsidRDefault="00F17F35" w:rsidP="003A5866">
            <w:pPr>
              <w:pStyle w:val="Odlomakpopisa"/>
              <w:numPr>
                <w:ilvl w:val="0"/>
                <w:numId w:val="23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Pisana izvješća o radu skupine</w:t>
            </w:r>
          </w:p>
          <w:p w14:paraId="24B2DE5B" w14:textId="77777777" w:rsidR="00F17F35" w:rsidRPr="007879D8" w:rsidRDefault="00F17F35" w:rsidP="003A5866">
            <w:pPr>
              <w:pStyle w:val="Odlomakpopisa"/>
              <w:numPr>
                <w:ilvl w:val="0"/>
                <w:numId w:val="23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Recitiranje recitacija i dramatizacija igrokaza na razrednim i školskim priredbama</w:t>
            </w:r>
          </w:p>
          <w:p w14:paraId="7D091BED" w14:textId="77777777" w:rsidR="00F17F35" w:rsidRPr="007879D8" w:rsidRDefault="00F17F35" w:rsidP="003A5866">
            <w:pPr>
              <w:pStyle w:val="Odlomakpopisa"/>
              <w:numPr>
                <w:ilvl w:val="0"/>
                <w:numId w:val="23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Fotografije, snimke</w:t>
            </w:r>
          </w:p>
          <w:p w14:paraId="61814F41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</w:p>
        </w:tc>
      </w:tr>
      <w:tr w:rsidR="00F17F35" w:rsidRPr="007879D8" w14:paraId="476C830C" w14:textId="77777777" w:rsidTr="002E425C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37A571B" w14:textId="77777777" w:rsidR="00F17F35" w:rsidRPr="007879D8" w:rsidRDefault="00F17F35" w:rsidP="00F17F3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879D8">
              <w:rPr>
                <w:rFonts w:ascii="Comic Sans MS" w:eastAsia="Comic Sans MS" w:hAnsi="Comic Sans MS" w:cs="Comic Sans MS"/>
                <w:color w:val="4471C4"/>
                <w:lang w:val="hr-HR"/>
              </w:rPr>
              <w:t xml:space="preserve">ODGOVORNE OSOBE: : </w:t>
            </w:r>
            <w:r w:rsidRPr="007879D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učiteljica  Marijani Ištvanić</w:t>
            </w:r>
          </w:p>
        </w:tc>
      </w:tr>
    </w:tbl>
    <w:p w14:paraId="21F6F36D" w14:textId="77777777" w:rsidR="001E6708" w:rsidRPr="00F17F35" w:rsidRDefault="001E6708" w:rsidP="001E6708">
      <w:pPr>
        <w:spacing w:before="0" w:after="0" w:line="240" w:lineRule="auto"/>
        <w:rPr>
          <w:rFonts w:ascii="Comic Sans MS" w:hAnsi="Comic Sans MS"/>
          <w:lang w:val="hr-HR"/>
        </w:rPr>
      </w:pPr>
    </w:p>
    <w:p w14:paraId="19E55B2A" w14:textId="77777777" w:rsidR="001E6708" w:rsidRPr="005852C8" w:rsidRDefault="001E6708" w:rsidP="001E6708">
      <w:pPr>
        <w:rPr>
          <w:rFonts w:ascii="Comic Sans MS" w:hAnsi="Comic Sans MS"/>
          <w:lang w:val="hr-HR"/>
        </w:rPr>
      </w:pPr>
    </w:p>
    <w:p w14:paraId="0EE72770" w14:textId="77777777" w:rsidR="001E6708" w:rsidRPr="005852C8" w:rsidRDefault="001E6708" w:rsidP="001E6708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3F51689A" w14:textId="77777777" w:rsidR="00AE6DB3" w:rsidRPr="00DE44BE" w:rsidRDefault="00AE6DB3" w:rsidP="00AE6DB3">
      <w:pPr>
        <w:pStyle w:val="Naslov2"/>
      </w:pPr>
      <w:bookmarkStart w:id="21" w:name="_Toc211238473"/>
      <w:r w:rsidRPr="005852C8">
        <w:lastRenderedPageBreak/>
        <w:t>PLESNA RADIONICA</w:t>
      </w:r>
      <w:bookmarkEnd w:id="21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AE6DB3" w:rsidRPr="007E1B2C" w14:paraId="32417269" w14:textId="77777777" w:rsidTr="00711146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126A2D4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Comic Sans MS" w:hAnsi="Comic Sans MS" w:cstheme="minorHAnsi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KURIKULUMSKO PODRUČJE:</w:t>
            </w:r>
            <w:r w:rsidRPr="007E1B2C">
              <w:rPr>
                <w:rFonts w:ascii="Comic Sans MS" w:eastAsia="Comic Sans MS" w:hAnsi="Comic Sans MS" w:cstheme="minorHAnsi"/>
                <w:lang w:val="hr-HR"/>
              </w:rPr>
              <w:t xml:space="preserve">  UMJETNIČKO</w:t>
            </w:r>
          </w:p>
        </w:tc>
      </w:tr>
      <w:tr w:rsidR="00AE6DB3" w:rsidRPr="007E1B2C" w14:paraId="08338D3B" w14:textId="77777777" w:rsidTr="00711146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3CF065B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Comic Sans MS" w:hAnsi="Comic Sans MS" w:cstheme="minorHAnsi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CIKLUS:</w:t>
            </w:r>
            <w:r w:rsidRPr="007E1B2C">
              <w:rPr>
                <w:rFonts w:ascii="Comic Sans MS" w:eastAsia="Comic Sans MS" w:hAnsi="Comic Sans MS" w:cstheme="minorHAnsi"/>
                <w:lang w:val="hr-HR"/>
              </w:rPr>
              <w:t xml:space="preserve"> </w:t>
            </w:r>
            <w:r w:rsidRPr="00FC3C2E">
              <w:rPr>
                <w:rFonts w:ascii="Comic Sans MS" w:eastAsia="Comic Sans MS" w:hAnsi="Comic Sans MS" w:cstheme="minorHAnsi"/>
                <w:lang w:val="hr-HR"/>
              </w:rPr>
              <w:t xml:space="preserve"> </w:t>
            </w:r>
            <w:r w:rsidRPr="00FC3C2E">
              <w:rPr>
                <w:rFonts w:ascii="Comic Sans MS" w:eastAsia="Verdana" w:hAnsi="Comic Sans MS" w:cstheme="minorHAnsi"/>
                <w:lang w:val="hr"/>
              </w:rPr>
              <w:t>1. i 2. (1. - 4. RAZRED)</w:t>
            </w:r>
          </w:p>
        </w:tc>
      </w:tr>
      <w:tr w:rsidR="00AE6DB3" w:rsidRPr="007E1B2C" w14:paraId="563FBCC2" w14:textId="77777777" w:rsidTr="00711146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CBDBE71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Comic Sans MS" w:hAnsi="Comic Sans MS" w:cstheme="minorHAnsi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CILJ:</w:t>
            </w:r>
            <w:r w:rsidRPr="007E1B2C">
              <w:rPr>
                <w:rFonts w:ascii="Comic Sans MS" w:eastAsia="Comic Sans MS" w:hAnsi="Comic Sans MS" w:cstheme="minorHAnsi"/>
                <w:lang w:val="hr-HR"/>
              </w:rPr>
              <w:t xml:space="preserve"> 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>Osigurati okruženje u kojem iskustvo umjetnosti oplemenjuje učenike stimuliranjem svih osjetila u cilju vizualne, auditivne, kinestetičke i taktilne percepcije, formiranjem koncepata, sjećanja, značenja i vrijednosti proizašlih iz tog iskustva te stvaranjem cjelovitog iskustva koje obogaćuje život i potiče osobni, moralni, etički, društveni i kulturni razvoj učenika te nove odnose između učenika i društva. Osposobiti učenike za komunikaciju i interakciju u kontekstu usvajanjem vizualne, auditivne, performativne i taktilne razine prenošenja informacija; uspostavljanjem i stvaranjem novih odnosa s drugima i okolinom, interakcijom i prenošenjem značenja, pri čemu su umjetnosti medijator; uspostavljanjem poveznica s prethodnim i sadašnjim znanjima, iskustvima i emocijama; aktivnim sudjelovanjem u zajednici. Razvijati kreativnost kao metakompetenciju koja podrazumijeva inovativnost, kritičko mišljenje, istraživanje, rješavanje problema, donošenje odluka, preuzimanje inicijativa te upravljanje vlastitim procesima učenja; poznavanje metoda i vladanje alatima i tehnikama za produkciju i razvoj ideja; sintetsko, analitičko i lateralno mišljenje te primjenu informacija na nove načine. Omogućiti izražavanje misli, osjećaja, iskustava, stavova i vrijednosti sukladno vlastitim interesima i sklonostima, pomoću ideja, asocijacija, metafora, simbola, kodova, pojmova i drugih sastavnica te koncepata, jezika, tehnika, vještina i alata kojima se definira odnos ideje, forme i sadržaja te medija, materijala i izvedbe. Prepoznat će se i podržati izražavanje darovitosti.</w:t>
            </w:r>
          </w:p>
        </w:tc>
      </w:tr>
      <w:tr w:rsidR="00AE6DB3" w:rsidRPr="00AE6DB3" w14:paraId="3B383859" w14:textId="77777777" w:rsidTr="00711146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63931CB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Comic Sans MS" w:hAnsi="Comic Sans MS" w:cstheme="minorHAnsi"/>
                <w:lang w:val="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OBRAZLOŽENJE CILJA:</w:t>
            </w:r>
            <w:r w:rsidRPr="007E1B2C">
              <w:rPr>
                <w:rFonts w:ascii="Comic Sans MS" w:eastAsia="Comic Sans MS" w:hAnsi="Comic Sans MS" w:cstheme="minorHAnsi"/>
                <w:lang w:val="hr-HR"/>
              </w:rPr>
              <w:t xml:space="preserve">  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Kreativnim plesom stimulirati osjetila te doživljeno iskustvo koristiti kao polaznu točku za novi, performativni oblik komunikacije. Razvijanjem improvizacijskih vještina te samovrednovanjem i vršnjačkim vrednovanjem razvijati kreativnost, koja podrazumijeva i kritičko mišljenje, inovativnost, istraživanje (istraživanjem različitih kvaliteta pokreta te različitih načina izražavanja stečenih iskustava pokretom), donošenje odluka i preuzimanje inicijativa te upravljanje vlastitim procesima učenja (sudjelovanjem u stvaranju različitih kombinacija pokreta). Radionicama kreativnog plesa samim time razvija se i produkcija i razvoj ideja te različiti oblici mišljenja.                              </w:t>
            </w:r>
          </w:p>
        </w:tc>
      </w:tr>
      <w:tr w:rsidR="00AE6DB3" w:rsidRPr="007E1B2C" w14:paraId="20BA5F61" w14:textId="77777777" w:rsidTr="00711146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6D694FB" w14:textId="77777777" w:rsidR="00AE6DB3" w:rsidRPr="007E1B2C" w:rsidRDefault="00AE6DB3" w:rsidP="00711146">
            <w:pPr>
              <w:spacing w:before="0" w:after="0"/>
              <w:rPr>
                <w:rFonts w:ascii="Comic Sans MS" w:hAnsi="Comic Sans MS" w:cstheme="minorHAnsi"/>
              </w:rPr>
            </w:pPr>
            <w:r w:rsidRPr="007E1B2C">
              <w:rPr>
                <w:rFonts w:ascii="Comic Sans MS" w:eastAsia="Verdana" w:hAnsi="Comic Sans MS" w:cstheme="minorHAnsi"/>
                <w:color w:val="5B9BD5" w:themeColor="accent1"/>
                <w:lang w:val="hr"/>
              </w:rPr>
              <w:t>ODGOJNO-OBRAZOVNI ISHODI:</w:t>
            </w:r>
          </w:p>
          <w:p w14:paraId="211E5B8B" w14:textId="77777777" w:rsidR="00AE6DB3" w:rsidRPr="007E1B2C" w:rsidRDefault="00AE6DB3" w:rsidP="00711146">
            <w:pPr>
              <w:pStyle w:val="Odlomakpopisa"/>
              <w:numPr>
                <w:ilvl w:val="0"/>
                <w:numId w:val="95"/>
              </w:numPr>
              <w:spacing w:before="0" w:after="0"/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</w:pPr>
            <w:r w:rsidRPr="007E1B2C"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  <w:t>razred</w:t>
            </w:r>
          </w:p>
          <w:p w14:paraId="24AAAECD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A.1.1. Izvodi prirodne načine gibanja.</w:t>
            </w:r>
          </w:p>
          <w:p w14:paraId="4300B701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A.1.2. Provodi jednostavne motoričke igre.</w:t>
            </w:r>
          </w:p>
          <w:p w14:paraId="0D79749D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D.1.2. Slijedi upute za rad i pravila motoričke igre.</w:t>
            </w:r>
          </w:p>
          <w:p w14:paraId="077B56F2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A.1.1. Učenik poznaje određeni broj skladbi.</w:t>
            </w:r>
          </w:p>
          <w:p w14:paraId="21C34653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A.1.2. Učenik temeljem slušanja razlikuje pojedine glazbeno-izražajne sastavnice.</w:t>
            </w:r>
          </w:p>
          <w:p w14:paraId="5B6DB1C5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B.1.2. Učenik pjeva/izvodi pjesme i brojalice.</w:t>
            </w:r>
          </w:p>
          <w:p w14:paraId="1A49C7AF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B.1.3. Učenik izvodi glazbene igre uz pjevanje, slušanje glazbe i pokret uz glazbu</w:t>
            </w:r>
          </w:p>
          <w:p w14:paraId="1B7E3462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B.1.4. Učenik stvara/improvizira melodijske i ritamske cjeline te svira uz pjesme/brojalice koje izvodi.</w:t>
            </w:r>
          </w:p>
          <w:p w14:paraId="53AC42BB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C.1.1. Učenik na osnovu slušanja glazbe i aktivnog muziciranja prepoznaje različite uloge glazbe.</w:t>
            </w:r>
          </w:p>
          <w:p w14:paraId="1288E371" w14:textId="77777777" w:rsidR="00AE6DB3" w:rsidRPr="007E1B2C" w:rsidRDefault="00AE6DB3" w:rsidP="00711146">
            <w:pPr>
              <w:pStyle w:val="Odlomakpopisa"/>
              <w:numPr>
                <w:ilvl w:val="0"/>
                <w:numId w:val="95"/>
              </w:numPr>
              <w:spacing w:before="0" w:after="0"/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</w:pPr>
            <w:r w:rsidRPr="007E1B2C"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  <w:t>razred</w:t>
            </w:r>
          </w:p>
          <w:p w14:paraId="288A21EC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A.2.1. Izvodi prirodne načine gibanja i mijenja položaj tijela u prostoru.</w:t>
            </w:r>
          </w:p>
          <w:p w14:paraId="5644133B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A.2.2. Provodi elementarne igre.</w:t>
            </w:r>
          </w:p>
          <w:p w14:paraId="0CA296A1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D.2.3. Surađuje u elementarnim igrama i prihvaća pravila igara.</w:t>
            </w:r>
          </w:p>
          <w:p w14:paraId="547949F2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D.2.4. Aktivno sudjeluje u elementarnim igrama koje razvijaju samopoštovanje, samopouzdanje i ustrajnost.</w:t>
            </w:r>
          </w:p>
          <w:p w14:paraId="4C16B03D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lastRenderedPageBreak/>
              <w:t>OŠ GK A.2.1. Učenik poznaje određeni broj skladbi.</w:t>
            </w:r>
          </w:p>
          <w:p w14:paraId="1D740082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 xml:space="preserve">OŠ GK A.2.2. Učenik temeljem slušanja, razlikuje pojedine glazbeno-izražajne sastavnice. </w:t>
            </w:r>
          </w:p>
          <w:p w14:paraId="064447BB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B.2.2. Učenik pjeva/izvodi pjesme i brojalice.</w:t>
            </w:r>
          </w:p>
          <w:p w14:paraId="048095DF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B.2.3. Učenik izvodi glazbene igre uz pjevanje, slušanje glazbe i pokret uz glazbu.</w:t>
            </w:r>
          </w:p>
          <w:p w14:paraId="540243AF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B.2.4. Učenik stvara/improvizira melodijske i ritamske cjeline te svira uz pjesme/brojalice koje izvodi.</w:t>
            </w:r>
          </w:p>
          <w:p w14:paraId="75EB68D6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C.2.1. Učenik na osnovu slušanja glazbe i aktivnog muziciranja prepoznaje različite uloge glazbe.</w:t>
            </w:r>
          </w:p>
          <w:p w14:paraId="6321D8E5" w14:textId="77777777" w:rsidR="00AE6DB3" w:rsidRPr="007E1B2C" w:rsidRDefault="00AE6DB3" w:rsidP="00711146">
            <w:pPr>
              <w:pStyle w:val="Odlomakpopisa"/>
              <w:numPr>
                <w:ilvl w:val="0"/>
                <w:numId w:val="95"/>
              </w:numPr>
              <w:spacing w:before="0" w:after="0"/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</w:pPr>
            <w:r w:rsidRPr="007E1B2C"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  <w:t>razred</w:t>
            </w:r>
          </w:p>
          <w:p w14:paraId="248AAC79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A.3.1. Usavršava prirodne načine gibanja.</w:t>
            </w:r>
          </w:p>
          <w:p w14:paraId="77076B48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A.3.2. Igra i razlikuje elementarne igre prema složenosti.</w:t>
            </w:r>
          </w:p>
          <w:p w14:paraId="72AB9460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D.3.2. Izvodi raznovrsne vježbe u svrhu poboljšanja sustava za kretanje.</w:t>
            </w:r>
          </w:p>
          <w:p w14:paraId="3B682461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D.3.3. Surađuje sa suigračima i poštuje pravila igre.</w:t>
            </w:r>
          </w:p>
          <w:p w14:paraId="254880AC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A.3.1. Učenik poznaje određeni broj skladbi.</w:t>
            </w:r>
          </w:p>
          <w:p w14:paraId="697CFB62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A.3.2. Učenik temeljem slušanja razlikuje pojedine glazbeno-izražajne sastavnice.</w:t>
            </w:r>
          </w:p>
          <w:p w14:paraId="7AC4C194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B.3.2. Učenik pjeva/izvodi pjesme i brojalice.</w:t>
            </w:r>
          </w:p>
          <w:p w14:paraId="694348F1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B.3.3. Učenik izvodi glazbene igre uz pjevanje, slušanje glazbe i pokret uz glazbu.</w:t>
            </w:r>
          </w:p>
          <w:p w14:paraId="55524142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B.3.4. Učenik stvara/improvizira melodijske i ritamske cjeline te svira uz pjesme/brojalice koje izvodi.</w:t>
            </w:r>
          </w:p>
          <w:p w14:paraId="4F9E568B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C.3.1. Učenik na osnovu slušanja glazbe i aktivnog muziciranja prepoznaje različite uloge glazbe.</w:t>
            </w:r>
          </w:p>
          <w:p w14:paraId="086AFCF9" w14:textId="77777777" w:rsidR="00AE6DB3" w:rsidRPr="007E1B2C" w:rsidRDefault="00AE6DB3" w:rsidP="00711146">
            <w:pPr>
              <w:pStyle w:val="Odlomakpopisa"/>
              <w:numPr>
                <w:ilvl w:val="0"/>
                <w:numId w:val="95"/>
              </w:numPr>
              <w:spacing w:before="0" w:after="0"/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</w:pPr>
            <w:r w:rsidRPr="007E1B2C"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  <w:t>razred</w:t>
            </w:r>
          </w:p>
          <w:p w14:paraId="0B779435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A.4.1. Oponaša osnovne strukture gibanja raznovrsnih grupacija sportova.</w:t>
            </w:r>
          </w:p>
          <w:p w14:paraId="057D6E21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A.4.2. Prepoznaje i izvodi ritmičke i plesne strukture u jednostavnim koreografijama.</w:t>
            </w:r>
          </w:p>
          <w:p w14:paraId="37F6964B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D.4.2. Izvodi vježbe za aktivaciju sustava za kretanje.</w:t>
            </w:r>
          </w:p>
          <w:p w14:paraId="09F09ED4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TZK D.4.4. Primjenjuje pravila raznovrsnih sportova.</w:t>
            </w:r>
          </w:p>
          <w:p w14:paraId="6F09EDD9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A.4.1. Učenik poznaje određeni broj skladbi.</w:t>
            </w:r>
          </w:p>
          <w:p w14:paraId="6AF69EEE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A.4.2. Učenik temeljem slušanja razlikuje pojedine glazbeno-izražajne sastavnice, osnovne skupine glazbala i pjevačkih glasova te boje muških i ženskih pjevačkih glasova.</w:t>
            </w:r>
          </w:p>
          <w:p w14:paraId="123C0F78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B.4.3. Učenik izvodi glazbene igre uz pjevanje, slušanje glazbe i pokret uz glazbu.</w:t>
            </w:r>
          </w:p>
          <w:p w14:paraId="252A1D93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B.4.4. Učenik sviranjem i/ili pokretom izvodi umjetničku, tradicijsku, popularnu ili vlastitu glazbu. Sudjeluje u različitim glazbenim igrama i aktivnostima glazbenog stvaralaštva.</w:t>
            </w:r>
          </w:p>
          <w:p w14:paraId="5BBD65F8" w14:textId="77777777" w:rsidR="00AE6DB3" w:rsidRPr="006C461F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OŠ GK C.4.1. Učenik na osnovu slušanja glazbe i aktivnog muziciranja prepoznaje različite uloge i vrste glazbe.</w:t>
            </w:r>
          </w:p>
          <w:p w14:paraId="0BFDC592" w14:textId="77777777" w:rsidR="00AE6DB3" w:rsidRPr="007E1B2C" w:rsidRDefault="00AE6DB3" w:rsidP="00711146">
            <w:pPr>
              <w:spacing w:before="0" w:after="0" w:line="254" w:lineRule="auto"/>
              <w:rPr>
                <w:rFonts w:ascii="Comic Sans MS" w:eastAsia="Verdana" w:hAnsi="Comic Sans MS" w:cstheme="minorHAnsi"/>
                <w:color w:val="231F20"/>
                <w:lang w:val="hr"/>
              </w:rPr>
            </w:pPr>
          </w:p>
          <w:p w14:paraId="219129CA" w14:textId="77777777" w:rsidR="00AE6DB3" w:rsidRPr="007E1B2C" w:rsidRDefault="00AE6DB3" w:rsidP="00711146">
            <w:pPr>
              <w:spacing w:before="0" w:after="0" w:line="254" w:lineRule="auto"/>
              <w:rPr>
                <w:rFonts w:ascii="Comic Sans MS" w:eastAsia="Verdana" w:hAnsi="Comic Sans MS" w:cstheme="minorHAnsi"/>
                <w:color w:val="231F20"/>
                <w:lang w:val="hr"/>
              </w:rPr>
            </w:pPr>
          </w:p>
          <w:p w14:paraId="58FCE341" w14:textId="77777777" w:rsidR="00AE6DB3" w:rsidRPr="007E1B2C" w:rsidRDefault="00AE6DB3" w:rsidP="00711146">
            <w:pPr>
              <w:spacing w:before="0" w:after="0" w:line="254" w:lineRule="auto"/>
              <w:rPr>
                <w:rFonts w:ascii="Comic Sans MS" w:eastAsia="Verdana" w:hAnsi="Comic Sans MS" w:cstheme="minorHAnsi"/>
                <w:color w:val="231F20"/>
                <w:lang w:val="hr"/>
              </w:rPr>
            </w:pPr>
          </w:p>
          <w:p w14:paraId="78A70947" w14:textId="77777777" w:rsidR="00AE6DB3" w:rsidRPr="007E1B2C" w:rsidRDefault="00AE6DB3" w:rsidP="00711146">
            <w:pPr>
              <w:spacing w:before="0" w:after="0" w:line="254" w:lineRule="auto"/>
              <w:rPr>
                <w:rFonts w:ascii="Comic Sans MS" w:hAnsi="Comic Sans MS" w:cstheme="minorHAnsi"/>
              </w:rPr>
            </w:pPr>
            <w:r w:rsidRPr="007E1B2C">
              <w:rPr>
                <w:rFonts w:ascii="Comic Sans MS" w:eastAsia="Verdana" w:hAnsi="Comic Sans MS" w:cstheme="minorHAnsi"/>
                <w:color w:val="5B9BD5" w:themeColor="accent1"/>
                <w:lang w:val="hr"/>
              </w:rPr>
              <w:t>MEĐUPREDMETNE TEME:</w:t>
            </w:r>
          </w:p>
          <w:p w14:paraId="3B1BF2BD" w14:textId="77777777" w:rsidR="00AE6DB3" w:rsidRPr="007E1B2C" w:rsidRDefault="00AE6DB3" w:rsidP="00711146">
            <w:pPr>
              <w:pStyle w:val="Odlomakpopisa"/>
              <w:numPr>
                <w:ilvl w:val="0"/>
                <w:numId w:val="94"/>
              </w:numPr>
              <w:spacing w:before="0" w:after="0"/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</w:pPr>
            <w:r w:rsidRPr="007E1B2C"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  <w:t>ciklus</w:t>
            </w:r>
          </w:p>
          <w:p w14:paraId="3A3BFF92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A.1.1. Razvija sliku o sebi.</w:t>
            </w:r>
          </w:p>
          <w:p w14:paraId="2AC865BF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A.1.2. Upravlja emocijama i ponašanjem.</w:t>
            </w:r>
          </w:p>
          <w:p w14:paraId="64F424D4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A.1.3. Razvija svoje potencijale.</w:t>
            </w:r>
          </w:p>
          <w:p w14:paraId="0535CE0F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B.1.1. Prepoznaje i uvažava potrebe i osjećaje drugih.</w:t>
            </w:r>
          </w:p>
          <w:p w14:paraId="7C2EBE48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de-DE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B.1.2. Razvija komunikacijske kompetencije.</w:t>
            </w:r>
          </w:p>
          <w:p w14:paraId="2846D023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C.1.3. Pridonosi skupini.</w:t>
            </w:r>
          </w:p>
          <w:p w14:paraId="3FAB8B7B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A.1.3. Učenik spontano i kreativno oblikuje i izražava svoje misli i osjećaje pri učenju i rješavanju problema.</w:t>
            </w:r>
          </w:p>
          <w:p w14:paraId="3312D370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A.1.4. Učenik oblikuje i izražava svoje misli i osjećaje.</w:t>
            </w:r>
          </w:p>
          <w:p w14:paraId="74463CC9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B.1.2. Na poticaj i uz pomoć učitelja prati svoje učenje.</w:t>
            </w:r>
          </w:p>
          <w:p w14:paraId="4596E7B3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B.1.4. Na poticaj i uz pomoć učitelja procjenjuje je li uspješno riješio zadatak ili naučio.</w:t>
            </w:r>
          </w:p>
          <w:p w14:paraId="4943A175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C.1.2. Učenik iskazuje pozitivna i visoka očekivanja i vjeruje u svoj uspjeh u učenju.</w:t>
            </w:r>
          </w:p>
          <w:p w14:paraId="4295E0C4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C.1.4. Učenik se koristi ugodnim emocijama i raspoloženjima tako da potiču učenje te kontrolira neugodne emocije i raspoloženja tako da ga ne ometaju u učenju.</w:t>
            </w:r>
          </w:p>
          <w:p w14:paraId="0ADCA230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lastRenderedPageBreak/>
              <w:t>uku D.1.2. Učenik ostvaruje dobru komunikaciju s drugima, uspješno surađuje u različitim situacijama i spreman je zatražiti i ponuditi pomoć.</w:t>
            </w:r>
          </w:p>
          <w:p w14:paraId="4D46BCE4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goo C.1.1. Sudjeluje u zajedničkom radu u razredu.</w:t>
            </w:r>
          </w:p>
          <w:p w14:paraId="2DC94C2C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zdr A.1.1.B Opisuje važnost redovite tjelesne aktivnosti za rast i razvoj.</w:t>
            </w:r>
          </w:p>
          <w:p w14:paraId="1E7C098E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zdr B.1.2.B Razlikuje osnovne emocije i razvija empatiju.</w:t>
            </w:r>
          </w:p>
          <w:p w14:paraId="178750B3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zdr B.1.3. A Prepoznaje igru kao važnu razvojnu i društvenu aktivnost.</w:t>
            </w:r>
          </w:p>
          <w:p w14:paraId="3D2F9AC6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zdr B.1.3.B Opisuje i nabraja aktivnosti koje doprinose osobnome razvoju.</w:t>
            </w:r>
          </w:p>
          <w:p w14:paraId="66517D29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pod A.1.1. Primjenjuje inovativna i kreativna rješenja.</w:t>
            </w:r>
          </w:p>
          <w:p w14:paraId="5F3B88ED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pod A.1.3. Upoznaje mogućnosti osobnog razvoja (razvoj karijere, profesionalno usmjeravanje).</w:t>
            </w:r>
          </w:p>
          <w:p w14:paraId="0A00CFAE" w14:textId="77777777" w:rsidR="00AE6DB3" w:rsidRPr="007E1B2C" w:rsidRDefault="00AE6DB3" w:rsidP="00711146">
            <w:pPr>
              <w:pStyle w:val="Odlomakpopisa"/>
              <w:numPr>
                <w:ilvl w:val="0"/>
                <w:numId w:val="94"/>
              </w:numPr>
              <w:spacing w:before="0" w:after="0"/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</w:pPr>
            <w:r w:rsidRPr="007E1B2C">
              <w:rPr>
                <w:rFonts w:ascii="Comic Sans MS" w:eastAsia="Verdana" w:hAnsi="Comic Sans MS" w:cstheme="minorHAnsi"/>
                <w:b/>
                <w:bCs/>
                <w:color w:val="5B9BD5" w:themeColor="accent1"/>
                <w:sz w:val="22"/>
                <w:szCs w:val="22"/>
                <w:lang w:val="hr"/>
              </w:rPr>
              <w:t>ciklus</w:t>
            </w:r>
          </w:p>
          <w:p w14:paraId="5C2C090C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hr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A.2.1. Razvija sliku o sebi.</w:t>
            </w:r>
          </w:p>
          <w:p w14:paraId="2063EC1A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A.2.2. Upravlja emocijama i ponašanjem.</w:t>
            </w:r>
          </w:p>
          <w:p w14:paraId="346553A6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A.2.3. Razvija osobne potencijale.</w:t>
            </w:r>
          </w:p>
          <w:p w14:paraId="2E46D59B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B.2.1. Opisuje i uvažava potrebe i osjećaje drugih.</w:t>
            </w:r>
          </w:p>
          <w:p w14:paraId="6E7D6E07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  <w:lang w:val="de-DE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B.2.2. Razvija komunikacijske kompetencije.</w:t>
            </w:r>
          </w:p>
          <w:p w14:paraId="5CF2F0C3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osr C.2.3. Pridonosi razredu i školi.</w:t>
            </w:r>
          </w:p>
          <w:p w14:paraId="6F0B4A2B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A.2.3. Učenik se koristi kreativnošću za oblikovanje svojih ideja i pristupa rješavanju problema.</w:t>
            </w:r>
          </w:p>
          <w:p w14:paraId="1F2951F4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A.2.4. Učenik razlikuje činjenice  od mišljenja i sposoban je usporediti različite ideje.</w:t>
            </w:r>
          </w:p>
          <w:p w14:paraId="0F39BAB6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B.2.2. Na poticaj učitelja učenik prati svoje učenje i napredovanje tijekom učenja.</w:t>
            </w:r>
          </w:p>
          <w:p w14:paraId="34BC8D05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B.2.4. Na poticaj učitelja, ali i samostalno, učenik samovrednuje proces učenja i svoje rezultate te procjenjuje ostvareni napredak.</w:t>
            </w:r>
          </w:p>
          <w:p w14:paraId="407AB56F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C.2.2. Učenik iskazuje pozitivna i visoka očekivanja i vjeruje u svoj uspjeh u učenju.</w:t>
            </w:r>
          </w:p>
          <w:p w14:paraId="3E8F3B24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C.2.4. Učenik se koristi ugodnim emocijama i raspoloženjima tako da potiču učenje i kontrolira neugodne emocije i raspoloženja tako da ga ne ometaju u učenju.</w:t>
            </w:r>
          </w:p>
          <w:p w14:paraId="17DCA96D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uku D.2.2. Učenik ostvaruje dobru komunikaciju s drugima, uspješno surađuje u različitim situacijama i spreman je zatražiti i ponuditi pomoć.</w:t>
            </w:r>
          </w:p>
          <w:p w14:paraId="075C69CE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goo C.2.1. Sudjeluje u unaprjeđenju života i rada škole.</w:t>
            </w:r>
          </w:p>
          <w:p w14:paraId="7F53C7F1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zdr B.2.3.A Opisuje zdrave životne navike.</w:t>
            </w:r>
          </w:p>
          <w:p w14:paraId="4C2A6D06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A.2.2.B Primjenjuje pravilnu tjelesnu aktivnost sukladno svojim sposobnostima, afinitetima I zdravstvenom stanju.</w:t>
            </w:r>
          </w:p>
          <w:p w14:paraId="12A55E6B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pod A.2.1. Primjenjuje inovativna i kreativna rješenja.</w:t>
            </w:r>
          </w:p>
          <w:p w14:paraId="6D23DD2D" w14:textId="77777777" w:rsidR="00AE6DB3" w:rsidRPr="006C461F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Comic Sans MS" w:eastAsia="Verdana" w:hAnsi="Comic Sans MS" w:cstheme="minorHAnsi"/>
                <w:color w:val="231F20"/>
                <w:sz w:val="16"/>
                <w:szCs w:val="16"/>
                <w:lang w:val="hr"/>
              </w:rPr>
              <w:t>pod A.2.3. Upoznaje mogućnosti razvoja karijere i profesionalnoga usmjeravanja.</w:t>
            </w:r>
          </w:p>
          <w:p w14:paraId="13E8EAEE" w14:textId="77777777" w:rsidR="00AE6DB3" w:rsidRPr="007E1B2C" w:rsidRDefault="00AE6DB3" w:rsidP="00711146">
            <w:pPr>
              <w:shd w:val="clear" w:color="auto" w:fill="FFFFFF" w:themeFill="background1"/>
              <w:spacing w:before="0" w:after="48"/>
              <w:rPr>
                <w:rFonts w:ascii="Comic Sans MS" w:hAnsi="Comic Sans MS" w:cstheme="minorHAnsi"/>
              </w:rPr>
            </w:pPr>
            <w:r w:rsidRPr="007E1B2C">
              <w:rPr>
                <w:rFonts w:ascii="Comic Sans MS" w:eastAsia="Verdana" w:hAnsi="Comic Sans MS" w:cstheme="minorHAnsi"/>
                <w:color w:val="5B9BD5" w:themeColor="accent1"/>
                <w:lang w:val="hr"/>
              </w:rPr>
              <w:t>ISHODI AKTIVNOSTI:</w:t>
            </w:r>
          </w:p>
          <w:p w14:paraId="69896F5F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color w:val="000000" w:themeColor="text1"/>
                <w:sz w:val="16"/>
                <w:szCs w:val="16"/>
                <w:lang w:val="hr"/>
              </w:rPr>
              <w:t xml:space="preserve"> 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>razvijaju osjetila</w:t>
            </w:r>
          </w:p>
          <w:p w14:paraId="58827138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prepoznaju različite emocije</w:t>
            </w:r>
          </w:p>
          <w:p w14:paraId="1F3E45CA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osjetilno iskustvo i emocije izražavaju plesnim pokretom</w:t>
            </w:r>
          </w:p>
          <w:p w14:paraId="3308250F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 slušaju glazbu</w:t>
            </w:r>
          </w:p>
          <w:p w14:paraId="5A827FA6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 razlikuju glazbeno-izražajne sastavnice</w:t>
            </w:r>
          </w:p>
          <w:p w14:paraId="5B67DCEB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 glazbeno-izražajne sastavnice povezuju s kvalitetom pokreta</w:t>
            </w:r>
          </w:p>
          <w:p w14:paraId="3A930680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 rade i surađuju unutar skupine</w:t>
            </w:r>
          </w:p>
          <w:p w14:paraId="356D4241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 vrednuju svoj uspjeh i uspjeh drugih učenika unutar skupine</w:t>
            </w:r>
          </w:p>
          <w:p w14:paraId="3B9384B7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 sudjeluju u kreativnim plesnim igrama</w:t>
            </w:r>
          </w:p>
          <w:p w14:paraId="255736CD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 govore o važnosti fizičke aktivnosti</w:t>
            </w:r>
          </w:p>
          <w:p w14:paraId="1DDE138B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 govore o važnosti kreativne aktivnosti</w:t>
            </w:r>
          </w:p>
          <w:p w14:paraId="6BA07065" w14:textId="77777777" w:rsidR="00AE6DB3" w:rsidRPr="006C461F" w:rsidRDefault="00AE6DB3" w:rsidP="00711146">
            <w:pPr>
              <w:spacing w:before="0" w:after="0"/>
              <w:rPr>
                <w:rFonts w:ascii="Comic Sans MS" w:hAnsi="Comic Sans MS" w:cstheme="minorHAnsi"/>
                <w:sz w:val="16"/>
                <w:szCs w:val="16"/>
              </w:rPr>
            </w:pPr>
            <w:r w:rsidRPr="006C461F">
              <w:rPr>
                <w:rFonts w:ascii="Segoe UI Symbol" w:eastAsia="Segoe UI Symbol" w:hAnsi="Segoe UI Symbol" w:cs="Segoe UI Symbol"/>
                <w:color w:val="000000" w:themeColor="text1"/>
                <w:sz w:val="16"/>
                <w:szCs w:val="16"/>
                <w:lang w:val="hr"/>
              </w:rPr>
              <w:t>✓</w:t>
            </w:r>
            <w:r w:rsidRPr="006C461F">
              <w:rPr>
                <w:rFonts w:ascii="Comic Sans MS" w:eastAsia="Verdana" w:hAnsi="Comic Sans MS" w:cstheme="minorHAnsi"/>
                <w:sz w:val="16"/>
                <w:szCs w:val="16"/>
                <w:lang w:val="hr"/>
              </w:rPr>
              <w:t xml:space="preserve">  razvijaju svoje potencijale u umjetničkom (plesnom) području</w:t>
            </w:r>
          </w:p>
          <w:p w14:paraId="0504B5AD" w14:textId="77777777" w:rsidR="00AE6DB3" w:rsidRPr="007E1B2C" w:rsidRDefault="00AE6DB3" w:rsidP="00711146">
            <w:pPr>
              <w:spacing w:before="0" w:after="0"/>
              <w:rPr>
                <w:rFonts w:ascii="Comic Sans MS" w:eastAsia="Verdana" w:hAnsi="Comic Sans MS" w:cstheme="minorHAnsi"/>
                <w:color w:val="000000" w:themeColor="text1"/>
                <w:sz w:val="22"/>
                <w:szCs w:val="22"/>
                <w:lang w:val="hr"/>
              </w:rPr>
            </w:pPr>
          </w:p>
        </w:tc>
      </w:tr>
      <w:tr w:rsidR="00AE6DB3" w:rsidRPr="007E1B2C" w14:paraId="2ACB7CE3" w14:textId="77777777" w:rsidTr="00711146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8E9C230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Comic Sans MS" w:hAnsi="Comic Sans MS" w:cstheme="minorHAnsi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lastRenderedPageBreak/>
              <w:t>NAČIN REALIZACIJE:</w:t>
            </w:r>
            <w:r w:rsidRPr="007E1B2C">
              <w:rPr>
                <w:rFonts w:ascii="Comic Sans MS" w:eastAsia="Comic Sans MS" w:hAnsi="Comic Sans MS" w:cstheme="minorHAnsi"/>
                <w:lang w:val="hr-HR"/>
              </w:rPr>
              <w:t xml:space="preserve">  </w:t>
            </w:r>
          </w:p>
        </w:tc>
      </w:tr>
      <w:tr w:rsidR="00AE6DB3" w:rsidRPr="007E1B2C" w14:paraId="68683746" w14:textId="77777777" w:rsidTr="00711146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B82D4F3" w14:textId="77777777" w:rsidR="00AE6DB3" w:rsidRPr="007E1B2C" w:rsidRDefault="00AE6DB3" w:rsidP="00711146">
            <w:pPr>
              <w:spacing w:before="0" w:after="0" w:line="240" w:lineRule="auto"/>
              <w:jc w:val="right"/>
              <w:rPr>
                <w:rFonts w:ascii="Comic Sans MS" w:eastAsia="Comic Sans MS" w:hAnsi="Comic Sans MS" w:cstheme="minorHAnsi"/>
                <w:color w:val="5B9AD5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53048DE" w14:textId="77777777" w:rsidR="00AE6DB3" w:rsidRPr="007E1B2C" w:rsidRDefault="00AE6DB3" w:rsidP="00711146">
            <w:pPr>
              <w:spacing w:before="0" w:after="0"/>
              <w:rPr>
                <w:rFonts w:ascii="Comic Sans MS" w:hAnsi="Comic Sans MS" w:cstheme="minorHAnsi"/>
              </w:rPr>
            </w:pPr>
            <w:r w:rsidRPr="007E1B2C">
              <w:rPr>
                <w:rFonts w:ascii="Comic Sans MS" w:eastAsia="Verdana" w:hAnsi="Comic Sans MS" w:cstheme="minorHAnsi"/>
                <w:lang w:val="hr"/>
              </w:rPr>
              <w:t>Izvannastavna aktivnost: PLESNA RADIONICA</w:t>
            </w:r>
          </w:p>
        </w:tc>
      </w:tr>
      <w:tr w:rsidR="00AE6DB3" w:rsidRPr="007E1B2C" w14:paraId="2ECBAAE2" w14:textId="77777777" w:rsidTr="00711146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11D7557" w14:textId="77777777" w:rsidR="00AE6DB3" w:rsidRPr="007E1B2C" w:rsidRDefault="00AE6DB3" w:rsidP="00711146">
            <w:pPr>
              <w:spacing w:before="0" w:after="0" w:line="240" w:lineRule="auto"/>
              <w:jc w:val="right"/>
              <w:rPr>
                <w:rFonts w:ascii="Comic Sans MS" w:eastAsia="Comic Sans MS" w:hAnsi="Comic Sans MS" w:cstheme="minorHAnsi"/>
                <w:color w:val="5B9AD5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22B3636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Comic Sans MS" w:hAnsi="Comic Sans MS" w:cstheme="minorHAnsi"/>
              </w:rPr>
            </w:pPr>
            <w:r w:rsidRPr="007E1B2C">
              <w:rPr>
                <w:rFonts w:ascii="Comic Sans MS" w:eastAsia="Verdana" w:hAnsi="Comic Sans MS" w:cstheme="minorHAnsi"/>
                <w:lang w:val="hr"/>
              </w:rPr>
              <w:t>učenici, učiteljica Sara Pasarić</w:t>
            </w:r>
          </w:p>
        </w:tc>
      </w:tr>
      <w:tr w:rsidR="00AE6DB3" w:rsidRPr="007E1B2C" w14:paraId="22D4CFE4" w14:textId="77777777" w:rsidTr="00711146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67694E" w14:textId="77777777" w:rsidR="00AE6DB3" w:rsidRPr="007E1B2C" w:rsidRDefault="00AE6DB3" w:rsidP="00711146">
            <w:pPr>
              <w:spacing w:before="0" w:after="0" w:line="240" w:lineRule="auto"/>
              <w:jc w:val="right"/>
              <w:rPr>
                <w:rFonts w:ascii="Comic Sans MS" w:eastAsia="Comic Sans MS" w:hAnsi="Comic Sans MS" w:cstheme="minorHAnsi"/>
                <w:color w:val="5B9AD5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83FC0EF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hAnsi="Comic Sans MS" w:cstheme="minorHAnsi"/>
                <w:lang w:val="hr-HR"/>
              </w:rPr>
            </w:pPr>
            <w:r w:rsidRPr="007E1B2C">
              <w:rPr>
                <w:rFonts w:ascii="Segoe UI Symbol" w:eastAsia="Segoe UI Symbol" w:hAnsi="Segoe UI Symbol" w:cs="Segoe UI Symbol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slušanje glazbe i razlikovanje glazbeno-izražajnih sastavnica</w:t>
            </w:r>
          </w:p>
          <w:p w14:paraId="20D9645F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hAnsi="Comic Sans MS" w:cstheme="minorHAnsi"/>
                <w:lang w:val="hr-HR"/>
              </w:rPr>
            </w:pPr>
            <w:r w:rsidRPr="007E1B2C">
              <w:rPr>
                <w:rFonts w:ascii="Segoe UI Symbol" w:eastAsia="Segoe UI Symbol" w:hAnsi="Segoe UI Symbol" w:cs="Segoe UI Symbol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izražavanje plesnim pokretom povezujući kvalitetu pokreta s glazbeno-izražajnim sastavnicama, osjetilnim iskustvom i emocijama</w:t>
            </w:r>
          </w:p>
          <w:p w14:paraId="4EEC584B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hAnsi="Comic Sans MS" w:cstheme="minorHAnsi"/>
                <w:lang w:val="hr-HR"/>
              </w:rPr>
            </w:pPr>
            <w:r w:rsidRPr="007E1B2C">
              <w:rPr>
                <w:rFonts w:ascii="Segoe UI Symbol" w:eastAsia="Segoe UI Symbol" w:hAnsi="Segoe UI Symbol" w:cs="Segoe UI Symbol"/>
                <w:color w:val="000000" w:themeColor="text1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 igranje kreativnih plesnih igara iskustveno usvajajući saznanja o kvaliteti pokreta, planovima prostora, razlikovanju glazbeno-izražajnih sastavnica i prikazivanju istih pokretom te izražajnosti pokreta</w:t>
            </w:r>
          </w:p>
          <w:p w14:paraId="5C040F89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Comic Sans MS" w:hAnsi="Comic Sans MS" w:cstheme="minorHAnsi"/>
              </w:rPr>
            </w:pPr>
            <w:r w:rsidRPr="007E1B2C">
              <w:rPr>
                <w:rFonts w:ascii="Segoe UI Symbol" w:eastAsia="Segoe UI Symbol" w:hAnsi="Segoe UI Symbol" w:cs="Segoe UI Symbol"/>
                <w:color w:val="000000" w:themeColor="text1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 rade individualno razvijajući vlastite potencijale i surađujući unutar skupine</w:t>
            </w:r>
          </w:p>
        </w:tc>
      </w:tr>
      <w:tr w:rsidR="00AE6DB3" w:rsidRPr="007E1B2C" w14:paraId="3564E252" w14:textId="77777777" w:rsidTr="00711146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381E7D" w14:textId="77777777" w:rsidR="00AE6DB3" w:rsidRPr="007E1B2C" w:rsidRDefault="00AE6DB3" w:rsidP="00711146">
            <w:pPr>
              <w:spacing w:before="0" w:after="0" w:line="240" w:lineRule="auto"/>
              <w:jc w:val="right"/>
              <w:rPr>
                <w:rFonts w:ascii="Comic Sans MS" w:eastAsia="Comic Sans MS" w:hAnsi="Comic Sans MS" w:cstheme="minorHAnsi"/>
                <w:color w:val="5B9AD5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8F6983F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hAnsi="Comic Sans MS" w:cstheme="minorHAnsi"/>
                <w:lang w:val="hr-HR"/>
              </w:rPr>
            </w:pPr>
            <w:r w:rsidRPr="007E1B2C">
              <w:rPr>
                <w:rFonts w:ascii="Segoe UI Symbol" w:eastAsia="Segoe UI Symbol" w:hAnsi="Segoe UI Symbol" w:cs="Segoe UI Symbol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izbor i ponuda različitih aktivnosti</w:t>
            </w:r>
          </w:p>
          <w:p w14:paraId="073B85E0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hAnsi="Comic Sans MS" w:cstheme="minorHAnsi"/>
                <w:lang w:val="hr-HR"/>
              </w:rPr>
            </w:pPr>
            <w:r w:rsidRPr="007E1B2C">
              <w:rPr>
                <w:rFonts w:ascii="Segoe UI Symbol" w:eastAsia="Segoe UI Symbol" w:hAnsi="Segoe UI Symbol" w:cs="Segoe UI Symbol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upute učenicima kako rješavati postavljene zadatke</w:t>
            </w:r>
          </w:p>
          <w:p w14:paraId="118BA5D0" w14:textId="77777777" w:rsidR="00AE6DB3" w:rsidRPr="007E1B2C" w:rsidRDefault="00AE6DB3" w:rsidP="00711146">
            <w:pPr>
              <w:pStyle w:val="Odlomakpopisa"/>
              <w:spacing w:before="0" w:after="0" w:line="240" w:lineRule="auto"/>
              <w:ind w:left="0"/>
              <w:rPr>
                <w:rFonts w:ascii="Comic Sans MS" w:hAnsi="Comic Sans MS" w:cstheme="minorHAnsi"/>
              </w:rPr>
            </w:pPr>
            <w:r w:rsidRPr="007E1B2C">
              <w:rPr>
                <w:rFonts w:ascii="Segoe UI Symbol" w:eastAsia="Segoe UI Symbol" w:hAnsi="Segoe UI Symbol" w:cs="Segoe UI Symbol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demonstriranje postupaka i načina rada</w:t>
            </w:r>
          </w:p>
        </w:tc>
      </w:tr>
      <w:tr w:rsidR="00AE6DB3" w:rsidRPr="00AE6DB3" w14:paraId="38A78D59" w14:textId="77777777" w:rsidTr="00711146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B41BF" w14:textId="77777777" w:rsidR="00AE6DB3" w:rsidRPr="007E1B2C" w:rsidRDefault="00AE6DB3" w:rsidP="00711146">
            <w:pPr>
              <w:spacing w:before="0" w:after="0" w:line="240" w:lineRule="auto"/>
              <w:jc w:val="right"/>
              <w:rPr>
                <w:rFonts w:ascii="Comic Sans MS" w:eastAsia="Comic Sans MS" w:hAnsi="Comic Sans MS" w:cstheme="minorHAnsi"/>
                <w:color w:val="5B9AD5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426340C" w14:textId="77777777" w:rsidR="00AE6DB3" w:rsidRPr="007E1B2C" w:rsidRDefault="00AE6DB3" w:rsidP="00711146">
            <w:pPr>
              <w:spacing w:before="0" w:after="0"/>
              <w:rPr>
                <w:rFonts w:ascii="Comic Sans MS" w:hAnsi="Comic Sans MS" w:cstheme="minorHAnsi"/>
                <w:lang w:val="hr-HR"/>
              </w:rPr>
            </w:pPr>
            <w:r w:rsidRPr="007E1B2C">
              <w:rPr>
                <w:rFonts w:ascii="Comic Sans MS" w:eastAsia="Verdana" w:hAnsi="Comic Sans MS" w:cstheme="minorHAnsi"/>
                <w:lang w:val="hr"/>
              </w:rPr>
              <w:t>1 sat tjedno tijekom školske godine 2025./2026.</w:t>
            </w:r>
          </w:p>
        </w:tc>
      </w:tr>
      <w:tr w:rsidR="00AE6DB3" w:rsidRPr="00AE6DB3" w14:paraId="07F9FCD6" w14:textId="77777777" w:rsidTr="00711146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E652C5" w14:textId="77777777" w:rsidR="00AE6DB3" w:rsidRPr="007E1B2C" w:rsidRDefault="00AE6DB3" w:rsidP="00711146">
            <w:pPr>
              <w:spacing w:before="0" w:after="0" w:line="240" w:lineRule="auto"/>
              <w:jc w:val="right"/>
              <w:rPr>
                <w:rFonts w:ascii="Comic Sans MS" w:eastAsia="Comic Sans MS" w:hAnsi="Comic Sans MS" w:cstheme="minorHAnsi"/>
                <w:color w:val="5B9AD5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5021553" w14:textId="77777777" w:rsidR="00AE6DB3" w:rsidRPr="007E1B2C" w:rsidRDefault="00AE6DB3" w:rsidP="00711146">
            <w:pPr>
              <w:spacing w:before="0" w:after="0"/>
              <w:rPr>
                <w:rFonts w:ascii="Comic Sans MS" w:hAnsi="Comic Sans MS" w:cstheme="minorHAnsi"/>
                <w:lang w:val="hr-HR"/>
              </w:rPr>
            </w:pPr>
            <w:r w:rsidRPr="007E1B2C">
              <w:rPr>
                <w:rFonts w:ascii="Segoe UI Symbol" w:eastAsia="Segoe UI Symbol" w:hAnsi="Segoe UI Symbol" w:cs="Segoe UI Symbol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LJUDSKI: učenici, učiteljica</w:t>
            </w:r>
          </w:p>
          <w:p w14:paraId="2BF8EF1D" w14:textId="77777777" w:rsidR="00AE6DB3" w:rsidRPr="007E1B2C" w:rsidRDefault="00AE6DB3" w:rsidP="00711146">
            <w:pPr>
              <w:spacing w:before="0" w:after="0"/>
              <w:rPr>
                <w:rFonts w:ascii="Comic Sans MS" w:hAnsi="Comic Sans MS" w:cstheme="minorHAnsi"/>
                <w:lang w:val="hr-HR"/>
              </w:rPr>
            </w:pPr>
            <w:r w:rsidRPr="007E1B2C">
              <w:rPr>
                <w:rFonts w:ascii="Segoe UI Symbol" w:eastAsia="Segoe UI Symbol" w:hAnsi="Segoe UI Symbol" w:cs="Segoe UI Symbol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MATERIJALNI/FINANCIJSKI: oprema za vježbanje, prostor za tjelovježbu, računalo, zvučnici</w:t>
            </w:r>
          </w:p>
        </w:tc>
      </w:tr>
      <w:tr w:rsidR="00AE6DB3" w:rsidRPr="00AE6DB3" w14:paraId="48669F5C" w14:textId="77777777" w:rsidTr="00711146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65544B" w14:textId="77777777" w:rsidR="00AE6DB3" w:rsidRPr="007E1B2C" w:rsidRDefault="00AE6DB3" w:rsidP="00711146">
            <w:pPr>
              <w:spacing w:before="0" w:after="0" w:line="240" w:lineRule="auto"/>
              <w:jc w:val="right"/>
              <w:rPr>
                <w:rFonts w:ascii="Comic Sans MS" w:eastAsia="Comic Sans MS" w:hAnsi="Comic Sans MS" w:cstheme="minorHAnsi"/>
                <w:color w:val="5B9AD5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65F7DB6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Comic Sans MS" w:hAnsi="Comic Sans MS" w:cstheme="minorHAnsi"/>
                <w:lang w:val="hr-HR"/>
              </w:rPr>
            </w:pPr>
            <w:r w:rsidRPr="007E1B2C">
              <w:rPr>
                <w:rFonts w:ascii="Segoe UI Symbol" w:eastAsia="Segoe UI Symbol" w:hAnsi="Segoe UI Symbol" w:cs="Segoe UI Symbol"/>
                <w:lang w:val="hr"/>
              </w:rPr>
              <w:t>✓</w:t>
            </w:r>
            <w:r w:rsidRPr="007E1B2C">
              <w:rPr>
                <w:rFonts w:ascii="Comic Sans MS" w:eastAsia="Verdana" w:hAnsi="Comic Sans MS" w:cstheme="minorHAnsi"/>
                <w:lang w:val="hr"/>
              </w:rPr>
              <w:t xml:space="preserve"> nedostupnost prostora za tjelovježbu, nedostatnost trajanja izvedbe</w:t>
            </w:r>
          </w:p>
        </w:tc>
      </w:tr>
      <w:tr w:rsidR="00AE6DB3" w:rsidRPr="007E1B2C" w14:paraId="6FCAD0CB" w14:textId="77777777" w:rsidTr="00711146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3FC6A29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Times New Roman" w:hAnsi="Comic Sans MS" w:cstheme="minorHAnsi"/>
                <w:lang w:eastAsia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NAČIN PRAĆENJA I PROVJERE ISHODA/POSTIGNUĆA</w:t>
            </w:r>
            <w:r w:rsidRPr="007E1B2C">
              <w:rPr>
                <w:rFonts w:ascii="Comic Sans MS" w:eastAsia="Times New Roman" w:hAnsi="Comic Sans MS" w:cstheme="minorHAnsi"/>
                <w:color w:val="5B9BD5" w:themeColor="accent1"/>
                <w:lang w:eastAsia="hr-HR"/>
              </w:rPr>
              <w:t>:</w:t>
            </w:r>
            <w:r w:rsidRPr="007E1B2C">
              <w:rPr>
                <w:rFonts w:ascii="Comic Sans MS" w:eastAsia="Times New Roman" w:hAnsi="Comic Sans MS" w:cstheme="minorHAnsi"/>
                <w:lang w:eastAsia="hr-HR"/>
              </w:rPr>
              <w:t xml:space="preserve"> </w:t>
            </w:r>
          </w:p>
          <w:p w14:paraId="2581634A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eastAsia="Times New Roman" w:hAnsi="Comic Sans MS" w:cstheme="minorHAnsi"/>
                <w:lang w:eastAsia="hr-HR"/>
              </w:rPr>
            </w:pPr>
          </w:p>
        </w:tc>
      </w:tr>
      <w:tr w:rsidR="00AE6DB3" w:rsidRPr="007E1B2C" w14:paraId="426F6C2B" w14:textId="77777777" w:rsidTr="00711146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B8DD74" w14:textId="77777777" w:rsidR="00AE6DB3" w:rsidRPr="007E1B2C" w:rsidRDefault="00AE6DB3" w:rsidP="00711146">
            <w:pPr>
              <w:spacing w:before="0" w:after="0" w:line="240" w:lineRule="auto"/>
              <w:jc w:val="right"/>
              <w:rPr>
                <w:rFonts w:ascii="Comic Sans MS" w:eastAsia="Comic Sans MS" w:hAnsi="Comic Sans MS" w:cstheme="minorHAnsi"/>
                <w:color w:val="5B9AD5"/>
                <w:lang w:val="hr-HR"/>
              </w:rPr>
            </w:pPr>
            <w:r w:rsidRPr="007E1B2C">
              <w:rPr>
                <w:rFonts w:ascii="Comic Sans MS" w:eastAsia="Comic Sans MS" w:hAnsi="Comic Sans MS" w:cstheme="minorHAnsi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9147F96" w14:textId="77777777" w:rsidR="00AE6DB3" w:rsidRPr="007E1B2C" w:rsidRDefault="00AE6DB3" w:rsidP="00711146">
            <w:pPr>
              <w:spacing w:before="0" w:after="0" w:line="240" w:lineRule="auto"/>
              <w:rPr>
                <w:rFonts w:ascii="Comic Sans MS" w:hAnsi="Comic Sans MS" w:cstheme="minorHAnsi"/>
              </w:rPr>
            </w:pPr>
            <w:r w:rsidRPr="007E1B2C">
              <w:rPr>
                <w:rFonts w:ascii="Comic Sans MS" w:eastAsia="Comic Sans MS" w:hAnsi="Comic Sans MS" w:cstheme="minorHAnsi"/>
              </w:rPr>
              <w:t>učiteljica Sara Pasarić</w:t>
            </w:r>
          </w:p>
        </w:tc>
      </w:tr>
    </w:tbl>
    <w:p w14:paraId="47957CD2" w14:textId="77777777" w:rsidR="00AE6DB3" w:rsidRPr="007E1B2C" w:rsidRDefault="00AE6DB3" w:rsidP="00AE6DB3">
      <w:pPr>
        <w:spacing w:before="0" w:after="160" w:line="259" w:lineRule="auto"/>
        <w:rPr>
          <w:rFonts w:cstheme="minorHAnsi"/>
        </w:rPr>
      </w:pPr>
    </w:p>
    <w:p w14:paraId="4CE25DE7" w14:textId="77777777" w:rsidR="00AE6DB3" w:rsidRPr="007E1B2C" w:rsidRDefault="00AE6DB3" w:rsidP="00AE6DB3">
      <w:pPr>
        <w:rPr>
          <w:rFonts w:cstheme="minorHAnsi"/>
        </w:rPr>
      </w:pPr>
    </w:p>
    <w:p w14:paraId="23394A0D" w14:textId="77777777" w:rsidR="00AE6DB3" w:rsidRPr="000140F1" w:rsidRDefault="00AE6DB3" w:rsidP="00AE6DB3">
      <w:pPr>
        <w:tabs>
          <w:tab w:val="left" w:pos="1335"/>
        </w:tabs>
        <w:rPr>
          <w:lang w:val="hr"/>
        </w:rPr>
      </w:pPr>
    </w:p>
    <w:p w14:paraId="67DA941C" w14:textId="77777777" w:rsidR="00AE6DB3" w:rsidRPr="005852C8" w:rsidRDefault="00AE6DB3" w:rsidP="00AE6DB3">
      <w:pPr>
        <w:rPr>
          <w:lang w:val="hr-HR"/>
        </w:rPr>
      </w:pPr>
    </w:p>
    <w:p w14:paraId="4770E9A3" w14:textId="77777777" w:rsidR="00AE6DB3" w:rsidRPr="005852C8" w:rsidRDefault="00AE6DB3" w:rsidP="00AE6DB3">
      <w:pPr>
        <w:spacing w:before="0" w:after="160" w:line="259" w:lineRule="auto"/>
        <w:rPr>
          <w:rFonts w:ascii="Comic Sans MS" w:hAnsi="Comic Sans MS"/>
          <w:caps/>
          <w:spacing w:val="15"/>
          <w:sz w:val="28"/>
          <w:szCs w:val="22"/>
          <w:lang w:val="hr-HR"/>
        </w:rPr>
      </w:pPr>
      <w:r w:rsidRPr="005852C8">
        <w:rPr>
          <w:lang w:val="hr-HR"/>
        </w:rPr>
        <w:br w:type="page"/>
      </w:r>
    </w:p>
    <w:p w14:paraId="3D7904A8" w14:textId="6920A9A5" w:rsidR="00552692" w:rsidRPr="005852C8" w:rsidRDefault="0023590B" w:rsidP="00635526">
      <w:pPr>
        <w:pStyle w:val="Naslov2"/>
      </w:pPr>
      <w:bookmarkStart w:id="22" w:name="_Toc211238474"/>
      <w:r>
        <w:lastRenderedPageBreak/>
        <w:t>1.</w:t>
      </w:r>
      <w:r w:rsidR="00A13D81">
        <w:t>RAZRED</w:t>
      </w:r>
      <w:r w:rsidR="0034576F">
        <w:t xml:space="preserve"> - </w:t>
      </w:r>
      <w:r w:rsidR="00552692" w:rsidRPr="005852C8">
        <w:t>FOLKLOR</w:t>
      </w:r>
      <w:bookmarkEnd w:id="22"/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975"/>
      </w:tblGrid>
      <w:tr w:rsidR="0034576F" w:rsidRPr="00AD152F" w14:paraId="18C23870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C8E438D" w14:textId="77777777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KURIKULUMSKO PODRUČJE:</w:t>
            </w:r>
            <w:r w:rsidRPr="00AD152F">
              <w:rPr>
                <w:rFonts w:ascii="Comic Sans MS" w:eastAsia="Times New Roman" w:hAnsi="Comic Sans MS" w:cs="Segoe UI"/>
                <w:lang w:eastAsia="hr-HR"/>
              </w:rPr>
              <w:t>  UMJETNIČKO </w:t>
            </w:r>
          </w:p>
        </w:tc>
      </w:tr>
      <w:tr w:rsidR="0034576F" w:rsidRPr="00AD152F" w14:paraId="74DB54D4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DFBEDB6" w14:textId="50BFAF8F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CIKLUS:</w:t>
            </w:r>
            <w:r w:rsidRPr="00AD152F">
              <w:rPr>
                <w:rFonts w:ascii="Comic Sans MS" w:eastAsia="Times New Roman" w:hAnsi="Comic Sans MS" w:cs="Segoe UI"/>
                <w:lang w:eastAsia="hr-HR"/>
              </w:rPr>
              <w:t>   </w:t>
            </w:r>
            <w:r w:rsidR="00A13D81">
              <w:rPr>
                <w:rFonts w:ascii="Comic Sans MS" w:eastAsia="Times New Roman" w:hAnsi="Comic Sans MS" w:cs="Segoe UI"/>
                <w:lang w:eastAsia="hr-HR"/>
              </w:rPr>
              <w:t>1</w:t>
            </w:r>
            <w:r w:rsidRPr="0034576F">
              <w:rPr>
                <w:rFonts w:ascii="Comic Sans MS" w:eastAsia="Times New Roman" w:hAnsi="Comic Sans MS" w:cs="Segoe UI"/>
                <w:lang w:eastAsia="hr-HR"/>
              </w:rPr>
              <w:t>.</w:t>
            </w:r>
            <w:r w:rsidRPr="0034576F">
              <w:rPr>
                <w:rFonts w:ascii="Comic Sans MS" w:hAnsi="Comic Sans MS"/>
              </w:rPr>
              <w:t xml:space="preserve"> (</w:t>
            </w:r>
            <w:r w:rsidR="00A13D81">
              <w:rPr>
                <w:rFonts w:ascii="Comic Sans MS" w:hAnsi="Comic Sans MS"/>
              </w:rPr>
              <w:t>1</w:t>
            </w:r>
            <w:r w:rsidRPr="0034576F">
              <w:rPr>
                <w:rFonts w:ascii="Comic Sans MS" w:hAnsi="Comic Sans MS"/>
              </w:rPr>
              <w:t>. RAZRED)</w:t>
            </w:r>
          </w:p>
        </w:tc>
      </w:tr>
      <w:tr w:rsidR="0034576F" w:rsidRPr="00AD152F" w14:paraId="7520E582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D5230A5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CILJ:</w:t>
            </w:r>
            <w:r w:rsidRPr="00AD152F">
              <w:rPr>
                <w:rFonts w:ascii="Comic Sans MS" w:eastAsia="Times New Roman" w:hAnsi="Comic Sans MS" w:cs="Segoe UI"/>
                <w:lang w:eastAsia="hr-HR"/>
              </w:rPr>
              <w:t>  </w:t>
            </w:r>
            <w:r w:rsidRPr="00AD152F">
              <w:rPr>
                <w:rFonts w:ascii="Comic Sans MS" w:eastAsia="Times New Roman" w:hAnsi="Comic Sans MS" w:cs="Times New Roman"/>
                <w:lang w:eastAsia="hr-HR"/>
              </w:rPr>
              <w:t>Razvijanje svijesti o njegovanju hrvatskih plesova, običaja, tradicije i kulture i usvajanje plesnih koraka, narodnih pjesama i narodnih instrumenata</w:t>
            </w:r>
          </w:p>
        </w:tc>
      </w:tr>
      <w:tr w:rsidR="0034576F" w:rsidRPr="00AD152F" w14:paraId="0C86CFB1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FA4113A" w14:textId="667251A3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OBRAZLOŽENJE CILJA:</w:t>
            </w:r>
            <w:r w:rsidRPr="00AD152F">
              <w:rPr>
                <w:rFonts w:ascii="Comic Sans MS" w:eastAsia="Times New Roman" w:hAnsi="Comic Sans MS" w:cs="Segoe UI"/>
                <w:lang w:eastAsia="hr-HR"/>
              </w:rPr>
              <w:t>   </w:t>
            </w:r>
            <w:r w:rsidRPr="00AD152F">
              <w:rPr>
                <w:rFonts w:ascii="Comic Sans MS" w:eastAsia="Times New Roman" w:hAnsi="Comic Sans MS" w:cs="Times New Roman"/>
                <w:lang w:eastAsia="hr-HR"/>
              </w:rPr>
              <w:t>razvijati koordinaciju pokreta, osjećaj za ritam i estetiku pokreta - ovladati vještinom melodijskog i ritmičnog točnog pjevanja - potaknuti učenike na kreativnost, originalnost i stvaralaštvo kroz pjesmu i ples</w:t>
            </w:r>
          </w:p>
          <w:p w14:paraId="3435BC55" w14:textId="77777777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</w:p>
        </w:tc>
      </w:tr>
      <w:tr w:rsidR="0034576F" w:rsidRPr="00AD152F" w14:paraId="5B69FC08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ADA5F5E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Segoe UI"/>
                <w:color w:val="5B9AD5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OČEKIVANI ISHODI/POSTIGNUĆA</w:t>
            </w:r>
          </w:p>
          <w:p w14:paraId="1689571E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Calibri" w:hAnsi="Comic Sans MS" w:cstheme="minorHAnsi"/>
                <w:noProof/>
              </w:rPr>
            </w:pPr>
            <w:r w:rsidRPr="00AD152F">
              <w:rPr>
                <w:rFonts w:ascii="Comic Sans MS" w:eastAsia="Calibri" w:hAnsi="Comic Sans MS" w:cstheme="minorHAnsi"/>
                <w:noProof/>
                <w:shd w:val="clear" w:color="auto" w:fill="FFFFFF"/>
              </w:rPr>
              <w:t>OŠ GK A.3.1. Učenik poznaje određeni broj skladbi.</w:t>
            </w:r>
          </w:p>
          <w:p w14:paraId="2DDFD5B1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Calibri" w:hAnsi="Comic Sans MS" w:cstheme="minorHAnsi"/>
                <w:noProof/>
              </w:rPr>
            </w:pPr>
            <w:r w:rsidRPr="00AD152F">
              <w:rPr>
                <w:rFonts w:ascii="Comic Sans MS" w:eastAsia="Calibri" w:hAnsi="Comic Sans MS" w:cstheme="minorHAnsi"/>
                <w:noProof/>
              </w:rPr>
              <w:t>OŠ GK A.3.2. Učenik temeljem slušanja, razlikuje pojedine glazbeno -izražajne sastavnice.</w:t>
            </w:r>
          </w:p>
          <w:p w14:paraId="7F15BF30" w14:textId="77777777" w:rsidR="0034576F" w:rsidRPr="00AD152F" w:rsidRDefault="0034576F" w:rsidP="004726D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eastAsia="Calibri" w:hAnsi="Comic Sans MS" w:cstheme="minorHAnsi"/>
                <w:noProof/>
              </w:rPr>
            </w:pPr>
            <w:r w:rsidRPr="00AD152F">
              <w:rPr>
                <w:rFonts w:ascii="Comic Sans MS" w:eastAsia="Calibri" w:hAnsi="Comic Sans MS" w:cstheme="minorHAnsi"/>
                <w:noProof/>
              </w:rPr>
              <w:t>OŠ GK B.3.2. Učenik pjeva/izvodi pjesme i brojalice.</w:t>
            </w:r>
          </w:p>
          <w:p w14:paraId="0054971E" w14:textId="77777777" w:rsidR="0034576F" w:rsidRDefault="0034576F" w:rsidP="004726DE">
            <w:pPr>
              <w:spacing w:before="0" w:after="0" w:line="240" w:lineRule="auto"/>
              <w:rPr>
                <w:rFonts w:eastAsia="Calibri" w:cstheme="minorHAnsi"/>
                <w:noProof/>
              </w:rPr>
            </w:pPr>
            <w:r w:rsidRPr="00AD152F">
              <w:rPr>
                <w:rFonts w:ascii="Comic Sans MS" w:eastAsia="Calibri" w:hAnsi="Comic Sans MS" w:cstheme="minorHAnsi"/>
                <w:noProof/>
              </w:rPr>
              <w:t>OŠ GK B.3.3. Učenik izvodi glazbene igre uz pjevanje, slušanje glazbe i pokret uz glazbu</w:t>
            </w:r>
            <w:r w:rsidRPr="00AD152F">
              <w:rPr>
                <w:rFonts w:eastAsia="Calibri" w:cstheme="minorHAnsi"/>
                <w:noProof/>
              </w:rPr>
              <w:t>.</w:t>
            </w:r>
          </w:p>
          <w:p w14:paraId="29EC56B4" w14:textId="77777777" w:rsidR="00E43356" w:rsidRDefault="00E43356" w:rsidP="004726DE">
            <w:pPr>
              <w:spacing w:before="0" w:after="0" w:line="240" w:lineRule="auto"/>
              <w:rPr>
                <w:rFonts w:eastAsia="Calibri" w:cstheme="minorHAnsi"/>
                <w:noProof/>
                <w:color w:val="5B9AD5"/>
              </w:rPr>
            </w:pPr>
          </w:p>
          <w:p w14:paraId="417258BD" w14:textId="77777777" w:rsidR="00E43356" w:rsidRPr="00DD0C93" w:rsidRDefault="00E43356" w:rsidP="00E43356">
            <w:pPr>
              <w:spacing w:before="0" w:after="0" w:line="240" w:lineRule="auto"/>
              <w:rPr>
                <w:rFonts w:ascii="Comic Sans MS" w:eastAsia="Times New Roman" w:hAnsi="Comic Sans MS" w:cs="Arial"/>
                <w:b/>
                <w:bCs/>
                <w:lang w:eastAsia="hr-HR"/>
              </w:rPr>
            </w:pPr>
            <w:r w:rsidRPr="00DD0C93">
              <w:rPr>
                <w:rFonts w:ascii="Comic Sans MS" w:eastAsia="Times New Roman" w:hAnsi="Comic Sans MS" w:cs="Arial"/>
                <w:b/>
                <w:bCs/>
                <w:lang w:eastAsia="hr-HR"/>
              </w:rPr>
              <w:t>ODGOJNO – OBRAZOVNA OČEKIVANJA MEĐUPREDMETNIH TEMA:</w:t>
            </w:r>
          </w:p>
          <w:p w14:paraId="5AC32193" w14:textId="77777777" w:rsidR="00E43356" w:rsidRPr="00AD152F" w:rsidRDefault="00E43356" w:rsidP="00E43356">
            <w:pPr>
              <w:spacing w:before="0" w:after="0" w:line="240" w:lineRule="auto"/>
              <w:rPr>
                <w:rFonts w:ascii="Comic Sans MS" w:hAnsi="Comic Sans MS" w:cstheme="minorHAnsi"/>
              </w:rPr>
            </w:pPr>
            <w:r w:rsidRPr="00AD152F">
              <w:rPr>
                <w:rFonts w:ascii="Comic Sans MS" w:hAnsi="Comic Sans MS" w:cstheme="minorHAnsi"/>
              </w:rPr>
              <w:t xml:space="preserve">goo A.2.1. Ponaša se u skladu s ljudskim pravima u svakodnevnom životu </w:t>
            </w:r>
          </w:p>
          <w:p w14:paraId="0AEBF938" w14:textId="77777777" w:rsidR="00E43356" w:rsidRPr="00AD152F" w:rsidRDefault="00E43356" w:rsidP="00E43356">
            <w:pPr>
              <w:spacing w:before="0" w:after="0" w:line="240" w:lineRule="auto"/>
              <w:rPr>
                <w:rFonts w:ascii="Comic Sans MS" w:hAnsi="Comic Sans MS" w:cstheme="minorHAnsi"/>
              </w:rPr>
            </w:pPr>
            <w:r w:rsidRPr="00AD152F">
              <w:rPr>
                <w:rFonts w:ascii="Comic Sans MS" w:hAnsi="Comic Sans MS" w:cstheme="minorHAnsi"/>
              </w:rPr>
              <w:t xml:space="preserve">osr A.2.2. Upravlja emocijama i ponašanjem. </w:t>
            </w:r>
          </w:p>
          <w:p w14:paraId="19C493A4" w14:textId="77777777" w:rsidR="00E43356" w:rsidRPr="00AD152F" w:rsidRDefault="00E43356" w:rsidP="00E43356">
            <w:pPr>
              <w:spacing w:before="0" w:after="0" w:line="240" w:lineRule="auto"/>
              <w:rPr>
                <w:rFonts w:ascii="Comic Sans MS" w:hAnsi="Comic Sans MS" w:cstheme="minorHAnsi"/>
              </w:rPr>
            </w:pPr>
            <w:r w:rsidRPr="00AD152F">
              <w:rPr>
                <w:rFonts w:ascii="Comic Sans MS" w:hAnsi="Comic Sans MS" w:cstheme="minorHAnsi"/>
              </w:rPr>
              <w:t>C.2.2. Prihvaća i obrazlaže važnost društvenih normi i pravila.</w:t>
            </w:r>
          </w:p>
          <w:p w14:paraId="13AAB47E" w14:textId="0AC23E57" w:rsidR="00E43356" w:rsidRPr="00E43356" w:rsidRDefault="00E43356" w:rsidP="004726DE">
            <w:pPr>
              <w:spacing w:before="0" w:after="0" w:line="240" w:lineRule="auto"/>
              <w:rPr>
                <w:rFonts w:ascii="Comic Sans MS" w:hAnsi="Comic Sans MS" w:cstheme="minorHAnsi"/>
              </w:rPr>
            </w:pPr>
            <w:r w:rsidRPr="00AD152F">
              <w:rPr>
                <w:rFonts w:ascii="Comic Sans MS" w:hAnsi="Comic Sans MS" w:cstheme="minorHAnsi"/>
              </w:rPr>
              <w:t>B.2.1.B Prepoznaje i procjenjuje vršnjačke odnose.</w:t>
            </w:r>
          </w:p>
          <w:p w14:paraId="483604FB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Segoe UI"/>
                <w:lang w:eastAsia="hr-HR"/>
              </w:rPr>
            </w:pPr>
          </w:p>
        </w:tc>
      </w:tr>
      <w:tr w:rsidR="0034576F" w:rsidRPr="00AD152F" w14:paraId="3665CC52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4E595D0" w14:textId="77777777" w:rsidR="00A72BEE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NAČIN REALIZACIJE:</w:t>
            </w:r>
            <w:r w:rsidRPr="00AD152F">
              <w:rPr>
                <w:rFonts w:ascii="Comic Sans MS" w:eastAsia="Times New Roman" w:hAnsi="Comic Sans MS" w:cs="Segoe UI"/>
                <w:lang w:eastAsia="hr-HR"/>
              </w:rPr>
              <w:t>   </w:t>
            </w:r>
          </w:p>
          <w:p w14:paraId="0BF6A7E2" w14:textId="10DA61C6" w:rsidR="0034576F" w:rsidRPr="00A72BEE" w:rsidRDefault="0034576F" w:rsidP="003E0D02">
            <w:pPr>
              <w:pStyle w:val="Odlomakpopisa"/>
              <w:numPr>
                <w:ilvl w:val="0"/>
                <w:numId w:val="86"/>
              </w:num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72BEE">
              <w:rPr>
                <w:rFonts w:ascii="Comic Sans MS" w:eastAsia="Times New Roman" w:hAnsi="Comic Sans MS" w:cs="Times New Roman"/>
                <w:lang w:eastAsia="hr-HR"/>
              </w:rPr>
              <w:t>metodom istraživanja, kritičkog promatranja, demonstracijama, razgovorom i objašnjavanjima te individualnim radom, radom u parovima i skupinama upoznati različite elemente plesa</w:t>
            </w:r>
          </w:p>
          <w:p w14:paraId="10934EF0" w14:textId="45883673" w:rsidR="0034576F" w:rsidRPr="00A72BEE" w:rsidRDefault="0034576F" w:rsidP="003E0D02">
            <w:pPr>
              <w:pStyle w:val="Odlomakpopisa"/>
              <w:numPr>
                <w:ilvl w:val="0"/>
                <w:numId w:val="86"/>
              </w:num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72BEE">
              <w:rPr>
                <w:rFonts w:ascii="Comic Sans MS" w:eastAsia="Times New Roman" w:hAnsi="Comic Sans MS" w:cs="Times New Roman"/>
                <w:lang w:eastAsia="hr-HR"/>
              </w:rPr>
              <w:t>postupno ih usvajati i koristiti u samostalnim koreografijama te naučiti melodijski i ritmički točno pjevati</w:t>
            </w:r>
          </w:p>
          <w:p w14:paraId="58C265F1" w14:textId="77777777" w:rsidR="00A72BEE" w:rsidRPr="00A72BEE" w:rsidRDefault="0034576F" w:rsidP="003E0D02">
            <w:pPr>
              <w:pStyle w:val="Odlomakpopisa"/>
              <w:numPr>
                <w:ilvl w:val="0"/>
                <w:numId w:val="86"/>
              </w:numPr>
              <w:spacing w:before="0" w:after="0" w:line="240" w:lineRule="auto"/>
              <w:rPr>
                <w:rFonts w:ascii="Comic Sans MS" w:eastAsia="Times New Roman" w:hAnsi="Comic Sans MS" w:cs="Times New Roman"/>
                <w:color w:val="0000FF"/>
                <w:lang w:eastAsia="hr-HR"/>
              </w:rPr>
            </w:pPr>
            <w:r w:rsidRPr="00A72BEE">
              <w:rPr>
                <w:rFonts w:ascii="Comic Sans MS" w:eastAsia="Times New Roman" w:hAnsi="Comic Sans MS" w:cs="Times New Roman"/>
                <w:lang w:eastAsia="hr-HR"/>
              </w:rPr>
              <w:t xml:space="preserve">aktivno sudjelovati u realizaciji koreografija </w:t>
            </w:r>
          </w:p>
          <w:p w14:paraId="7E480BC0" w14:textId="021BA765" w:rsidR="0034576F" w:rsidRPr="00A72BEE" w:rsidRDefault="0034576F" w:rsidP="003E0D02">
            <w:pPr>
              <w:pStyle w:val="Odlomakpopisa"/>
              <w:numPr>
                <w:ilvl w:val="0"/>
                <w:numId w:val="86"/>
              </w:numPr>
              <w:spacing w:before="0" w:after="0" w:line="240" w:lineRule="auto"/>
              <w:rPr>
                <w:rFonts w:ascii="Comic Sans MS" w:eastAsia="Times New Roman" w:hAnsi="Comic Sans MS" w:cs="Times New Roman"/>
                <w:color w:val="0000FF"/>
                <w:lang w:eastAsia="hr-HR"/>
              </w:rPr>
            </w:pPr>
            <w:r w:rsidRPr="00A72BEE">
              <w:rPr>
                <w:rFonts w:ascii="Comic Sans MS" w:eastAsia="Times New Roman" w:hAnsi="Comic Sans MS" w:cs="Times New Roman"/>
                <w:lang w:eastAsia="hr-HR"/>
              </w:rPr>
              <w:t>uvježbati sceničnosti i izvođenje na pozornici</w:t>
            </w:r>
          </w:p>
          <w:p w14:paraId="2CF7B84A" w14:textId="77777777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</w:p>
        </w:tc>
      </w:tr>
      <w:tr w:rsidR="0034576F" w:rsidRPr="00AD152F" w14:paraId="25C4B906" w14:textId="77777777" w:rsidTr="004726DE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A5C2CAB" w14:textId="77777777" w:rsidR="0034576F" w:rsidRPr="00AD152F" w:rsidRDefault="0034576F" w:rsidP="004726DE">
            <w:pPr>
              <w:spacing w:before="0"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OBLIK: </w:t>
            </w:r>
          </w:p>
        </w:tc>
        <w:tc>
          <w:tcPr>
            <w:tcW w:w="69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D2A95E1" w14:textId="77777777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lang w:eastAsia="hr-HR"/>
              </w:rPr>
              <w:t> </w:t>
            </w:r>
            <w:r w:rsidRPr="00AD152F">
              <w:rPr>
                <w:rFonts w:ascii="Comic Sans MS" w:hAnsi="Comic Sans MS"/>
              </w:rPr>
              <w:t>izvannastavna aktivnost - folklor</w:t>
            </w:r>
          </w:p>
        </w:tc>
      </w:tr>
      <w:tr w:rsidR="0034576F" w:rsidRPr="00AD152F" w14:paraId="7A2749ED" w14:textId="77777777" w:rsidTr="004726DE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6FADE52" w14:textId="77777777" w:rsidR="0034576F" w:rsidRPr="00AD152F" w:rsidRDefault="0034576F" w:rsidP="004726DE">
            <w:pPr>
              <w:spacing w:before="0"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SUDIONICI: </w:t>
            </w:r>
          </w:p>
        </w:tc>
        <w:tc>
          <w:tcPr>
            <w:tcW w:w="69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12F99AC" w14:textId="7A102AF1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lang w:eastAsia="hr-HR"/>
              </w:rPr>
              <w:t> </w:t>
            </w:r>
            <w:r w:rsidRPr="00AD152F">
              <w:rPr>
                <w:rFonts w:ascii="Comic Sans MS" w:hAnsi="Comic Sans MS"/>
              </w:rPr>
              <w:t xml:space="preserve">učenici, učiteljica </w:t>
            </w:r>
            <w:r w:rsidR="00845428">
              <w:rPr>
                <w:rFonts w:ascii="Comic Sans MS" w:hAnsi="Comic Sans MS"/>
              </w:rPr>
              <w:t>Valentina Jarček</w:t>
            </w:r>
            <w:r w:rsidRPr="00AD152F">
              <w:rPr>
                <w:rFonts w:ascii="Comic Sans MS" w:hAnsi="Comic Sans MS"/>
              </w:rPr>
              <w:t xml:space="preserve">   </w:t>
            </w:r>
          </w:p>
        </w:tc>
      </w:tr>
      <w:tr w:rsidR="0034576F" w:rsidRPr="00AD152F" w14:paraId="2EE9F9DE" w14:textId="77777777" w:rsidTr="004726DE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504BFF42" w14:textId="77777777" w:rsidR="0034576F" w:rsidRPr="00AD152F" w:rsidRDefault="0034576F" w:rsidP="004726DE">
            <w:pPr>
              <w:spacing w:before="0"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NAČINI UČENJA: </w:t>
            </w:r>
          </w:p>
        </w:tc>
        <w:tc>
          <w:tcPr>
            <w:tcW w:w="69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E8C720D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promatranje izvedbe plesova iz hrvatske narodne baštine </w:t>
            </w:r>
          </w:p>
          <w:p w14:paraId="3D0025DA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opisivanje narodnih nošnji i običaja različitih hrvatskih krajeva </w:t>
            </w:r>
          </w:p>
          <w:p w14:paraId="49B900D3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slušanje uputa voditeljice folklora </w:t>
            </w:r>
          </w:p>
          <w:p w14:paraId="59617651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slušanje tradicionalnih folklornih pjesama i glazbe </w:t>
            </w:r>
          </w:p>
          <w:p w14:paraId="0B04EF33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pjevanje tradicionalnih folklornih pjesama </w:t>
            </w:r>
          </w:p>
          <w:p w14:paraId="57592EF9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ples </w:t>
            </w:r>
          </w:p>
          <w:p w14:paraId="136BF02F" w14:textId="77777777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</w:p>
        </w:tc>
      </w:tr>
      <w:tr w:rsidR="0034576F" w:rsidRPr="00AD152F" w14:paraId="4549D388" w14:textId="77777777" w:rsidTr="004726DE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123755D" w14:textId="77777777" w:rsidR="0034576F" w:rsidRPr="00AD152F" w:rsidRDefault="0034576F" w:rsidP="004726DE">
            <w:pPr>
              <w:spacing w:before="0"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METODE POUČAVANJA: </w:t>
            </w:r>
          </w:p>
        </w:tc>
        <w:tc>
          <w:tcPr>
            <w:tcW w:w="69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85A6813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lang w:eastAsia="hr-HR"/>
              </w:rPr>
              <w:t> </w:t>
            </w: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demonstracija plesova iz hrvatske narodne baštine </w:t>
            </w:r>
          </w:p>
          <w:p w14:paraId="2F575AF9" w14:textId="77777777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</w:p>
        </w:tc>
      </w:tr>
      <w:tr w:rsidR="0034576F" w:rsidRPr="00AD152F" w14:paraId="057D415D" w14:textId="77777777" w:rsidTr="004726DE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C44D06A" w14:textId="77777777" w:rsidR="0034576F" w:rsidRPr="00AD152F" w:rsidRDefault="0034576F" w:rsidP="004726DE">
            <w:pPr>
              <w:spacing w:before="0"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TRAJANJE IZVEDBE: </w:t>
            </w:r>
          </w:p>
        </w:tc>
        <w:tc>
          <w:tcPr>
            <w:tcW w:w="69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6FC3B57" w14:textId="512BE08F" w:rsidR="0034576F" w:rsidRPr="00AD152F" w:rsidRDefault="0034576F" w:rsidP="004726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Comic Sans MS" w:hAnsi="Comic Sans MS"/>
              </w:rPr>
              <w:t xml:space="preserve">1 </w:t>
            </w:r>
            <w:r w:rsidRPr="00AD152F">
              <w:rPr>
                <w:rFonts w:ascii="Comic Sans MS" w:hAnsi="Comic Sans MS"/>
              </w:rPr>
              <w:t>sat tjedno</w:t>
            </w:r>
            <w:r w:rsidRPr="00AD152F">
              <w:rPr>
                <w:rFonts w:ascii="Comic Sans MS" w:hAnsi="Comic Sans MS"/>
                <w:color w:val="0000FF"/>
              </w:rPr>
              <w:t xml:space="preserve"> </w:t>
            </w:r>
            <w:r w:rsidRPr="00AD152F">
              <w:rPr>
                <w:rFonts w:ascii="Comic Sans MS" w:hAnsi="Comic Sans MS"/>
              </w:rPr>
              <w:t>tijekom školske godine 202</w:t>
            </w:r>
            <w:r w:rsidR="003E06D3">
              <w:rPr>
                <w:rFonts w:ascii="Comic Sans MS" w:hAnsi="Comic Sans MS"/>
              </w:rPr>
              <w:t>5</w:t>
            </w:r>
            <w:r w:rsidRPr="00AD152F">
              <w:rPr>
                <w:rFonts w:ascii="Comic Sans MS" w:hAnsi="Comic Sans MS"/>
              </w:rPr>
              <w:t>./202</w:t>
            </w:r>
            <w:r w:rsidR="003E06D3">
              <w:rPr>
                <w:rFonts w:ascii="Comic Sans MS" w:hAnsi="Comic Sans MS"/>
              </w:rPr>
              <w:t>6</w:t>
            </w:r>
            <w:r w:rsidRPr="00AD152F">
              <w:rPr>
                <w:rFonts w:ascii="Comic Sans MS" w:hAnsi="Comic Sans MS"/>
              </w:rPr>
              <w:t>.</w:t>
            </w:r>
          </w:p>
        </w:tc>
      </w:tr>
      <w:tr w:rsidR="0034576F" w:rsidRPr="00AD152F" w14:paraId="7B5569DF" w14:textId="77777777" w:rsidTr="004726DE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1414E93" w14:textId="77777777" w:rsidR="0034576F" w:rsidRPr="00AD152F" w:rsidRDefault="0034576F" w:rsidP="004726DE">
            <w:pPr>
              <w:spacing w:before="0"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POTREBNI RESURSI: </w:t>
            </w:r>
          </w:p>
        </w:tc>
        <w:tc>
          <w:tcPr>
            <w:tcW w:w="69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1702350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lang w:eastAsia="hr-HR"/>
              </w:rPr>
              <w:t> </w:t>
            </w: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učiteljica – voditeljica folklorne skupine, učenici, narodne nošnje, tradicijska glazba </w:t>
            </w:r>
          </w:p>
          <w:p w14:paraId="36077999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</w:p>
          <w:p w14:paraId="57D0ABA3" w14:textId="77777777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</w:p>
        </w:tc>
      </w:tr>
      <w:tr w:rsidR="0034576F" w:rsidRPr="00AD152F" w14:paraId="062D93D7" w14:textId="77777777" w:rsidTr="004726DE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6CB922A" w14:textId="77777777" w:rsidR="0034576F" w:rsidRPr="00AD152F" w:rsidRDefault="0034576F" w:rsidP="004726DE">
            <w:pPr>
              <w:spacing w:before="0"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MOGUĆE TEŠKOĆE: </w:t>
            </w:r>
          </w:p>
        </w:tc>
        <w:tc>
          <w:tcPr>
            <w:tcW w:w="69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AB31C5E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lang w:eastAsia="hr-HR"/>
              </w:rPr>
              <w:t> </w:t>
            </w: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neredovito pohađanje aktivnosti folklora, gubitak interesa učenika, nedoraslost zadatku </w:t>
            </w:r>
          </w:p>
          <w:p w14:paraId="64540415" w14:textId="77777777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</w:p>
        </w:tc>
      </w:tr>
      <w:tr w:rsidR="0034576F" w:rsidRPr="00AD152F" w14:paraId="73896B8D" w14:textId="77777777" w:rsidTr="004726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D8D5C66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lastRenderedPageBreak/>
              <w:t>NAČIN PRAĆENJA I PROVJERE ISHODA/POSTIGNUĆA</w:t>
            </w:r>
            <w:r w:rsidRPr="00AD152F">
              <w:rPr>
                <w:rFonts w:ascii="Comic Sans MS" w:eastAsia="Times New Roman" w:hAnsi="Comic Sans MS" w:cs="Segoe UI"/>
                <w:color w:val="4472C4"/>
                <w:lang w:eastAsia="hr-HR"/>
              </w:rPr>
              <w:t>:</w:t>
            </w:r>
            <w:r w:rsidRPr="00AD152F">
              <w:rPr>
                <w:rFonts w:ascii="Comic Sans MS" w:eastAsia="Times New Roman" w:hAnsi="Comic Sans MS" w:cs="Segoe UI"/>
                <w:lang w:eastAsia="hr-HR"/>
              </w:rPr>
              <w:t> </w:t>
            </w:r>
          </w:p>
          <w:p w14:paraId="531E7EDC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stalni nadzor </w:t>
            </w:r>
          </w:p>
          <w:p w14:paraId="53F5948A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nastupi za Božić i Dan škole </w:t>
            </w:r>
          </w:p>
          <w:p w14:paraId="0F504B13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- fotografije </w:t>
            </w:r>
          </w:p>
          <w:p w14:paraId="00C07D09" w14:textId="4CD893FD" w:rsidR="0034576F" w:rsidRPr="0034576F" w:rsidRDefault="0034576F" w:rsidP="0034576F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Times New Roman"/>
                <w:lang w:eastAsia="hr-HR"/>
              </w:rPr>
              <w:t>- video zapis</w:t>
            </w:r>
          </w:p>
        </w:tc>
      </w:tr>
      <w:tr w:rsidR="0034576F" w:rsidRPr="00AD152F" w14:paraId="40C358AB" w14:textId="77777777" w:rsidTr="004726DE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9F003A5" w14:textId="77777777" w:rsidR="0034576F" w:rsidRPr="00AD152F" w:rsidRDefault="0034576F" w:rsidP="004726DE">
            <w:pPr>
              <w:spacing w:before="0"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color w:val="5B9AD5"/>
                <w:lang w:eastAsia="hr-HR"/>
              </w:rPr>
              <w:t>ODGOVORNE OSOBE: </w:t>
            </w:r>
          </w:p>
        </w:tc>
        <w:tc>
          <w:tcPr>
            <w:tcW w:w="69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7C8CD40" w14:textId="5C1676E8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AD152F">
              <w:rPr>
                <w:rFonts w:ascii="Comic Sans MS" w:eastAsia="Times New Roman" w:hAnsi="Comic Sans MS" w:cs="Segoe UI"/>
                <w:lang w:eastAsia="hr-HR"/>
              </w:rPr>
              <w:t> </w:t>
            </w:r>
            <w:r w:rsidRPr="00AD152F">
              <w:rPr>
                <w:rFonts w:ascii="Comic Sans MS" w:eastAsia="Times New Roman" w:hAnsi="Comic Sans MS" w:cs="Times New Roman"/>
                <w:lang w:eastAsia="hr-HR"/>
              </w:rPr>
              <w:t xml:space="preserve">učiteljica – voditeljica folklorne skupine </w:t>
            </w:r>
            <w:r w:rsidR="00CE2DFD" w:rsidRPr="00CE2DFD">
              <w:rPr>
                <w:rFonts w:ascii="Comic Sans MS" w:eastAsia="Times New Roman" w:hAnsi="Comic Sans MS" w:cs="Times New Roman"/>
                <w:lang w:eastAsia="hr-HR"/>
              </w:rPr>
              <w:t>Valentina Jarček</w:t>
            </w:r>
          </w:p>
          <w:p w14:paraId="3D76D0EA" w14:textId="77777777" w:rsidR="0034576F" w:rsidRPr="00AD152F" w:rsidRDefault="0034576F" w:rsidP="004726DE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</w:p>
          <w:p w14:paraId="1239717C" w14:textId="77777777" w:rsidR="0034576F" w:rsidRPr="00AD152F" w:rsidRDefault="0034576F" w:rsidP="004726D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hr-HR"/>
              </w:rPr>
            </w:pPr>
          </w:p>
        </w:tc>
      </w:tr>
    </w:tbl>
    <w:p w14:paraId="7FBCDF60" w14:textId="77777777" w:rsidR="00E146F1" w:rsidRPr="0034576F" w:rsidRDefault="00E146F1" w:rsidP="0034576F">
      <w:pPr>
        <w:pStyle w:val="Kurikulumstil"/>
      </w:pPr>
    </w:p>
    <w:p w14:paraId="1EE29EC6" w14:textId="77777777" w:rsidR="00E146F1" w:rsidRDefault="00E146F1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>
        <w:br w:type="page"/>
      </w:r>
    </w:p>
    <w:p w14:paraId="726F8D58" w14:textId="2518FE2D" w:rsidR="007E0450" w:rsidRPr="005852C8" w:rsidRDefault="00E34A04" w:rsidP="00635526">
      <w:pPr>
        <w:pStyle w:val="Naslov2"/>
      </w:pPr>
      <w:bookmarkStart w:id="23" w:name="_Toc211238475"/>
      <w:r>
        <w:lastRenderedPageBreak/>
        <w:t xml:space="preserve">PRO - </w:t>
      </w:r>
      <w:r w:rsidR="00825D4B" w:rsidRPr="00825D4B">
        <w:t>KREATIVNA RADIONICA</w:t>
      </w:r>
      <w:bookmarkEnd w:id="23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E34A04" w:rsidRPr="00B8076A" w14:paraId="5C150BA5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06EF761" w14:textId="77777777" w:rsidR="00E34A04" w:rsidRPr="00B8076A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bookmarkStart w:id="24" w:name="_Toc526952640"/>
            <w:r w:rsidRPr="4BCF739E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4BCF739E">
              <w:rPr>
                <w:rFonts w:ascii="Comic Sans MS" w:eastAsia="Comic Sans MS" w:hAnsi="Comic Sans MS" w:cs="Comic Sans MS"/>
                <w:lang w:val="hr-HR"/>
              </w:rPr>
              <w:t xml:space="preserve">  umjetničko</w:t>
            </w:r>
          </w:p>
        </w:tc>
      </w:tr>
      <w:tr w:rsidR="00E34A04" w:rsidRPr="00B8076A" w14:paraId="16E02D7A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E6C96C1" w14:textId="77777777" w:rsidR="00E34A04" w:rsidRPr="00B8076A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4BCF739E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4BCF739E">
              <w:rPr>
                <w:rFonts w:ascii="Comic Sans MS" w:eastAsia="Comic Sans MS" w:hAnsi="Comic Sans MS" w:cs="Comic Sans MS"/>
                <w:lang w:val="hr-HR"/>
              </w:rPr>
              <w:t xml:space="preserve">  1. i 2. (Posebni razredni odjel – razredna nastava)</w:t>
            </w:r>
          </w:p>
        </w:tc>
      </w:tr>
      <w:tr w:rsidR="00E34A04" w:rsidRPr="00B8076A" w14:paraId="1253328A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A9CF441" w14:textId="11B3D031" w:rsidR="00E34A04" w:rsidRPr="00E34A04" w:rsidRDefault="00E34A04" w:rsidP="00E34A04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6975F795">
              <w:rPr>
                <w:rFonts w:ascii="Comic Sans MS" w:eastAsia="Comic Sans MS" w:hAnsi="Comic Sans MS" w:cs="Comic Sans MS"/>
                <w:lang w:val="hr-HR"/>
              </w:rPr>
              <w:t xml:space="preserve"> Razvijati i poticati vještine grube i fine motorike te grafomotorike kroz prilagođene aktivnosti, uz naglašavanje suradnje, međusobne pomoći i uključivanja svih učenika u grupni rad.</w:t>
            </w:r>
          </w:p>
        </w:tc>
      </w:tr>
      <w:tr w:rsidR="00E34A04" w:rsidRPr="00AE6DB3" w14:paraId="08E3A5F7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CC69234" w14:textId="77777777" w:rsidR="00E34A04" w:rsidRPr="00920239" w:rsidRDefault="00E34A04" w:rsidP="002E425C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6975F795">
              <w:rPr>
                <w:rFonts w:ascii="Comic Sans MS" w:eastAsia="Comic Sans MS" w:hAnsi="Comic Sans MS" w:cs="Comic Sans MS"/>
                <w:lang w:val="hr-HR"/>
              </w:rPr>
              <w:t xml:space="preserve">  U kreativnoj grupi isprepliću se razni oblici kreativnog izražavanja, poput glazboterapije, likovne ekspresije, terapije plesom i pokretom, dramatizacije itd. koji djeci omogućuju slobodu stvaranja. Naglasak je na procesu, a ne na rezultatu, pri čemu učenici razvijaju maštu, estetsku osjetljivost, propriocepciju te finu i grubu motoriku. Kroz ovakav oblik rada djeca imaju priliku izražavati emocije i iskustva na način koji im je prirodan, poticati međusobnu suradnju i socijalne vještine te doživjeti osjećaj zadovoljstva i uspjeha. Proces kreativnog stvaranja tako postaje sredstvo razvijanja kreativnosti, emocionalne ekspresije i cjelovitog razvoja učenika s teškoćama.</w:t>
            </w:r>
          </w:p>
        </w:tc>
      </w:tr>
      <w:tr w:rsidR="00E34A04" w:rsidRPr="00B8076A" w14:paraId="0ABC2736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062BCBD" w14:textId="77777777" w:rsidR="00E34A04" w:rsidRPr="00B8076A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6975F795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06EF677F" w14:textId="77777777" w:rsidR="00E34A04" w:rsidRPr="00B8076A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HJ A.1.1. Učenik razgovara i odgovara na pitanja izražavajući svoje potrebe, misli i osjećaje.</w:t>
            </w:r>
          </w:p>
          <w:p w14:paraId="29621588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HJ A.1.5. Učenik razvija kulturu odnosa u komunikaciji.</w:t>
            </w:r>
          </w:p>
          <w:p w14:paraId="32E0C432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HJ B.1.3. Učenik se stvaralački izražava riječju, gestom, mimikom i pokretima tijela potaknut kratkim književnim tekstom.</w:t>
            </w:r>
          </w:p>
          <w:p w14:paraId="73D37812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HJ A.2.1. Učenik razgovara o temama iz neposredne okoline i odgovara na pitanja</w:t>
            </w:r>
          </w:p>
          <w:p w14:paraId="12B23670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HJ A.2.5. Učenik upotrebljava riječi i sintagme u skladu s komunikacijskom situacijom poštujući pravila uljudnoga ophođenja.</w:t>
            </w:r>
          </w:p>
          <w:p w14:paraId="59DF2FBE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HJ B.2.3. Učenik se stvaralački izražava prema vlastitome interesu u skladu s jezičnim razvojem potaknut doživljajem jednostavnoga slikovnog ili književnog teksta.</w:t>
            </w:r>
          </w:p>
          <w:p w14:paraId="623769AF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HJ B.3.3. Učenik se stvaralački izražava prema vlastitome interesu potaknut doživljajem jednostavnoga slikovnog i (ili) književnog teksta</w:t>
            </w:r>
          </w:p>
          <w:p w14:paraId="02DE3A5E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PID C.1.1. Učenik primjenjuje pravila pristojnog ponašanja.</w:t>
            </w:r>
          </w:p>
          <w:p w14:paraId="2271C8D2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MAT C.2.1. Učenik uspoređuje objekte po zadanom svojstvu (teži – lakši, uži – širi).</w:t>
            </w:r>
          </w:p>
          <w:p w14:paraId="0231DB44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MAT B.2.3. Učenik određuje međusobne odnose objekata (blizu – daleko, unutar – izvan)</w:t>
            </w:r>
          </w:p>
          <w:p w14:paraId="4DB561F2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MAT C.1.1. Učenik uspoređuje objekte po zadanom svojstvu (veći – manji, viši – niži, dulji – kraći, jednako).</w:t>
            </w:r>
          </w:p>
          <w:p w14:paraId="427B5B21" w14:textId="77777777" w:rsidR="00E34A04" w:rsidRPr="00920239" w:rsidRDefault="00E34A04" w:rsidP="002E425C">
            <w:pPr>
              <w:spacing w:before="0" w:after="0" w:line="240" w:lineRule="auto"/>
              <w:rPr>
                <w:lang w:val="hr-HR"/>
              </w:rPr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PP OŠ MAT B.1.3. Učenik određuje međusobne odnose objekata (lijevo – desno, gore – dolje, ispred – iza).</w:t>
            </w:r>
          </w:p>
          <w:p w14:paraId="1163E625" w14:textId="77777777" w:rsidR="00E34A04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  <w:p w14:paraId="4080D529" w14:textId="77777777" w:rsidR="00E34A04" w:rsidRPr="00E34A04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b/>
                <w:bCs/>
                <w:lang w:val="hr-HR"/>
              </w:rPr>
            </w:pPr>
            <w:r w:rsidRPr="00E34A04">
              <w:rPr>
                <w:rFonts w:ascii="Comic Sans MS" w:eastAsia="Comic Sans MS" w:hAnsi="Comic Sans MS" w:cs="Comic Sans MS"/>
                <w:b/>
                <w:bCs/>
                <w:lang w:val="hr-HR"/>
              </w:rPr>
              <w:t>OČEKIVANI ISHODI/POSTIGNUĆA MEĐUPREDMETNIH TEMA:</w:t>
            </w:r>
          </w:p>
          <w:p w14:paraId="297E56D2" w14:textId="77777777" w:rsidR="00E34A04" w:rsidRDefault="00E34A04" w:rsidP="002E425C">
            <w:p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osr A.1.2. Upravlja emocijama i ponašanjem.</w:t>
            </w:r>
          </w:p>
          <w:p w14:paraId="6ED5705B" w14:textId="77777777" w:rsidR="00E34A04" w:rsidRDefault="00E34A04" w:rsidP="002E425C">
            <w:p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osr A.1.3. Razvija svoje potencijale.</w:t>
            </w:r>
          </w:p>
          <w:p w14:paraId="0D444A7F" w14:textId="77777777" w:rsidR="00E34A04" w:rsidRDefault="00E34A04" w:rsidP="002E425C">
            <w:p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odr B.3.2. Sudjeluje u aktivnostima koje promiču održivi razvoj u školi, lokalnoj zajednici i šire.</w:t>
            </w:r>
          </w:p>
          <w:p w14:paraId="0FEAB24C" w14:textId="77777777" w:rsidR="00E34A04" w:rsidRDefault="00E34A04" w:rsidP="002E425C">
            <w:p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sr C.3.3. Aktivno sudjeluje i pridonosi školi i lokalnoj zajednici.</w:t>
            </w:r>
          </w:p>
          <w:p w14:paraId="39C6BE04" w14:textId="77777777" w:rsidR="00E34A04" w:rsidRDefault="00E34A04" w:rsidP="002E425C">
            <w:p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uku A.3.1.1.Učenik samostalno traži nove informacije iz različitih izvora, transformira ih u novo znanje i uspješno primjenjuje pri rješavanju problema.</w:t>
            </w:r>
          </w:p>
          <w:p w14:paraId="18745FF8" w14:textId="77777777" w:rsidR="00E34A04" w:rsidRDefault="00E34A04" w:rsidP="002E425C">
            <w:p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uku A.3.2.2. Učenik se koristi različitim strategijama učenja i primjenjuje ih u ostvarivanju ciljeva učenja i rješavanju problema u svim područjima učenja uz povremeno praćenje učitelja.</w:t>
            </w:r>
          </w:p>
          <w:p w14:paraId="43926FA1" w14:textId="77777777" w:rsidR="00E34A04" w:rsidRDefault="00E34A04" w:rsidP="002E425C">
            <w:p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  <w:lang w:val="hr-HR"/>
              </w:rPr>
              <w:t>uku A.3.3.3. Učenik samostalno oblikuje svoje ideje i kreativno pristupa rješavanju problema.</w:t>
            </w:r>
          </w:p>
          <w:p w14:paraId="63D158B7" w14:textId="77777777" w:rsidR="00E34A04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  <w:p w14:paraId="71454D87" w14:textId="77777777" w:rsidR="00E34A04" w:rsidRPr="00B8076A" w:rsidRDefault="00E34A04" w:rsidP="002E425C">
            <w:pPr>
              <w:pStyle w:val="Odlomakpopisa"/>
              <w:spacing w:before="0" w:after="0" w:line="240" w:lineRule="auto"/>
              <w:rPr>
                <w:rFonts w:ascii="Comic Sans MS" w:eastAsia="Comic Sans MS" w:hAnsi="Comic Sans MS" w:cs="Comic Sans MS"/>
                <w:lang w:val="hr"/>
              </w:rPr>
            </w:pPr>
          </w:p>
        </w:tc>
      </w:tr>
      <w:tr w:rsidR="00E34A04" w:rsidRPr="00B8076A" w14:paraId="7853FC3B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F38FD22" w14:textId="77777777" w:rsidR="00E34A04" w:rsidRPr="00B8076A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REALIZACIJE:</w:t>
            </w:r>
            <w:r w:rsidRPr="00B8076A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E34A04" w:rsidRPr="00B8076A" w14:paraId="56EAD4D9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9005F71" w14:textId="77777777" w:rsidR="00E34A04" w:rsidRPr="00B8076A" w:rsidRDefault="00E34A04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E5A3D35" w14:textId="77777777" w:rsidR="00E34A04" w:rsidRPr="00B8076A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izvannastavna aktivnost</w:t>
            </w:r>
          </w:p>
        </w:tc>
      </w:tr>
      <w:tr w:rsidR="00E34A04" w:rsidRPr="00AE6DB3" w14:paraId="07F01B85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9F46453" w14:textId="77777777" w:rsidR="00E34A04" w:rsidRPr="00B8076A" w:rsidRDefault="00E34A04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FB96F4F" w14:textId="77777777" w:rsidR="00E34A04" w:rsidRPr="00920239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20239">
              <w:rPr>
                <w:rFonts w:ascii="Comic Sans MS" w:eastAsia="Comic Sans MS" w:hAnsi="Comic Sans MS" w:cs="Comic Sans MS"/>
                <w:lang w:val="hr-HR"/>
              </w:rPr>
              <w:t>Učenici posebnog razrednog odjela razredne nastave (1.-3. razred)</w:t>
            </w:r>
          </w:p>
        </w:tc>
      </w:tr>
      <w:tr w:rsidR="00E34A04" w:rsidRPr="00B8076A" w14:paraId="18E6CDF1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C6D7F" w14:textId="77777777" w:rsidR="00E34A04" w:rsidRPr="00B8076A" w:rsidRDefault="00E34A04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1E1731B" w14:textId="77777777" w:rsidR="00E34A04" w:rsidRPr="00B8076A" w:rsidRDefault="00E34A04" w:rsidP="003E0D02">
            <w:pPr>
              <w:pStyle w:val="Odlomakpopisa"/>
              <w:numPr>
                <w:ilvl w:val="0"/>
                <w:numId w:val="8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motoričko učenje</w:t>
            </w:r>
          </w:p>
          <w:p w14:paraId="7109C812" w14:textId="77777777" w:rsidR="00E34A04" w:rsidRPr="00B8076A" w:rsidRDefault="00E34A04" w:rsidP="003E0D02">
            <w:pPr>
              <w:pStyle w:val="Odlomakpopisa"/>
              <w:numPr>
                <w:ilvl w:val="0"/>
                <w:numId w:val="8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senzorno učenje</w:t>
            </w:r>
          </w:p>
          <w:p w14:paraId="1F4D3EB8" w14:textId="77777777" w:rsidR="00E34A04" w:rsidRPr="00B8076A" w:rsidRDefault="00E34A04" w:rsidP="003E0D02">
            <w:pPr>
              <w:pStyle w:val="Odlomakpopisa"/>
              <w:numPr>
                <w:ilvl w:val="0"/>
                <w:numId w:val="8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 xml:space="preserve">razgovor o iskustvu, refleksija </w:t>
            </w:r>
          </w:p>
          <w:p w14:paraId="716BED23" w14:textId="77777777" w:rsidR="00E34A04" w:rsidRPr="00B8076A" w:rsidRDefault="00E34A04" w:rsidP="003E0D02">
            <w:pPr>
              <w:pStyle w:val="Odlomakpopisa"/>
              <w:numPr>
                <w:ilvl w:val="0"/>
                <w:numId w:val="8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modeliranje i demonstracija</w:t>
            </w:r>
          </w:p>
          <w:p w14:paraId="54753ED1" w14:textId="77777777" w:rsidR="00E34A04" w:rsidRPr="00B8076A" w:rsidRDefault="00E34A04" w:rsidP="003E0D02">
            <w:pPr>
              <w:pStyle w:val="Odlomakpopisa"/>
              <w:numPr>
                <w:ilvl w:val="0"/>
                <w:numId w:val="8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suradničko učenje</w:t>
            </w:r>
          </w:p>
          <w:p w14:paraId="30F7AF5E" w14:textId="77777777" w:rsidR="00E34A04" w:rsidRPr="00B8076A" w:rsidRDefault="00E34A04" w:rsidP="003E0D02">
            <w:pPr>
              <w:pStyle w:val="Odlomakpopisa"/>
              <w:numPr>
                <w:ilvl w:val="0"/>
                <w:numId w:val="8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igra i istraživanje (različiti materijali)</w:t>
            </w:r>
          </w:p>
          <w:p w14:paraId="290F8204" w14:textId="77777777" w:rsidR="00E34A04" w:rsidRPr="00B8076A" w:rsidRDefault="00E34A04" w:rsidP="003E0D02">
            <w:pPr>
              <w:pStyle w:val="Odlomakpopisa"/>
              <w:numPr>
                <w:ilvl w:val="0"/>
                <w:numId w:val="8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učenje kroz iskustvo</w:t>
            </w:r>
          </w:p>
          <w:p w14:paraId="52FB9743" w14:textId="77777777" w:rsidR="00E34A04" w:rsidRPr="00B8076A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E34A04" w:rsidRPr="00B8076A" w14:paraId="47EB57CB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75FE7" w14:textId="77777777" w:rsidR="00E34A04" w:rsidRPr="00B8076A" w:rsidRDefault="00E34A04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3A71A74" w14:textId="77777777" w:rsidR="00E34A04" w:rsidRPr="00B8076A" w:rsidRDefault="00E34A04" w:rsidP="003E0D02">
            <w:pPr>
              <w:pStyle w:val="Odlomakpopisa"/>
              <w:numPr>
                <w:ilvl w:val="0"/>
                <w:numId w:val="8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 xml:space="preserve">razgovor </w:t>
            </w:r>
          </w:p>
          <w:p w14:paraId="5CAE9F71" w14:textId="77777777" w:rsidR="00E34A04" w:rsidRPr="00B8076A" w:rsidRDefault="00E34A04" w:rsidP="003E0D02">
            <w:pPr>
              <w:pStyle w:val="Odlomakpopisa"/>
              <w:numPr>
                <w:ilvl w:val="0"/>
                <w:numId w:val="88"/>
              </w:num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</w:rPr>
              <w:t xml:space="preserve">usmeno izlaganje </w:t>
            </w:r>
          </w:p>
          <w:p w14:paraId="3227A0F2" w14:textId="77777777" w:rsidR="00E34A04" w:rsidRPr="00B8076A" w:rsidRDefault="00E34A04" w:rsidP="003E0D02">
            <w:pPr>
              <w:pStyle w:val="Odlomakpopisa"/>
              <w:numPr>
                <w:ilvl w:val="0"/>
                <w:numId w:val="8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upotreba geste i demonstracije</w:t>
            </w:r>
          </w:p>
          <w:p w14:paraId="35563729" w14:textId="77777777" w:rsidR="00E34A04" w:rsidRPr="00B8076A" w:rsidRDefault="00E34A04" w:rsidP="003E0D02">
            <w:pPr>
              <w:pStyle w:val="Odlomakpopisa"/>
              <w:numPr>
                <w:ilvl w:val="0"/>
                <w:numId w:val="88"/>
              </w:num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</w:rPr>
              <w:t>praktični rad (kreativno izražavanje)</w:t>
            </w:r>
          </w:p>
          <w:p w14:paraId="478EF22A" w14:textId="77777777" w:rsidR="00E34A04" w:rsidRPr="00920239" w:rsidRDefault="00E34A04" w:rsidP="003E0D02">
            <w:pPr>
              <w:pStyle w:val="Odlomakpopisa"/>
              <w:numPr>
                <w:ilvl w:val="0"/>
                <w:numId w:val="8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920239">
              <w:rPr>
                <w:rFonts w:ascii="Comic Sans MS" w:eastAsia="Comic Sans MS" w:hAnsi="Comic Sans MS" w:cs="Comic Sans MS"/>
                <w:lang w:val="de-DE"/>
              </w:rPr>
              <w:t>verbalno vođenje kroz aktivnosti i situaciju</w:t>
            </w:r>
          </w:p>
          <w:p w14:paraId="51ED2008" w14:textId="77777777" w:rsidR="00E34A04" w:rsidRPr="00B8076A" w:rsidRDefault="00E34A04" w:rsidP="003E0D02">
            <w:pPr>
              <w:pStyle w:val="Odlomakpopisa"/>
              <w:numPr>
                <w:ilvl w:val="0"/>
                <w:numId w:val="8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metoda učenja kroz igru</w:t>
            </w:r>
          </w:p>
          <w:p w14:paraId="10F2A688" w14:textId="77777777" w:rsidR="00E34A04" w:rsidRPr="00B8076A" w:rsidRDefault="00E34A04" w:rsidP="003E0D02">
            <w:pPr>
              <w:pStyle w:val="Odlomakpopisa"/>
              <w:numPr>
                <w:ilvl w:val="0"/>
                <w:numId w:val="88"/>
              </w:numPr>
              <w:spacing w:before="0" w:after="0" w:line="240" w:lineRule="auto"/>
            </w:pPr>
            <w:r w:rsidRPr="6975F795">
              <w:rPr>
                <w:rFonts w:ascii="Comic Sans MS" w:eastAsia="Comic Sans MS" w:hAnsi="Comic Sans MS" w:cs="Comic Sans MS"/>
              </w:rPr>
              <w:t>potpomognute komunikacije (PECS)</w:t>
            </w:r>
          </w:p>
        </w:tc>
      </w:tr>
      <w:tr w:rsidR="00E34A04" w:rsidRPr="00AE6DB3" w14:paraId="532E5C01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93DCEA" w14:textId="77777777" w:rsidR="00E34A04" w:rsidRPr="00B8076A" w:rsidRDefault="00E34A04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58ED281" w14:textId="77777777" w:rsidR="00E34A04" w:rsidRPr="00920239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20239">
              <w:rPr>
                <w:rFonts w:ascii="Comic Sans MS" w:eastAsia="Comic Sans MS" w:hAnsi="Comic Sans MS" w:cs="Comic Sans MS"/>
                <w:lang w:val="hr-HR"/>
              </w:rPr>
              <w:t>1 školski sat tjedno, 35 sati tijekom školske godine 2025./2026.</w:t>
            </w:r>
          </w:p>
        </w:tc>
      </w:tr>
      <w:tr w:rsidR="00E34A04" w:rsidRPr="00AE6DB3" w14:paraId="41923975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8C7498" w14:textId="77777777" w:rsidR="00E34A04" w:rsidRPr="00B8076A" w:rsidRDefault="00E34A04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B61CA15" w14:textId="77777777" w:rsidR="00E34A04" w:rsidRPr="00920239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20239">
              <w:rPr>
                <w:rFonts w:ascii="Comic Sans MS" w:eastAsia="Comic Sans MS" w:hAnsi="Comic Sans MS" w:cs="Comic Sans MS"/>
                <w:lang w:val="hr-HR"/>
              </w:rPr>
              <w:t>Olovke, bojice, flomasteri, papiri, novine i časopisi, karton, glinamol, kistovi, računalo, printer, projektor, ljepilo, škare, prirodni oblici</w:t>
            </w:r>
          </w:p>
        </w:tc>
      </w:tr>
      <w:tr w:rsidR="00E34A04" w:rsidRPr="00B8076A" w14:paraId="0EE796AC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B30F54" w14:textId="77777777" w:rsidR="00E34A04" w:rsidRPr="00B8076A" w:rsidRDefault="00E34A04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D5FCA7A" w14:textId="77777777" w:rsidR="00E34A04" w:rsidRPr="00B8076A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Izostanak učenika, nedostatak materijala</w:t>
            </w:r>
          </w:p>
        </w:tc>
      </w:tr>
      <w:tr w:rsidR="00E34A04" w:rsidRPr="00B8076A" w14:paraId="5389A797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58BEAC5" w14:textId="77777777" w:rsidR="00E34A04" w:rsidRDefault="00E34A04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B8076A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:</w:t>
            </w:r>
            <w:r w:rsidRPr="00B8076A">
              <w:rPr>
                <w:rFonts w:ascii="Comic Sans MS" w:eastAsia="Times New Roman" w:hAnsi="Comic Sans MS" w:cs="Arial"/>
                <w:lang w:eastAsia="hr-HR"/>
              </w:rPr>
              <w:t xml:space="preserve"> </w:t>
            </w:r>
          </w:p>
          <w:p w14:paraId="43BA80CD" w14:textId="77777777" w:rsidR="00E34A04" w:rsidRPr="00B8076A" w:rsidRDefault="00E34A04" w:rsidP="003E0D02">
            <w:pPr>
              <w:pStyle w:val="Odlomakpopisa"/>
              <w:numPr>
                <w:ilvl w:val="0"/>
                <w:numId w:val="87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6975F795">
              <w:rPr>
                <w:rFonts w:ascii="Comic Sans MS" w:eastAsia="Times New Roman" w:hAnsi="Comic Sans MS" w:cs="Arial"/>
                <w:lang w:eastAsia="hr-HR"/>
              </w:rPr>
              <w:t>Fotografiranje uradaka</w:t>
            </w:r>
          </w:p>
          <w:p w14:paraId="4EEC1FB8" w14:textId="1E33CDF8" w:rsidR="00E34A04" w:rsidRPr="00E34A04" w:rsidRDefault="00E34A04" w:rsidP="003E0D02">
            <w:pPr>
              <w:pStyle w:val="Odlomakpopisa"/>
              <w:numPr>
                <w:ilvl w:val="0"/>
                <w:numId w:val="87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6975F795">
              <w:rPr>
                <w:rFonts w:ascii="Comic Sans MS" w:eastAsia="Times New Roman" w:hAnsi="Comic Sans MS" w:cs="Arial"/>
                <w:lang w:eastAsia="hr-HR"/>
              </w:rPr>
              <w:t>Refleksija o dojmu i procesu</w:t>
            </w:r>
          </w:p>
        </w:tc>
      </w:tr>
      <w:tr w:rsidR="00E34A04" w:rsidRPr="00B8076A" w14:paraId="26298C1F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EF2C36" w14:textId="77777777" w:rsidR="00E34A04" w:rsidRPr="00B8076A" w:rsidRDefault="00E34A04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C800417" w14:textId="77777777" w:rsidR="00E34A04" w:rsidRPr="00B8076A" w:rsidRDefault="00E34A04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6975F795">
              <w:rPr>
                <w:rFonts w:ascii="Comic Sans MS" w:eastAsia="Comic Sans MS" w:hAnsi="Comic Sans MS" w:cs="Comic Sans MS"/>
              </w:rPr>
              <w:t>Valerija Grahovac, učitelj edukacijski rehabilitator</w:t>
            </w:r>
          </w:p>
        </w:tc>
      </w:tr>
    </w:tbl>
    <w:p w14:paraId="22F149B8" w14:textId="77777777" w:rsidR="00E34A04" w:rsidRPr="00B8076A" w:rsidRDefault="00E34A04" w:rsidP="00E34A04">
      <w:pPr>
        <w:spacing w:before="0" w:after="160" w:line="259" w:lineRule="auto"/>
      </w:pPr>
    </w:p>
    <w:p w14:paraId="1DA5E420" w14:textId="77777777" w:rsidR="00E34A04" w:rsidRDefault="00E34A04" w:rsidP="00E34A04"/>
    <w:p w14:paraId="3DAC5391" w14:textId="77777777" w:rsidR="00BF4C50" w:rsidRPr="00E34A04" w:rsidRDefault="00BF4C50" w:rsidP="00A80F7D"/>
    <w:p w14:paraId="2A8770C6" w14:textId="77777777" w:rsidR="00BF4C50" w:rsidRPr="005852C8" w:rsidRDefault="00BF4C50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5852C8">
        <w:rPr>
          <w:lang w:val="hr-HR"/>
        </w:rPr>
        <w:br w:type="page"/>
      </w:r>
    </w:p>
    <w:p w14:paraId="18D0E0EA" w14:textId="4ADBD904" w:rsidR="00A46CDC" w:rsidRPr="005852C8" w:rsidRDefault="00A46CDC" w:rsidP="00635526">
      <w:pPr>
        <w:pStyle w:val="Naslov2"/>
      </w:pPr>
      <w:bookmarkStart w:id="25" w:name="_Toc211238476"/>
      <w:bookmarkEnd w:id="24"/>
      <w:r w:rsidRPr="005852C8">
        <w:lastRenderedPageBreak/>
        <w:t>ZBOR (4. - 8. razred)</w:t>
      </w:r>
      <w:bookmarkEnd w:id="25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6964"/>
      </w:tblGrid>
      <w:tr w:rsidR="00A46CDC" w:rsidRPr="005852C8" w14:paraId="65616A2A" w14:textId="77777777" w:rsidTr="001C4E0A">
        <w:trPr>
          <w:trHeight w:val="454"/>
        </w:trPr>
        <w:tc>
          <w:tcPr>
            <w:tcW w:w="9062" w:type="dxa"/>
            <w:gridSpan w:val="2"/>
            <w:vAlign w:val="center"/>
          </w:tcPr>
          <w:p w14:paraId="20512E14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KURIKULUMSKO PODRUČJE: </w:t>
            </w: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UMJETNIČKO</w:t>
            </w:r>
          </w:p>
        </w:tc>
      </w:tr>
      <w:tr w:rsidR="00A46CDC" w:rsidRPr="005852C8" w14:paraId="649FEBF9" w14:textId="77777777" w:rsidTr="001C4E0A">
        <w:trPr>
          <w:trHeight w:val="454"/>
        </w:trPr>
        <w:tc>
          <w:tcPr>
            <w:tcW w:w="9062" w:type="dxa"/>
            <w:gridSpan w:val="2"/>
            <w:vAlign w:val="center"/>
          </w:tcPr>
          <w:p w14:paraId="6532B03C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CIKLUS: </w:t>
            </w: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2. i 3. (4. - 8. razreda)</w:t>
            </w:r>
          </w:p>
        </w:tc>
      </w:tr>
      <w:tr w:rsidR="00A46CDC" w:rsidRPr="005852C8" w14:paraId="5AAF3FD3" w14:textId="77777777" w:rsidTr="001C4E0A">
        <w:trPr>
          <w:trHeight w:val="454"/>
        </w:trPr>
        <w:tc>
          <w:tcPr>
            <w:tcW w:w="9062" w:type="dxa"/>
            <w:gridSpan w:val="2"/>
            <w:vAlign w:val="center"/>
          </w:tcPr>
          <w:p w14:paraId="662CAB29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CILJ: </w:t>
            </w: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Poticanje kreativnosti, prvenstveno glazbene kroz pjevanje, skupno muziciranje i pokret/koreografiju te unaprjeđivanje intelektualnog i estetskog/kritičkog razvoja putem navedenih aktivnosti.</w:t>
            </w:r>
          </w:p>
        </w:tc>
      </w:tr>
      <w:tr w:rsidR="00A46CDC" w:rsidRPr="005852C8" w14:paraId="2CB0E5BD" w14:textId="77777777" w:rsidTr="001C4E0A">
        <w:trPr>
          <w:trHeight w:val="454"/>
        </w:trPr>
        <w:tc>
          <w:tcPr>
            <w:tcW w:w="9062" w:type="dxa"/>
            <w:gridSpan w:val="2"/>
            <w:vAlign w:val="center"/>
          </w:tcPr>
          <w:p w14:paraId="10306C21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OBRAZLOŽENJE CILJA: </w:t>
            </w: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Učenici su tijekom nastave glazbene kulture iskazali interes/želju za dodatni rad s područja pjevanja te nastupima u školskom okruženju i šire.</w:t>
            </w:r>
          </w:p>
        </w:tc>
      </w:tr>
      <w:tr w:rsidR="00A46CDC" w:rsidRPr="00AE6DB3" w14:paraId="1B03E5C9" w14:textId="77777777" w:rsidTr="001C4E0A">
        <w:trPr>
          <w:trHeight w:val="454"/>
        </w:trPr>
        <w:tc>
          <w:tcPr>
            <w:tcW w:w="9062" w:type="dxa"/>
            <w:gridSpan w:val="2"/>
            <w:vAlign w:val="center"/>
          </w:tcPr>
          <w:p w14:paraId="196A3C89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OČEKIVANI ISHODI/POSTIGNUĆA: </w:t>
            </w:r>
          </w:p>
          <w:p w14:paraId="1BA10214" w14:textId="5F1EEE40" w:rsidR="00A46CDC" w:rsidRPr="005852C8" w:rsidRDefault="00A46CDC" w:rsidP="003A5866">
            <w:pPr>
              <w:pStyle w:val="Odlomakpopisa"/>
              <w:numPr>
                <w:ilvl w:val="0"/>
                <w:numId w:val="26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Izgraditi sigurnost i samopouzdanje na javnom scenskom nastupu koje će biti prijeko potrebno u daljnjem školovanju/životu.</w:t>
            </w:r>
          </w:p>
          <w:p w14:paraId="0AD9767C" w14:textId="0F25BD97" w:rsidR="00A46CDC" w:rsidRPr="005852C8" w:rsidRDefault="00A46CDC" w:rsidP="003A5866">
            <w:pPr>
              <w:pStyle w:val="Odlomakpopisa"/>
              <w:numPr>
                <w:ilvl w:val="0"/>
                <w:numId w:val="26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Sudjelovati u kreativnom nastanku određenog glazbenog djela/pjesme te pripadajućoj koreografiji (prema potrebi određenog djela/nastupa)</w:t>
            </w:r>
          </w:p>
          <w:p w14:paraId="1EBB85AC" w14:textId="21F70082" w:rsidR="00A46CDC" w:rsidRPr="005852C8" w:rsidRDefault="00A46CDC" w:rsidP="003A5866">
            <w:pPr>
              <w:pStyle w:val="Odlomakpopisa"/>
              <w:numPr>
                <w:ilvl w:val="0"/>
                <w:numId w:val="26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Sudjelovati u javnim nastupima</w:t>
            </w:r>
            <w:r w:rsidR="002905A0" w:rsidRPr="005852C8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u školi (Dani kruha, Božićna priredba, Dan škole)</w:t>
            </w:r>
          </w:p>
        </w:tc>
      </w:tr>
      <w:tr w:rsidR="00A46CDC" w:rsidRPr="005852C8" w14:paraId="4AA89AE1" w14:textId="77777777" w:rsidTr="001C4E0A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F9322BD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REALIZACIJE:</w:t>
            </w:r>
          </w:p>
        </w:tc>
      </w:tr>
      <w:tr w:rsidR="00A46CDC" w:rsidRPr="005852C8" w14:paraId="3F677D25" w14:textId="77777777" w:rsidTr="001C4E0A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14A8B12" w14:textId="77777777" w:rsidR="00A46CDC" w:rsidRPr="005852C8" w:rsidRDefault="00A46CDC" w:rsidP="00447E20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63C60981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highlight w:val="cyan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Izvannastavna aktivnost Zbor</w:t>
            </w:r>
          </w:p>
        </w:tc>
      </w:tr>
      <w:tr w:rsidR="00A46CDC" w:rsidRPr="00AE6DB3" w14:paraId="528297AA" w14:textId="77777777" w:rsidTr="001C4E0A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038C1C6" w14:textId="77777777" w:rsidR="00A46CDC" w:rsidRPr="005852C8" w:rsidRDefault="00A46CDC" w:rsidP="00447E20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1C6E676E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Učenici, Učitelj GK Domagoj Brlečić</w:t>
            </w:r>
          </w:p>
        </w:tc>
      </w:tr>
      <w:tr w:rsidR="00A46CDC" w:rsidRPr="00AE6DB3" w14:paraId="13147A6B" w14:textId="77777777" w:rsidTr="001C4E0A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77013F87" w14:textId="77777777" w:rsidR="00A46CDC" w:rsidRPr="005852C8" w:rsidRDefault="00A46CDC" w:rsidP="00447E20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5EF1808" w14:textId="6E6A85C2" w:rsidR="00A46CDC" w:rsidRPr="005852C8" w:rsidRDefault="00A46CDC" w:rsidP="003A5866">
            <w:pPr>
              <w:pStyle w:val="Odlomakpopisa"/>
              <w:numPr>
                <w:ilvl w:val="0"/>
                <w:numId w:val="27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Aktivno sudjelovanje na nastavi/probama zbora uz aktivno praćenje/slušanje različitih glazbenih djela.</w:t>
            </w:r>
          </w:p>
          <w:p w14:paraId="4079934B" w14:textId="5BFD3C06" w:rsidR="00A46CDC" w:rsidRPr="005852C8" w:rsidRDefault="00A46CDC" w:rsidP="003A5866">
            <w:pPr>
              <w:pStyle w:val="Odlomakpopisa"/>
              <w:numPr>
                <w:ilvl w:val="0"/>
                <w:numId w:val="27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Vrednovanje kako vlastitih tako i tuđih izvedbi na način aktivnog i koncentriranog opažanja/slušanja (brzina/tempo, dinamika, točnost visina tonova, kompletan/cjelovit scenski nastup, ukupan dojam)</w:t>
            </w:r>
          </w:p>
        </w:tc>
      </w:tr>
      <w:tr w:rsidR="00A46CDC" w:rsidRPr="00AE6DB3" w14:paraId="0BC0DF95" w14:textId="77777777" w:rsidTr="001C4E0A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13A90A01" w14:textId="77777777" w:rsidR="00A46CDC" w:rsidRPr="005852C8" w:rsidRDefault="00A46CDC" w:rsidP="00447E20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 POUČAVANJA: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6F18581" w14:textId="20179EE3" w:rsidR="00A46CDC" w:rsidRPr="005852C8" w:rsidRDefault="00A46CDC" w:rsidP="003A5866">
            <w:pPr>
              <w:pStyle w:val="Odlomakpopisa"/>
              <w:numPr>
                <w:ilvl w:val="0"/>
                <w:numId w:val="28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Demonstrativno prikazivanje određenih tehnika disanja, postavke glasa te pjevanja</w:t>
            </w:r>
          </w:p>
          <w:p w14:paraId="0A9B8819" w14:textId="45035D98" w:rsidR="00A46CDC" w:rsidRPr="005852C8" w:rsidRDefault="00A46CDC" w:rsidP="003A5866">
            <w:pPr>
              <w:pStyle w:val="Odlomakpopisa"/>
              <w:numPr>
                <w:ilvl w:val="0"/>
                <w:numId w:val="28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Razgovor s učenicima na temu određenih poteškoća tijekom izvedbe glazbenog djela (na što treba obratiti pažnju, što istaknuti i kako to postići)</w:t>
            </w:r>
          </w:p>
        </w:tc>
      </w:tr>
      <w:tr w:rsidR="00A46CDC" w:rsidRPr="00AE6DB3" w14:paraId="708735FA" w14:textId="77777777" w:rsidTr="001C4E0A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014E08F6" w14:textId="77777777" w:rsidR="00A46CDC" w:rsidRPr="005852C8" w:rsidRDefault="00A46CDC" w:rsidP="00447E20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TRAJANJE IZVEDBE: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29BA70D4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1 sat tjedno tijekom školske/nastavne godine</w:t>
            </w:r>
          </w:p>
        </w:tc>
      </w:tr>
      <w:tr w:rsidR="00A46CDC" w:rsidRPr="00AE6DB3" w14:paraId="592FC8B6" w14:textId="77777777" w:rsidTr="001C4E0A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0E2EAFAC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POTREBNI RESURSI: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30160E4F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Učenici, učitelj GK, Glasovir, Računalo, Audio oprema (cd, pojačalo, zvučnici) uz možebitan prijevoz za određeni nastup izvan škole</w:t>
            </w:r>
          </w:p>
        </w:tc>
      </w:tr>
      <w:tr w:rsidR="00A46CDC" w:rsidRPr="005852C8" w14:paraId="6FAF5123" w14:textId="77777777" w:rsidTr="001C4E0A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1933CA0F" w14:textId="77777777" w:rsidR="00A46CDC" w:rsidRPr="005852C8" w:rsidRDefault="00A46CDC" w:rsidP="00447E20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lang w:val="hr-HR" w:eastAsia="hr-HR"/>
              </w:rPr>
            </w:pPr>
            <w:r w:rsidRPr="005852C8">
              <w:rPr>
                <w:rFonts w:ascii="Comic Sans MS" w:hAnsi="Comic Sans MS"/>
                <w:color w:val="0070C0"/>
                <w:lang w:val="hr-HR"/>
              </w:rPr>
              <w:br w:type="page"/>
            </w: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MOGUĆE TEŠKOĆE: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72DB500D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 xml:space="preserve">Usklađivanje rasporeda s ponuđenim terminom održavanja proba </w:t>
            </w:r>
          </w:p>
          <w:p w14:paraId="629B022D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Materijalni resursi</w:t>
            </w:r>
          </w:p>
        </w:tc>
      </w:tr>
      <w:tr w:rsidR="00A46CDC" w:rsidRPr="005852C8" w14:paraId="59BBF0B8" w14:textId="77777777" w:rsidTr="001C4E0A">
        <w:trPr>
          <w:trHeight w:val="428"/>
        </w:trPr>
        <w:tc>
          <w:tcPr>
            <w:tcW w:w="9062" w:type="dxa"/>
            <w:gridSpan w:val="2"/>
            <w:vAlign w:val="center"/>
          </w:tcPr>
          <w:p w14:paraId="33C88EEC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ISHODA/POSTIGNUĆA:</w:t>
            </w:r>
          </w:p>
          <w:p w14:paraId="301FBA18" w14:textId="75B26EAA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Sudjelovanje na javnim nastupima (škola i izvan škole)</w:t>
            </w:r>
          </w:p>
          <w:p w14:paraId="4C32F3B3" w14:textId="4E8B6196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Video i audio snimke</w:t>
            </w:r>
          </w:p>
        </w:tc>
      </w:tr>
      <w:tr w:rsidR="00A46CDC" w:rsidRPr="005852C8" w14:paraId="3E868CC5" w14:textId="77777777" w:rsidTr="001C4E0A">
        <w:trPr>
          <w:trHeight w:val="454"/>
        </w:trPr>
        <w:tc>
          <w:tcPr>
            <w:tcW w:w="9062" w:type="dxa"/>
            <w:gridSpan w:val="2"/>
            <w:vAlign w:val="center"/>
          </w:tcPr>
          <w:p w14:paraId="1A0EA2C1" w14:textId="77777777" w:rsidR="00A46CDC" w:rsidRPr="005852C8" w:rsidRDefault="00A46CDC" w:rsidP="001C4E0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ODGOVORNE OSOBE: </w:t>
            </w:r>
            <w:r w:rsidRPr="005852C8">
              <w:rPr>
                <w:rFonts w:ascii="Comic Sans MS" w:eastAsia="Times New Roman" w:hAnsi="Comic Sans MS" w:cs="Arial"/>
                <w:lang w:val="hr-HR" w:eastAsia="hr-HR"/>
              </w:rPr>
              <w:t>Domagoj Brlečić, prof./učitelj glazbene kulture</w:t>
            </w:r>
          </w:p>
        </w:tc>
      </w:tr>
    </w:tbl>
    <w:p w14:paraId="0E40B271" w14:textId="36F6968F" w:rsidR="00A63D97" w:rsidRPr="005852C8" w:rsidRDefault="00A63D97" w:rsidP="00A46CDC">
      <w:pPr>
        <w:spacing w:before="0" w:after="160" w:line="259" w:lineRule="auto"/>
        <w:rPr>
          <w:lang w:val="hr-HR"/>
        </w:rPr>
      </w:pPr>
    </w:p>
    <w:p w14:paraId="66ADDCA5" w14:textId="70573738" w:rsidR="00A46CDC" w:rsidRPr="005852C8" w:rsidRDefault="00A63D97" w:rsidP="00A46CDC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56904F23" w14:textId="6F215208" w:rsidR="00A46CDC" w:rsidRPr="005852C8" w:rsidRDefault="00A46CDC" w:rsidP="00635526">
      <w:pPr>
        <w:pStyle w:val="Naslov2"/>
      </w:pPr>
      <w:bookmarkStart w:id="26" w:name="_Toc211238477"/>
      <w:r w:rsidRPr="005852C8">
        <w:lastRenderedPageBreak/>
        <w:t xml:space="preserve">ZADRUGA </w:t>
      </w:r>
      <w:r w:rsidRPr="005852C8">
        <w:rPr>
          <w:i/>
        </w:rPr>
        <w:t>IZVOR</w:t>
      </w:r>
      <w:bookmarkEnd w:id="26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1A11B6" w:rsidRPr="00AE6DB3" w14:paraId="09E48DE9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25BE172" w14:textId="77777777" w:rsidR="001A11B6" w:rsidRPr="00B8076A" w:rsidRDefault="001A11B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9BA06C1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19BA06C1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1A11B6">
              <w:rPr>
                <w:rFonts w:ascii="Comic Sans MS" w:eastAsia="Comic Sans MS" w:hAnsi="Comic Sans MS" w:cs="Comic Sans MS"/>
                <w:lang w:val="hr-HR"/>
              </w:rPr>
              <w:t xml:space="preserve">ZDRAVLJE, SIGURNOST I ZAŠTITA OKOLIŠA/ PODUZETNIŠTVO  </w:t>
            </w:r>
          </w:p>
        </w:tc>
      </w:tr>
      <w:tr w:rsidR="001A11B6" w:rsidRPr="00B8076A" w14:paraId="41A54331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024DFAA" w14:textId="6AF3C51D" w:rsidR="001A11B6" w:rsidRPr="00B8076A" w:rsidRDefault="001A11B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9BA06C1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19BA06C1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1A11B6">
              <w:rPr>
                <w:rFonts w:ascii="Comic Sans MS" w:eastAsia="Comic Sans MS" w:hAnsi="Comic Sans MS" w:cs="Comic Sans MS"/>
                <w:lang w:val="hr-HR"/>
              </w:rPr>
              <w:t>1</w:t>
            </w:r>
            <w:r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001A11B6">
              <w:rPr>
                <w:rFonts w:ascii="Comic Sans MS" w:eastAsia="Comic Sans MS" w:hAnsi="Comic Sans MS" w:cs="Comic Sans MS"/>
                <w:lang w:val="hr-HR"/>
              </w:rPr>
              <w:t>, 2</w:t>
            </w:r>
            <w:r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001A11B6">
              <w:rPr>
                <w:rFonts w:ascii="Comic Sans MS" w:eastAsia="Comic Sans MS" w:hAnsi="Comic Sans MS" w:cs="Comic Sans MS"/>
                <w:lang w:val="hr-HR"/>
              </w:rPr>
              <w:t>, i 3</w:t>
            </w:r>
            <w:r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001A11B6">
              <w:rPr>
                <w:rFonts w:ascii="Comic Sans MS" w:eastAsia="Comic Sans MS" w:hAnsi="Comic Sans MS" w:cs="Comic Sans MS"/>
                <w:lang w:val="hr-HR"/>
              </w:rPr>
              <w:t xml:space="preserve">  (1. - 8. RAZRED)</w:t>
            </w:r>
            <w:r w:rsidRPr="001A11B6">
              <w:rPr>
                <w:rFonts w:ascii="Comic Sans MS" w:eastAsia="Comic Sans MS" w:hAnsi="Comic Sans MS" w:cs="Comic Sans MS"/>
              </w:rPr>
              <w:t xml:space="preserve"> </w:t>
            </w:r>
            <w:r w:rsidRPr="001A11B6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1A11B6" w:rsidRPr="001A11B6" w14:paraId="7FF55038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C0F7EBF" w14:textId="77777777" w:rsidR="001A11B6" w:rsidRPr="00B8076A" w:rsidRDefault="001A11B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9BA06C1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19BA06C1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797E5E51" w14:textId="77777777" w:rsidR="001A11B6" w:rsidRPr="001A11B6" w:rsidRDefault="001A11B6" w:rsidP="002E425C">
            <w:pPr>
              <w:spacing w:before="0" w:after="0" w:line="240" w:lineRule="auto"/>
              <w:rPr>
                <w:lang w:val="hr-HR"/>
              </w:rPr>
            </w:pPr>
            <w:r w:rsidRPr="19BA06C1">
              <w:rPr>
                <w:rFonts w:ascii="Comic Sans MS" w:eastAsia="Comic Sans MS" w:hAnsi="Comic Sans MS" w:cs="Comic Sans MS"/>
                <w:lang w:val="hr-HR"/>
              </w:rPr>
              <w:t>Razvijati odgovoran odnos prema očuvanju kvalitete okoliša i njegovih izvora i zaliha, izrada uporabnih proizvoda od razna materijala s naglaskom na estetiku, čuvati kulturnu baštinu, prezentirati rad školske zadruge i sudjelovati na natjecanje.</w:t>
            </w:r>
          </w:p>
        </w:tc>
      </w:tr>
      <w:tr w:rsidR="001A11B6" w:rsidRPr="001A11B6" w14:paraId="611D7F9B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1136BDC" w14:textId="77777777" w:rsidR="001A11B6" w:rsidRPr="001A11B6" w:rsidRDefault="001A11B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9BA06C1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19BA06C1">
              <w:rPr>
                <w:rFonts w:ascii="Comic Sans MS" w:eastAsia="Comic Sans MS" w:hAnsi="Comic Sans MS" w:cs="Comic Sans MS"/>
                <w:lang w:val="hr-HR"/>
              </w:rPr>
              <w:t xml:space="preserve">  Uočili smo zanimanje učenika za kreativni rad.</w:t>
            </w:r>
            <w:r w:rsidRPr="001A11B6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19BA06C1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1A11B6" w:rsidRPr="00B8076A" w14:paraId="41007351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3B54F5A" w14:textId="77777777" w:rsidR="001A11B6" w:rsidRPr="00B8076A" w:rsidRDefault="001A11B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9BA06C1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19BA06C1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DB2002C" w14:textId="77777777" w:rsidR="001A11B6" w:rsidRPr="00F53B7B" w:rsidRDefault="001A11B6" w:rsidP="003E0D02">
            <w:pPr>
              <w:pStyle w:val="Odlomakpopisa"/>
              <w:numPr>
                <w:ilvl w:val="0"/>
                <w:numId w:val="8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0F53B7B">
              <w:rPr>
                <w:rFonts w:ascii="Comic Sans MS" w:eastAsia="Comic Sans MS" w:hAnsi="Comic Sans MS" w:cs="Comic Sans MS"/>
                <w:lang w:val="hr-HR"/>
              </w:rPr>
              <w:t>izraditi ukrasne i uporabne predmete</w:t>
            </w:r>
            <w:r w:rsidRPr="00F53B7B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50BD4E9B" w14:textId="77777777" w:rsidR="001A11B6" w:rsidRPr="00F53B7B" w:rsidRDefault="001A11B6" w:rsidP="003E0D02">
            <w:pPr>
              <w:pStyle w:val="Odlomakpopisa"/>
              <w:numPr>
                <w:ilvl w:val="0"/>
                <w:numId w:val="8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0F53B7B">
              <w:rPr>
                <w:rFonts w:ascii="Comic Sans MS" w:eastAsia="Comic Sans MS" w:hAnsi="Comic Sans MS" w:cs="Comic Sans MS"/>
                <w:lang w:val="hr-HR"/>
              </w:rPr>
              <w:t>aktivno sudjelovati na izložbama u školi, lokalnoj zajednici i smotrama HUUZ-a</w:t>
            </w:r>
            <w:r w:rsidRPr="00F53B7B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097D7A1C" w14:textId="77777777" w:rsidR="001A11B6" w:rsidRPr="00F53B7B" w:rsidRDefault="001A11B6" w:rsidP="003E0D02">
            <w:pPr>
              <w:pStyle w:val="Odlomakpopisa"/>
              <w:numPr>
                <w:ilvl w:val="0"/>
                <w:numId w:val="8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0F53B7B">
              <w:rPr>
                <w:rFonts w:ascii="Comic Sans MS" w:eastAsia="Comic Sans MS" w:hAnsi="Comic Sans MS" w:cs="Comic Sans MS"/>
                <w:lang w:val="hr-HR"/>
              </w:rPr>
              <w:t>razviti ustrajnost u aktivnostima</w:t>
            </w:r>
            <w:r w:rsidRPr="00F53B7B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2DC249EE" w14:textId="77777777" w:rsidR="001A11B6" w:rsidRPr="00F53B7B" w:rsidRDefault="001A11B6" w:rsidP="003E0D02">
            <w:pPr>
              <w:pStyle w:val="Odlomakpopisa"/>
              <w:numPr>
                <w:ilvl w:val="0"/>
                <w:numId w:val="8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0F53B7B">
              <w:rPr>
                <w:rFonts w:ascii="Comic Sans MS" w:eastAsia="Comic Sans MS" w:hAnsi="Comic Sans MS" w:cs="Comic Sans MS"/>
                <w:lang w:val="hr-HR"/>
              </w:rPr>
              <w:t>vrednovati vlastiti i tuđi rad</w:t>
            </w:r>
            <w:r w:rsidRPr="00F53B7B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119B0D6D" w14:textId="77777777" w:rsidR="001A11B6" w:rsidRPr="00F53B7B" w:rsidRDefault="001A11B6" w:rsidP="003E0D02">
            <w:pPr>
              <w:pStyle w:val="Odlomakpopisa"/>
              <w:numPr>
                <w:ilvl w:val="0"/>
                <w:numId w:val="82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53B7B">
              <w:rPr>
                <w:rFonts w:ascii="Comic Sans MS" w:eastAsia="Comic Sans MS" w:hAnsi="Comic Sans MS" w:cs="Comic Sans MS"/>
                <w:lang w:val="hr-HR"/>
              </w:rPr>
              <w:t>prilagoditi se novim situacijama i idejama</w:t>
            </w:r>
          </w:p>
          <w:p w14:paraId="045EB989" w14:textId="77777777" w:rsidR="001A11B6" w:rsidRPr="00F53B7B" w:rsidRDefault="001A11B6" w:rsidP="003E0D02">
            <w:pPr>
              <w:pStyle w:val="Odlomakpopisa"/>
              <w:numPr>
                <w:ilvl w:val="0"/>
                <w:numId w:val="82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53B7B">
              <w:rPr>
                <w:rFonts w:ascii="Comic Sans MS" w:eastAsia="Comic Sans MS" w:hAnsi="Comic Sans MS" w:cs="Comic Sans MS"/>
              </w:rPr>
              <w:t xml:space="preserve">izložiti, prezentirati, predstaviti i prodavati svoje radove </w:t>
            </w:r>
            <w:r w:rsidRPr="00F53B7B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1A11B6" w:rsidRPr="00B8076A" w14:paraId="555326DB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954CD42" w14:textId="77777777" w:rsidR="001A11B6" w:rsidRPr="00B8076A" w:rsidRDefault="001A11B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B8076A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1A11B6" w:rsidRPr="00B8076A" w14:paraId="3F64DA7E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2067D24" w14:textId="77777777" w:rsidR="001A11B6" w:rsidRPr="00B8076A" w:rsidRDefault="001A11B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DFBC942" w14:textId="77777777" w:rsidR="001A11B6" w:rsidRPr="00B8076A" w:rsidRDefault="001A11B6" w:rsidP="002E425C">
            <w:pPr>
              <w:spacing w:before="0" w:after="0" w:line="240" w:lineRule="auto"/>
            </w:pPr>
            <w:r w:rsidRPr="6B849164">
              <w:rPr>
                <w:rFonts w:ascii="Comic Sans MS" w:eastAsia="Comic Sans MS" w:hAnsi="Comic Sans MS" w:cs="Comic Sans MS"/>
              </w:rPr>
              <w:t xml:space="preserve">izvannastavna aktivnost, radionice  </w:t>
            </w:r>
          </w:p>
        </w:tc>
      </w:tr>
      <w:tr w:rsidR="001A11B6" w:rsidRPr="00AE6DB3" w14:paraId="2A14BBA6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B1EF4CF" w14:textId="77777777" w:rsidR="001A11B6" w:rsidRPr="00B8076A" w:rsidRDefault="001A11B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DA2654C" w14:textId="77777777" w:rsidR="001A11B6" w:rsidRPr="001463F7" w:rsidRDefault="001A11B6" w:rsidP="002E425C">
            <w:pPr>
              <w:spacing w:before="0" w:after="0" w:line="240" w:lineRule="auto"/>
              <w:rPr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učenici, učitelji, ravnateljica, tehničko osoblje škole, roditelji  </w:t>
            </w:r>
          </w:p>
        </w:tc>
      </w:tr>
      <w:tr w:rsidR="001A11B6" w:rsidRPr="00B8076A" w14:paraId="3AFEF3EB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6F9B21" w14:textId="77777777" w:rsidR="001A11B6" w:rsidRPr="00B8076A" w:rsidRDefault="001A11B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C9F3A4B" w14:textId="77777777" w:rsidR="001A11B6" w:rsidRPr="001A11B6" w:rsidRDefault="001A11B6" w:rsidP="003E0D02">
            <w:pPr>
              <w:pStyle w:val="Odlomakpopisa"/>
              <w:numPr>
                <w:ilvl w:val="0"/>
                <w:numId w:val="8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aktivno sudjelovanje u radionicama </w:t>
            </w:r>
          </w:p>
          <w:p w14:paraId="338C5272" w14:textId="77777777" w:rsidR="001A11B6" w:rsidRPr="001A11B6" w:rsidRDefault="001A11B6" w:rsidP="003E0D02">
            <w:pPr>
              <w:pStyle w:val="Odlomakpopisa"/>
              <w:numPr>
                <w:ilvl w:val="0"/>
                <w:numId w:val="8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izrađivanje uporabnih predmeta  </w:t>
            </w:r>
          </w:p>
          <w:p w14:paraId="2943BB5A" w14:textId="77777777" w:rsidR="001A11B6" w:rsidRPr="001A11B6" w:rsidRDefault="001A11B6" w:rsidP="003E0D02">
            <w:pPr>
              <w:pStyle w:val="Odlomakpopisa"/>
              <w:numPr>
                <w:ilvl w:val="0"/>
                <w:numId w:val="8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ukrašavanje predmeta </w:t>
            </w:r>
          </w:p>
          <w:p w14:paraId="267740AA" w14:textId="77777777" w:rsidR="001A11B6" w:rsidRPr="001A11B6" w:rsidRDefault="001A11B6" w:rsidP="003E0D02">
            <w:pPr>
              <w:pStyle w:val="Odlomakpopisa"/>
              <w:numPr>
                <w:ilvl w:val="0"/>
                <w:numId w:val="8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sudjelovanje u školskom projektu </w:t>
            </w:r>
          </w:p>
          <w:p w14:paraId="47F892D9" w14:textId="77777777" w:rsidR="001A11B6" w:rsidRPr="001A11B6" w:rsidRDefault="001A11B6" w:rsidP="003E0D02">
            <w:pPr>
              <w:pStyle w:val="Odlomakpopisa"/>
              <w:numPr>
                <w:ilvl w:val="0"/>
                <w:numId w:val="8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pripremanje i sudjelovanje na izložbama  </w:t>
            </w:r>
          </w:p>
          <w:p w14:paraId="2626678D" w14:textId="77777777" w:rsidR="001A11B6" w:rsidRPr="001A11B6" w:rsidRDefault="001A11B6" w:rsidP="003E0D02">
            <w:pPr>
              <w:pStyle w:val="Odlomakpopisa"/>
              <w:numPr>
                <w:ilvl w:val="0"/>
                <w:numId w:val="8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>prezentiranje svoj rad</w:t>
            </w:r>
          </w:p>
          <w:p w14:paraId="2A5F4219" w14:textId="77777777" w:rsidR="001A11B6" w:rsidRPr="001A11B6" w:rsidRDefault="001A11B6" w:rsidP="003E0D02">
            <w:pPr>
              <w:pStyle w:val="Odlomakpopisa"/>
              <w:numPr>
                <w:ilvl w:val="0"/>
                <w:numId w:val="8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natjecanje na smotrama </w:t>
            </w:r>
          </w:p>
          <w:p w14:paraId="23778390" w14:textId="77777777" w:rsidR="001A11B6" w:rsidRPr="001A11B6" w:rsidRDefault="001A11B6" w:rsidP="003E0D02">
            <w:pPr>
              <w:pStyle w:val="Odlomakpopisa"/>
              <w:numPr>
                <w:ilvl w:val="0"/>
                <w:numId w:val="8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samovrednovanje i vrednovanje radova  </w:t>
            </w:r>
          </w:p>
        </w:tc>
      </w:tr>
      <w:tr w:rsidR="001A11B6" w:rsidRPr="00B8076A" w14:paraId="62202330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05895" w14:textId="77777777" w:rsidR="001A11B6" w:rsidRPr="00B8076A" w:rsidRDefault="001A11B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6B340A4" w14:textId="77777777" w:rsidR="001A11B6" w:rsidRPr="001A11B6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demonstracija izrada izrađenih predmeta  </w:t>
            </w:r>
          </w:p>
          <w:p w14:paraId="55C3BEB9" w14:textId="77777777" w:rsidR="001A11B6" w:rsidRPr="001A11B6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razgovor o izrada predmeta </w:t>
            </w:r>
          </w:p>
          <w:p w14:paraId="5178B5D1" w14:textId="77777777" w:rsidR="001A11B6" w:rsidRPr="001A11B6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praktični radovi: izrada ukrasnih i uporabnih predmeta, etikete,  letke </w:t>
            </w:r>
          </w:p>
          <w:p w14:paraId="1EE4015F" w14:textId="77777777" w:rsidR="001A11B6" w:rsidRPr="001A11B6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radionice </w:t>
            </w:r>
          </w:p>
          <w:p w14:paraId="2C156950" w14:textId="77777777" w:rsidR="001A11B6" w:rsidRPr="001A11B6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>predstavljanje rada i zadruge</w:t>
            </w:r>
          </w:p>
          <w:p w14:paraId="4C75E6B2" w14:textId="77777777" w:rsidR="001A11B6" w:rsidRPr="001A11B6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 xml:space="preserve">organizacija rada u skupinama </w:t>
            </w:r>
            <w:r w:rsidRPr="19BA06C1">
              <w:t xml:space="preserve"> </w:t>
            </w:r>
          </w:p>
        </w:tc>
      </w:tr>
      <w:tr w:rsidR="001A11B6" w:rsidRPr="00B8076A" w14:paraId="4992D1DD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F2D131" w14:textId="77777777" w:rsidR="001A11B6" w:rsidRPr="00B8076A" w:rsidRDefault="001A11B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F4FF5BA" w14:textId="77777777" w:rsidR="001A11B6" w:rsidRPr="00B8076A" w:rsidRDefault="001A11B6" w:rsidP="002E425C">
            <w:pPr>
              <w:spacing w:before="0" w:after="0" w:line="240" w:lineRule="auto"/>
            </w:pPr>
            <w:r w:rsidRPr="19BA06C1">
              <w:rPr>
                <w:rFonts w:ascii="Comic Sans MS" w:eastAsia="Comic Sans MS" w:hAnsi="Comic Sans MS" w:cs="Comic Sans MS"/>
              </w:rPr>
              <w:t>tijekom nastavne godine</w:t>
            </w:r>
          </w:p>
        </w:tc>
      </w:tr>
      <w:tr w:rsidR="001A11B6" w:rsidRPr="00B8076A" w14:paraId="77E38819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89D757" w14:textId="77777777" w:rsidR="001A11B6" w:rsidRPr="00B8076A" w:rsidRDefault="001A11B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316E617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 xml:space="preserve">potrošni materijal </w:t>
            </w:r>
          </w:p>
          <w:p w14:paraId="0085F71F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 xml:space="preserve">pribor i materijal za nakit, za rad na vijencima, svijeće, slama, komušina, češeri, drvo, ukrasi… </w:t>
            </w:r>
          </w:p>
          <w:p w14:paraId="2E660FEB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>papir</w:t>
            </w:r>
          </w:p>
          <w:p w14:paraId="1C7D71EE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>olovke, kistovi, boja</w:t>
            </w:r>
          </w:p>
          <w:p w14:paraId="13888859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>računalo, printer, tinta</w:t>
            </w:r>
          </w:p>
        </w:tc>
      </w:tr>
      <w:tr w:rsidR="001A11B6" w:rsidRPr="00B8076A" w14:paraId="3F8FA923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E90D65" w14:textId="77777777" w:rsidR="001A11B6" w:rsidRPr="00B8076A" w:rsidRDefault="001A11B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DB3C9E8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 xml:space="preserve">nepovoljni vremenski uvjeti </w:t>
            </w:r>
          </w:p>
          <w:p w14:paraId="7555D0F9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 xml:space="preserve">nedostatak materijalnih sredstava </w:t>
            </w:r>
          </w:p>
          <w:p w14:paraId="1EF8883F" w14:textId="42F11A58" w:rsidR="001A11B6" w:rsidRPr="00F53B7B" w:rsidRDefault="001A11B6" w:rsidP="003E0D02">
            <w:pPr>
              <w:pStyle w:val="Odlomakpopisa"/>
              <w:numPr>
                <w:ilvl w:val="0"/>
                <w:numId w:val="8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>neusklađenost rasporeda</w:t>
            </w:r>
            <w:r w:rsidR="00F53B7B">
              <w:rPr>
                <w:rFonts w:ascii="Comic Sans MS" w:eastAsia="Comic Sans MS" w:hAnsi="Comic Sans MS" w:cs="Comic Sans MS"/>
              </w:rPr>
              <w:t xml:space="preserve">, </w:t>
            </w:r>
            <w:r w:rsidRPr="00F53B7B">
              <w:rPr>
                <w:rFonts w:ascii="Comic Sans MS" w:eastAsia="Comic Sans MS" w:hAnsi="Comic Sans MS" w:cs="Comic Sans MS"/>
              </w:rPr>
              <w:t xml:space="preserve">prijevoz  </w:t>
            </w:r>
          </w:p>
        </w:tc>
      </w:tr>
      <w:tr w:rsidR="001A11B6" w:rsidRPr="00B8076A" w14:paraId="50E32D9F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5586BCD" w14:textId="77777777" w:rsidR="001A11B6" w:rsidRDefault="001A11B6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19BA06C1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PRAĆENJA I PROVJERE ISHODA/POSTIGNUĆA</w:t>
            </w:r>
            <w:r w:rsidRPr="19BA06C1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:</w:t>
            </w:r>
            <w:r w:rsidRPr="19BA06C1">
              <w:rPr>
                <w:rFonts w:ascii="Comic Sans MS" w:eastAsia="Times New Roman" w:hAnsi="Comic Sans MS" w:cs="Arial"/>
                <w:lang w:eastAsia="hr-HR"/>
              </w:rPr>
              <w:t xml:space="preserve"> </w:t>
            </w:r>
          </w:p>
          <w:p w14:paraId="2C2C40E9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pBdr>
                <w:bottom w:val="single" w:sz="4" w:space="1" w:color="auto"/>
              </w:pBd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 xml:space="preserve">prepoznavanje potreba tržišta </w:t>
            </w:r>
          </w:p>
          <w:p w14:paraId="38C2EF48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pBdr>
                <w:bottom w:val="single" w:sz="4" w:space="1" w:color="auto"/>
              </w:pBd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>kvaliteta gotovi proizvodi</w:t>
            </w:r>
          </w:p>
          <w:p w14:paraId="29625F52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pBdr>
                <w:bottom w:val="single" w:sz="4" w:space="1" w:color="auto"/>
              </w:pBd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 xml:space="preserve">financijska isplativost (prihod) </w:t>
            </w:r>
          </w:p>
          <w:p w14:paraId="3DEF8F2D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pBdr>
                <w:bottom w:val="single" w:sz="4" w:space="1" w:color="auto"/>
              </w:pBd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 xml:space="preserve">rezultati na smotrama </w:t>
            </w:r>
          </w:p>
          <w:p w14:paraId="2A5488A4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pBdr>
                <w:bottom w:val="single" w:sz="4" w:space="1" w:color="auto"/>
              </w:pBd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9BA06C1">
              <w:rPr>
                <w:rFonts w:ascii="Comic Sans MS" w:eastAsia="Comic Sans MS" w:hAnsi="Comic Sans MS" w:cs="Comic Sans MS"/>
              </w:rPr>
              <w:t xml:space="preserve">fotografije </w:t>
            </w:r>
          </w:p>
          <w:p w14:paraId="080AC683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pBdr>
                <w:bottom w:val="single" w:sz="4" w:space="1" w:color="auto"/>
              </w:pBd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>izlo</w:t>
            </w:r>
            <w:r w:rsidRPr="19BA06C1">
              <w:rPr>
                <w:rFonts w:ascii="Comic Sans MS" w:eastAsia="Comic Sans MS" w:hAnsi="Comic Sans MS" w:cs="Comic Sans MS"/>
              </w:rPr>
              <w:t>ž</w:t>
            </w:r>
            <w:r w:rsidRPr="001A11B6">
              <w:rPr>
                <w:rFonts w:ascii="Comic Sans MS" w:eastAsia="Comic Sans MS" w:hAnsi="Comic Sans MS" w:cs="Comic Sans MS"/>
              </w:rPr>
              <w:t>ba proizvode</w:t>
            </w:r>
            <w:r w:rsidRPr="19BA06C1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206E3548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pBdr>
                <w:bottom w:val="single" w:sz="4" w:space="1" w:color="auto"/>
              </w:pBd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>usmena prezentacija rada</w:t>
            </w:r>
            <w:r w:rsidRPr="19BA06C1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3EFECCA5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pBdr>
                <w:bottom w:val="single" w:sz="4" w:space="1" w:color="auto"/>
              </w:pBd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>letke</w:t>
            </w:r>
            <w:r w:rsidRPr="19BA06C1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4FFDA657" w14:textId="77777777" w:rsidR="001A11B6" w:rsidRPr="00B8076A" w:rsidRDefault="001A11B6" w:rsidP="003E0D02">
            <w:pPr>
              <w:pStyle w:val="Odlomakpopisa"/>
              <w:numPr>
                <w:ilvl w:val="0"/>
                <w:numId w:val="81"/>
              </w:numPr>
              <w:pBdr>
                <w:bottom w:val="single" w:sz="4" w:space="1" w:color="auto"/>
              </w:pBd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A11B6">
              <w:rPr>
                <w:rFonts w:ascii="Comic Sans MS" w:eastAsia="Comic Sans MS" w:hAnsi="Comic Sans MS" w:cs="Comic Sans MS"/>
              </w:rPr>
              <w:t>radionice</w:t>
            </w:r>
            <w:r w:rsidRPr="19BA06C1"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1A11B6" w:rsidRPr="00AE6DB3" w14:paraId="5A00487C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5A1AAF" w14:textId="77777777" w:rsidR="001A11B6" w:rsidRPr="00B8076A" w:rsidRDefault="001A11B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9BE70F5" w14:textId="77777777" w:rsidR="001A11B6" w:rsidRPr="001463F7" w:rsidRDefault="001A11B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predsjednica zadruge Melinda Tupek, voditeljice skupina  1. - 8. razredi</w:t>
            </w:r>
          </w:p>
        </w:tc>
      </w:tr>
    </w:tbl>
    <w:p w14:paraId="5691B38F" w14:textId="3DB82351" w:rsidR="00BD400A" w:rsidRDefault="00BD400A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</w:p>
    <w:p w14:paraId="66E518F1" w14:textId="77777777" w:rsidR="00F53B7B" w:rsidRDefault="00F53B7B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225AE0">
        <w:rPr>
          <w:lang w:val="hr-HR"/>
        </w:rPr>
        <w:br w:type="page"/>
      </w:r>
    </w:p>
    <w:p w14:paraId="43E435D1" w14:textId="6C54E61A" w:rsidR="00962D78" w:rsidRPr="005852C8" w:rsidRDefault="00962D78" w:rsidP="00635526">
      <w:pPr>
        <w:pStyle w:val="Naslov2"/>
      </w:pPr>
      <w:bookmarkStart w:id="27" w:name="_Toc211238478"/>
      <w:r w:rsidRPr="005852C8">
        <w:lastRenderedPageBreak/>
        <w:t>KREATIVCI (</w:t>
      </w:r>
      <w:r w:rsidR="008C6EE7">
        <w:t>5</w:t>
      </w:r>
      <w:r w:rsidRPr="005852C8">
        <w:t xml:space="preserve">. </w:t>
      </w:r>
      <w:r w:rsidR="00AD12F2" w:rsidRPr="005852C8">
        <w:t>razred</w:t>
      </w:r>
      <w:r w:rsidRPr="005852C8">
        <w:t>)</w:t>
      </w:r>
      <w:bookmarkEnd w:id="27"/>
    </w:p>
    <w:tbl>
      <w:tblPr>
        <w:tblW w:w="0" w:type="auto"/>
        <w:tblLook w:val="04A0" w:firstRow="1" w:lastRow="0" w:firstColumn="1" w:lastColumn="0" w:noHBand="0" w:noVBand="1"/>
      </w:tblPr>
      <w:tblGrid>
        <w:gridCol w:w="2085"/>
        <w:gridCol w:w="6960"/>
      </w:tblGrid>
      <w:tr w:rsidR="003231DD" w:rsidRPr="001463F7" w14:paraId="7DF4B896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56EFD35" w14:textId="77777777" w:rsidR="003231DD" w:rsidRPr="001463F7" w:rsidRDefault="003231DD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1463F7">
              <w:rPr>
                <w:rFonts w:ascii="Comic Sans MS" w:eastAsia="Comic Sans MS" w:hAnsi="Comic Sans MS" w:cs="Comic Sans MS"/>
                <w:color w:val="0070C0"/>
                <w:lang w:val="hr-HR"/>
              </w:rPr>
              <w:t xml:space="preserve"> </w:t>
            </w:r>
            <w:r w:rsidRPr="003231DD">
              <w:rPr>
                <w:rFonts w:ascii="Comic Sans MS" w:eastAsia="Comic Sans MS" w:hAnsi="Comic Sans MS" w:cs="Comic Sans MS"/>
                <w:lang w:val="hr-HR"/>
              </w:rPr>
              <w:t xml:space="preserve">PODUZETNIŠTVO  </w:t>
            </w:r>
          </w:p>
        </w:tc>
      </w:tr>
      <w:tr w:rsidR="003231DD" w:rsidRPr="001463F7" w14:paraId="12547D4F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05A46A2" w14:textId="4741A52E" w:rsidR="003231DD" w:rsidRPr="001463F7" w:rsidRDefault="003231DD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3231DD">
              <w:rPr>
                <w:rFonts w:ascii="Comic Sans MS" w:eastAsia="Comic Sans MS" w:hAnsi="Comic Sans MS" w:cs="Comic Sans MS"/>
                <w:lang w:val="hr-HR"/>
              </w:rPr>
              <w:t xml:space="preserve">3.  </w:t>
            </w:r>
            <w:r w:rsidR="00785B27" w:rsidRPr="003231DD">
              <w:rPr>
                <w:rFonts w:ascii="Comic Sans MS" w:eastAsia="Comic Sans MS" w:hAnsi="Comic Sans MS" w:cs="Comic Sans MS"/>
                <w:lang w:val="hr-HR"/>
              </w:rPr>
              <w:t xml:space="preserve">(6. i 8. razredi)             </w:t>
            </w:r>
          </w:p>
        </w:tc>
      </w:tr>
      <w:tr w:rsidR="003231DD" w:rsidRPr="001463F7" w14:paraId="2C089E04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2D04C37" w14:textId="2731D10C" w:rsidR="003231DD" w:rsidRPr="003231DD" w:rsidRDefault="003231DD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Izrađivati adventske vijence, ukrašavati predmete, izraditi tradicionalni nakit naše domovine, prezentirati rada školske zadruge,  sudjelovati u natjecanju i sudjelovati u školskom projektu.</w:t>
            </w:r>
          </w:p>
        </w:tc>
      </w:tr>
      <w:tr w:rsidR="003231DD" w:rsidRPr="001463F7" w14:paraId="3F0F6893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1A2D698" w14:textId="77777777" w:rsidR="003231DD" w:rsidRPr="001463F7" w:rsidRDefault="003231DD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 Uočili smo zanimanje učenika za kreativni rad i likovno izražavanje.  </w:t>
            </w:r>
          </w:p>
        </w:tc>
      </w:tr>
      <w:tr w:rsidR="003231DD" w:rsidRPr="001463F7" w14:paraId="4BB6BF98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D2BA3B2" w14:textId="77777777" w:rsidR="003231DD" w:rsidRPr="001463F7" w:rsidRDefault="003231DD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E33CAC5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izraditi adventske vijence </w:t>
            </w:r>
          </w:p>
          <w:p w14:paraId="43F698A5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ukrašavati predmete  </w:t>
            </w:r>
          </w:p>
          <w:p w14:paraId="664ACACE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razvijati svijest o našoj hrvatskoj narodnoj baštini i očuvati ju</w:t>
            </w:r>
          </w:p>
          <w:p w14:paraId="5E532B02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izraditi tradicionalni nakit naše domovine </w:t>
            </w:r>
          </w:p>
          <w:p w14:paraId="37A5D454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sudjelovati na izložbama u školi, lokalnoj zajednici i smotrama HUUZ-a </w:t>
            </w:r>
          </w:p>
          <w:p w14:paraId="6FCF63DE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sudjelovati u školskom projektu </w:t>
            </w:r>
          </w:p>
          <w:p w14:paraId="02373530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razviti ustrajnost u aktivnostima </w:t>
            </w:r>
          </w:p>
          <w:p w14:paraId="1B001788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vrednovati vlastiti i tuđi rad </w:t>
            </w:r>
          </w:p>
          <w:p w14:paraId="6D936C83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prilagoditi se novim situacijama i idejama </w:t>
            </w:r>
            <w:r w:rsidRPr="001463F7">
              <w:rPr>
                <w:lang w:val="hr-HR"/>
              </w:rPr>
              <w:t xml:space="preserve"> </w:t>
            </w:r>
          </w:p>
        </w:tc>
      </w:tr>
      <w:tr w:rsidR="003231DD" w:rsidRPr="001463F7" w14:paraId="22C3DE53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CE11A89" w14:textId="77777777" w:rsidR="003231DD" w:rsidRPr="001463F7" w:rsidRDefault="003231DD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3231DD" w:rsidRPr="001463F7" w14:paraId="12870AA5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F34E6D9" w14:textId="77777777" w:rsidR="003231DD" w:rsidRPr="001463F7" w:rsidRDefault="003231DD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B8904B9" w14:textId="77777777" w:rsidR="003231DD" w:rsidRPr="001463F7" w:rsidRDefault="003231DD" w:rsidP="002E425C">
            <w:pPr>
              <w:spacing w:before="0" w:after="0" w:line="240" w:lineRule="auto"/>
              <w:rPr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Izvannastavna aktivnost, radionice  </w:t>
            </w:r>
          </w:p>
        </w:tc>
      </w:tr>
      <w:tr w:rsidR="003231DD" w:rsidRPr="00AE6DB3" w14:paraId="2D84C892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1B022D2" w14:textId="77777777" w:rsidR="003231DD" w:rsidRPr="001463F7" w:rsidRDefault="003231DD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D34CC0C" w14:textId="77777777" w:rsidR="003231DD" w:rsidRPr="001463F7" w:rsidRDefault="003231DD" w:rsidP="002E425C">
            <w:pPr>
              <w:spacing w:before="0" w:after="0" w:line="240" w:lineRule="auto"/>
              <w:rPr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učenici, učitelji, ravnateljica, tehničko osoblje škole, roditelji, voditelji radionice za izradu tradicionalnog nakita  </w:t>
            </w:r>
          </w:p>
        </w:tc>
      </w:tr>
      <w:tr w:rsidR="003231DD" w:rsidRPr="001463F7" w14:paraId="2950226B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0F4535" w14:textId="77777777" w:rsidR="003231DD" w:rsidRPr="001463F7" w:rsidRDefault="003231DD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6DED6A0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planiranje vlastitog rada </w:t>
            </w:r>
          </w:p>
          <w:p w14:paraId="7DDC7FD4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priprema materijala </w:t>
            </w:r>
          </w:p>
          <w:p w14:paraId="0F20E1B4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izrada adventske vijence </w:t>
            </w:r>
          </w:p>
          <w:p w14:paraId="7B7F6943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promatranje primjera tradicionalnog nakita naše domovine, naše hrvatske narodne baštine</w:t>
            </w:r>
          </w:p>
          <w:p w14:paraId="61F63C5A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opisivanje narodnog nakita različitih hrvatskih krajeva</w:t>
            </w:r>
          </w:p>
          <w:p w14:paraId="3E764334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izrada tradicionalnog nakita naše domovine</w:t>
            </w:r>
          </w:p>
          <w:p w14:paraId="59FCFB0E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priprema i sudjeluje na izložbama </w:t>
            </w:r>
          </w:p>
          <w:p w14:paraId="593827C5" w14:textId="437A9981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priprema potrebn</w:t>
            </w:r>
            <w:r w:rsidR="00785B27">
              <w:rPr>
                <w:rFonts w:ascii="Comic Sans MS" w:eastAsia="Comic Sans MS" w:hAnsi="Comic Sans MS" w:cs="Comic Sans MS"/>
                <w:lang w:val="hr-HR"/>
              </w:rPr>
              <w:t>e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dokumentacij</w:t>
            </w:r>
            <w:r w:rsidR="00785B27">
              <w:rPr>
                <w:rFonts w:ascii="Comic Sans MS" w:eastAsia="Comic Sans MS" w:hAnsi="Comic Sans MS" w:cs="Comic Sans MS"/>
                <w:lang w:val="hr-HR"/>
              </w:rPr>
              <w:t>e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(etikete, cijena proizvoda) </w:t>
            </w:r>
          </w:p>
          <w:p w14:paraId="5A5A88AE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izrada video praktički rad</w:t>
            </w:r>
          </w:p>
          <w:p w14:paraId="5E3A6C6D" w14:textId="7017E5D0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izrada let</w:t>
            </w:r>
            <w:r w:rsidR="00785B27">
              <w:rPr>
                <w:rFonts w:ascii="Comic Sans MS" w:eastAsia="Comic Sans MS" w:hAnsi="Comic Sans MS" w:cs="Comic Sans MS"/>
                <w:lang w:val="hr-HR"/>
              </w:rPr>
              <w:t>a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>k</w:t>
            </w:r>
            <w:r w:rsidR="00785B27">
              <w:rPr>
                <w:rFonts w:ascii="Comic Sans MS" w:eastAsia="Comic Sans MS" w:hAnsi="Comic Sans MS" w:cs="Comic Sans MS"/>
                <w:lang w:val="hr-HR"/>
              </w:rPr>
              <w:t>a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o postupcima izrad</w:t>
            </w:r>
            <w:r w:rsidR="00785B27">
              <w:rPr>
                <w:rFonts w:ascii="Comic Sans MS" w:eastAsia="Comic Sans MS" w:hAnsi="Comic Sans MS" w:cs="Comic Sans MS"/>
                <w:lang w:val="hr-HR"/>
              </w:rPr>
              <w:t>e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proizvod</w:t>
            </w:r>
            <w:r w:rsidR="00785B27">
              <w:rPr>
                <w:rFonts w:ascii="Comic Sans MS" w:eastAsia="Comic Sans MS" w:hAnsi="Comic Sans MS" w:cs="Comic Sans MS"/>
                <w:lang w:val="hr-HR"/>
              </w:rPr>
              <w:t>a</w:t>
            </w:r>
          </w:p>
          <w:p w14:paraId="025E7D0D" w14:textId="11F56300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izrada ljetopisa </w:t>
            </w:r>
          </w:p>
          <w:p w14:paraId="7DEFFAF7" w14:textId="795F6F35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prodaj</w:t>
            </w:r>
            <w:r w:rsidR="00785B27">
              <w:rPr>
                <w:rFonts w:ascii="Comic Sans MS" w:eastAsia="Comic Sans MS" w:hAnsi="Comic Sans MS" w:cs="Comic Sans MS"/>
                <w:lang w:val="hr-HR"/>
              </w:rPr>
              <w:t>a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proizvode </w:t>
            </w:r>
          </w:p>
          <w:p w14:paraId="7A7BCC1E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prezentira svoj rad </w:t>
            </w:r>
          </w:p>
          <w:p w14:paraId="7A528B83" w14:textId="39B29F4F" w:rsidR="003231DD" w:rsidRPr="001463F7" w:rsidRDefault="00785B2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sudjelovanje </w:t>
            </w:r>
            <w:r w:rsidR="003231DD" w:rsidRPr="001463F7">
              <w:rPr>
                <w:rFonts w:ascii="Comic Sans MS" w:eastAsia="Comic Sans MS" w:hAnsi="Comic Sans MS" w:cs="Comic Sans MS"/>
                <w:lang w:val="hr-HR"/>
              </w:rPr>
              <w:t xml:space="preserve">u natjecanju na smotrama učeničkih zadruga  </w:t>
            </w:r>
          </w:p>
          <w:p w14:paraId="4BBF2117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sudjelovanje u školskom projektu</w:t>
            </w:r>
          </w:p>
          <w:p w14:paraId="7E655CF9" w14:textId="77777777" w:rsidR="003231DD" w:rsidRPr="003231DD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aktivno sudjelovanje u radionicama za izradu tradicionalnog nakita naše domovine</w:t>
            </w:r>
          </w:p>
          <w:p w14:paraId="11ACB2B2" w14:textId="77777777" w:rsidR="003231DD" w:rsidRPr="003231DD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samovrednovanje i vrednovanje radova </w:t>
            </w:r>
            <w:r w:rsidRPr="003231DD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3231DD" w:rsidRPr="001463F7" w14:paraId="3649743D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452EDA" w14:textId="77777777" w:rsidR="003231DD" w:rsidRPr="001463F7" w:rsidRDefault="003231DD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3231BB7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demonstracija izrada predmeta  </w:t>
            </w:r>
          </w:p>
          <w:p w14:paraId="64EB1000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razgovor o izrada predmeta </w:t>
            </w:r>
          </w:p>
          <w:p w14:paraId="28D1BCA6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lastRenderedPageBreak/>
              <w:t xml:space="preserve">praktični radovi: izrada ukrasnih i uporabnih predmeta, nakit, etikete, katalog, ljetopis, letke, video </w:t>
            </w:r>
          </w:p>
          <w:p w14:paraId="113EEE52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radionice </w:t>
            </w:r>
            <w:r w:rsidRPr="003231DD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3231DD" w:rsidRPr="00AE6DB3" w14:paraId="2395AE91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FD27B2" w14:textId="77777777" w:rsidR="003231DD" w:rsidRPr="001463F7" w:rsidRDefault="003231DD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CE8A1D8" w14:textId="77777777" w:rsidR="003231DD" w:rsidRPr="001463F7" w:rsidRDefault="003231DD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2 sata tjednom, tijekom nastavne godine </w:t>
            </w:r>
          </w:p>
        </w:tc>
      </w:tr>
      <w:tr w:rsidR="003231DD" w:rsidRPr="001463F7" w14:paraId="516F0CB2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56B503" w14:textId="77777777" w:rsidR="003231DD" w:rsidRPr="001463F7" w:rsidRDefault="003231DD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96B00BE" w14:textId="77777777" w:rsidR="003231DD" w:rsidRPr="003231DD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3231DD">
              <w:rPr>
                <w:rFonts w:ascii="Comic Sans MS" w:eastAsia="Comic Sans MS" w:hAnsi="Comic Sans MS" w:cs="Comic Sans MS"/>
                <w:lang w:val="hr-HR"/>
              </w:rPr>
              <w:t xml:space="preserve">potrošni materijal </w:t>
            </w:r>
          </w:p>
          <w:p w14:paraId="79084BE4" w14:textId="77777777" w:rsidR="003231DD" w:rsidRPr="003231DD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3231DD">
              <w:rPr>
                <w:rFonts w:ascii="Comic Sans MS" w:eastAsia="Comic Sans MS" w:hAnsi="Comic Sans MS" w:cs="Comic Sans MS"/>
                <w:lang w:val="hr-HR"/>
              </w:rPr>
              <w:t xml:space="preserve">pribor i materijal za nakit, za rad na vijencima, za ukrašavanje predmete, slama, komušina, češeri, drvo, svijeće, perlice, konac, žica, kopče, svijeće, razni ukrasi… </w:t>
            </w:r>
          </w:p>
          <w:p w14:paraId="4E5465FC" w14:textId="77777777" w:rsidR="003231DD" w:rsidRPr="003231DD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3231DD">
              <w:rPr>
                <w:rFonts w:ascii="Comic Sans MS" w:eastAsia="Comic Sans MS" w:hAnsi="Comic Sans MS" w:cs="Comic Sans MS"/>
                <w:lang w:val="hr-HR"/>
              </w:rPr>
              <w:t xml:space="preserve">pištolj za ljepilo, ljepilo, papir za plakate, papir, tkanina, markeri, boje, kistove </w:t>
            </w:r>
          </w:p>
          <w:p w14:paraId="16D94DA4" w14:textId="77777777" w:rsidR="003231DD" w:rsidRPr="003231DD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3231DD">
              <w:rPr>
                <w:rFonts w:ascii="Comic Sans MS" w:eastAsia="Comic Sans MS" w:hAnsi="Comic Sans MS" w:cs="Comic Sans MS"/>
                <w:lang w:val="hr-HR"/>
              </w:rPr>
              <w:t xml:space="preserve">računalo, tinta i naljepnice za etikete, tintu za slike za ljetopis </w:t>
            </w:r>
          </w:p>
          <w:p w14:paraId="29843EEE" w14:textId="77777777" w:rsidR="003231DD" w:rsidRPr="003231DD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3231DD">
              <w:rPr>
                <w:rFonts w:ascii="Comic Sans MS" w:eastAsia="Comic Sans MS" w:hAnsi="Comic Sans MS" w:cs="Comic Sans MS"/>
                <w:lang w:val="hr-HR"/>
              </w:rPr>
              <w:t>laptop za izradu letke i slike,  printer</w:t>
            </w:r>
          </w:p>
        </w:tc>
      </w:tr>
      <w:tr w:rsidR="003231DD" w:rsidRPr="001463F7" w14:paraId="70A29EB4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46F982" w14:textId="77777777" w:rsidR="003231DD" w:rsidRPr="001463F7" w:rsidRDefault="003231DD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9DEB8D5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nepovoljni vremenski uvjeti </w:t>
            </w:r>
          </w:p>
          <w:p w14:paraId="30659D98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nedostatak materijalnih sredstava </w:t>
            </w:r>
          </w:p>
          <w:p w14:paraId="455B9E5E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neusklađenost rasporeda </w:t>
            </w:r>
          </w:p>
          <w:p w14:paraId="66D7674B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prijevoz  </w:t>
            </w:r>
          </w:p>
        </w:tc>
      </w:tr>
      <w:tr w:rsidR="003231DD" w:rsidRPr="001463F7" w14:paraId="71EBA04B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9AF6643" w14:textId="77777777" w:rsidR="003231DD" w:rsidRPr="001463F7" w:rsidRDefault="003231DD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1463F7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:</w:t>
            </w:r>
            <w:r w:rsidRPr="001463F7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48F2F061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prepoznavanje potreba tržišta </w:t>
            </w:r>
          </w:p>
          <w:p w14:paraId="2AFCA37D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kvaliteta gotovi proizvodi</w:t>
            </w:r>
          </w:p>
          <w:p w14:paraId="3918BB9E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financijska isplativost (prihod) </w:t>
            </w:r>
          </w:p>
          <w:p w14:paraId="04E261A3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rezultati na smotrama </w:t>
            </w:r>
          </w:p>
          <w:p w14:paraId="7BC85765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fotografije </w:t>
            </w:r>
          </w:p>
          <w:p w14:paraId="4FCDABD6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izložba proizvode </w:t>
            </w:r>
          </w:p>
          <w:p w14:paraId="20460B2F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usmena prezentacija rada </w:t>
            </w:r>
          </w:p>
          <w:p w14:paraId="3A27C6C4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letke </w:t>
            </w:r>
          </w:p>
          <w:p w14:paraId="23012BFD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video</w:t>
            </w:r>
          </w:p>
          <w:p w14:paraId="7F015A21" w14:textId="77777777" w:rsidR="003231DD" w:rsidRPr="001463F7" w:rsidRDefault="003231DD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radionice  </w:t>
            </w:r>
          </w:p>
        </w:tc>
      </w:tr>
      <w:tr w:rsidR="003231DD" w:rsidRPr="00AE6DB3" w14:paraId="0B39B7DA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714445" w14:textId="77777777" w:rsidR="003231DD" w:rsidRPr="001463F7" w:rsidRDefault="003231DD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F5501FA" w14:textId="77777777" w:rsidR="003231DD" w:rsidRPr="001463F7" w:rsidRDefault="003231DD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predsjednica zadruge Melinda Tupek, voditeljica skupine Kreativci</w:t>
            </w:r>
          </w:p>
        </w:tc>
      </w:tr>
    </w:tbl>
    <w:p w14:paraId="1735A1AF" w14:textId="77777777" w:rsidR="003231DD" w:rsidRDefault="003231DD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aps/>
          <w:color w:val="1F4D78"/>
          <w:spacing w:val="15"/>
          <w:sz w:val="28"/>
          <w:szCs w:val="22"/>
          <w:lang w:val="hr-HR" w:eastAsia="hr-HR"/>
        </w:rPr>
      </w:pPr>
      <w:r w:rsidRPr="003231DD">
        <w:rPr>
          <w:rFonts w:eastAsia="Times New Roman"/>
          <w:lang w:val="de-DE" w:eastAsia="hr-HR"/>
        </w:rPr>
        <w:br w:type="page"/>
      </w:r>
    </w:p>
    <w:p w14:paraId="49D97C2A" w14:textId="100C748D" w:rsidR="00B27952" w:rsidRDefault="00B27952" w:rsidP="00635526">
      <w:pPr>
        <w:pStyle w:val="Naslov2"/>
        <w:rPr>
          <w:lang w:eastAsia="hr-HR"/>
        </w:rPr>
      </w:pPr>
      <w:bookmarkStart w:id="28" w:name="_Toc211238479"/>
      <w:r>
        <w:rPr>
          <w:lang w:eastAsia="hr-HR"/>
        </w:rPr>
        <w:lastRenderedPageBreak/>
        <w:t>UNIKAT</w:t>
      </w:r>
      <w:r w:rsidR="001A4FA7">
        <w:rPr>
          <w:lang w:eastAsia="hr-HR"/>
        </w:rPr>
        <w:t>I</w:t>
      </w:r>
      <w:bookmarkEnd w:id="28"/>
    </w:p>
    <w:tbl>
      <w:tblPr>
        <w:tblW w:w="0" w:type="auto"/>
        <w:tblLook w:val="04A0" w:firstRow="1" w:lastRow="0" w:firstColumn="1" w:lastColumn="0" w:noHBand="0" w:noVBand="1"/>
      </w:tblPr>
      <w:tblGrid>
        <w:gridCol w:w="2085"/>
        <w:gridCol w:w="6960"/>
      </w:tblGrid>
      <w:tr w:rsidR="001A4FA7" w:rsidRPr="001463F7" w14:paraId="655F6118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3699AAA" w14:textId="77777777" w:rsidR="001A4FA7" w:rsidRPr="001463F7" w:rsidRDefault="001A4FA7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1463F7">
              <w:rPr>
                <w:rFonts w:ascii="Comic Sans MS" w:eastAsia="Comic Sans MS" w:hAnsi="Comic Sans MS" w:cs="Comic Sans MS"/>
                <w:color w:val="0070C0"/>
                <w:lang w:val="hr-HR"/>
              </w:rPr>
              <w:t xml:space="preserve"> </w:t>
            </w:r>
            <w:r w:rsidRPr="008E456A">
              <w:rPr>
                <w:rFonts w:ascii="Comic Sans MS" w:eastAsia="Comic Sans MS" w:hAnsi="Comic Sans MS" w:cs="Comic Sans MS"/>
                <w:lang w:val="hr-HR"/>
              </w:rPr>
              <w:t xml:space="preserve">PODUZETNIŠTVO  </w:t>
            </w:r>
          </w:p>
        </w:tc>
      </w:tr>
      <w:tr w:rsidR="001A4FA7" w:rsidRPr="001463F7" w14:paraId="451CF4E0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71CC0CB" w14:textId="65B84D51" w:rsidR="001A4FA7" w:rsidRPr="001463F7" w:rsidRDefault="001A4FA7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70C0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="008E456A" w:rsidRPr="008E456A">
              <w:rPr>
                <w:rFonts w:ascii="Comic Sans MS" w:eastAsia="Comic Sans MS" w:hAnsi="Comic Sans MS" w:cs="Comic Sans MS"/>
                <w:lang w:val="hr-HR"/>
              </w:rPr>
              <w:t xml:space="preserve">3.  (6. i 8. razredi)             </w:t>
            </w:r>
          </w:p>
        </w:tc>
      </w:tr>
      <w:tr w:rsidR="001A4FA7" w:rsidRPr="001463F7" w14:paraId="1F43AA51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2EB1A02" w14:textId="77777777" w:rsidR="001A4FA7" w:rsidRPr="001463F7" w:rsidRDefault="001A4FA7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0517008" w14:textId="77777777" w:rsidR="001A4FA7" w:rsidRPr="001463F7" w:rsidRDefault="001A4FA7" w:rsidP="002E425C">
            <w:pPr>
              <w:spacing w:before="0" w:after="0" w:line="240" w:lineRule="auto"/>
              <w:rPr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Izrađivati adventske vijence, ukrašavati predmete, izraditi nakit, prezentirati rada školske zadruge,  sudjelovati u natjecanju i sudjelovati u školskom projektu.</w:t>
            </w:r>
          </w:p>
        </w:tc>
      </w:tr>
      <w:tr w:rsidR="001A4FA7" w:rsidRPr="001463F7" w14:paraId="7DA67907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1E9B3E1" w14:textId="77777777" w:rsidR="001A4FA7" w:rsidRPr="001463F7" w:rsidRDefault="001A4FA7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 Uočili smo zanimanje učenika za kreativni rad i likovno izražavanje.  </w:t>
            </w:r>
          </w:p>
        </w:tc>
      </w:tr>
      <w:tr w:rsidR="001A4FA7" w:rsidRPr="001463F7" w14:paraId="77B7FC8C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67E0DE2" w14:textId="77777777" w:rsidR="001A4FA7" w:rsidRPr="001463F7" w:rsidRDefault="001A4FA7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CE7901C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izraditi adventske vijence </w:t>
            </w:r>
          </w:p>
          <w:p w14:paraId="3A906980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ukrašavati predmete  </w:t>
            </w:r>
          </w:p>
          <w:p w14:paraId="512C197B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izraditi nakit </w:t>
            </w:r>
          </w:p>
          <w:p w14:paraId="23DA768D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sudjelovati na izložbama u školi, lokalnoj zajednici i smotrama HUUZ-a </w:t>
            </w:r>
          </w:p>
          <w:p w14:paraId="0F02C429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sudjelovati u školskom projektu </w:t>
            </w:r>
          </w:p>
          <w:p w14:paraId="782C1090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razviti ustrajnost u aktivnostima </w:t>
            </w:r>
          </w:p>
          <w:p w14:paraId="4D8462F1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vrednovati vlastiti i tuđi rad </w:t>
            </w:r>
          </w:p>
          <w:p w14:paraId="6AD4907D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prilagoditi se novim situacijama i idejama </w:t>
            </w:r>
            <w:r w:rsidRPr="001463F7">
              <w:rPr>
                <w:lang w:val="hr-HR"/>
              </w:rPr>
              <w:t xml:space="preserve"> </w:t>
            </w:r>
          </w:p>
        </w:tc>
      </w:tr>
      <w:tr w:rsidR="001A4FA7" w:rsidRPr="001463F7" w14:paraId="5BC82FEF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86091D9" w14:textId="77777777" w:rsidR="001A4FA7" w:rsidRPr="001463F7" w:rsidRDefault="001A4FA7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1A4FA7" w:rsidRPr="001463F7" w14:paraId="553F7819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9E3D890" w14:textId="77777777" w:rsidR="001A4FA7" w:rsidRPr="001463F7" w:rsidRDefault="001A4FA7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4F7E601" w14:textId="77777777" w:rsidR="001A4FA7" w:rsidRPr="001463F7" w:rsidRDefault="001A4FA7" w:rsidP="002E425C">
            <w:pPr>
              <w:spacing w:before="0" w:after="0" w:line="240" w:lineRule="auto"/>
              <w:rPr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Izvannastavna aktivnost, radionice  </w:t>
            </w:r>
          </w:p>
        </w:tc>
      </w:tr>
      <w:tr w:rsidR="001A4FA7" w:rsidRPr="00AE6DB3" w14:paraId="7F6F36F2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EEF38B6" w14:textId="77777777" w:rsidR="001A4FA7" w:rsidRPr="001463F7" w:rsidRDefault="001A4FA7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A5F91F5" w14:textId="77777777" w:rsidR="001A4FA7" w:rsidRPr="001463F7" w:rsidRDefault="001A4FA7" w:rsidP="002E425C">
            <w:pPr>
              <w:spacing w:before="0" w:after="0" w:line="240" w:lineRule="auto"/>
              <w:rPr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učenici, učitelji, ravnateljica, tehničko osoblje škole, roditelji, voditelji radionice za izradu nakita  </w:t>
            </w:r>
          </w:p>
        </w:tc>
      </w:tr>
      <w:tr w:rsidR="001A4FA7" w:rsidRPr="00AE6DB3" w14:paraId="2051F440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9BE509" w14:textId="77777777" w:rsidR="001A4FA7" w:rsidRPr="001463F7" w:rsidRDefault="001A4FA7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FAE85AD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planiranje vlastitog rada </w:t>
            </w:r>
          </w:p>
          <w:p w14:paraId="254B1DE8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priprema materijala </w:t>
            </w:r>
          </w:p>
          <w:p w14:paraId="4DC721E0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izrada nakit iz razne materijale</w:t>
            </w:r>
          </w:p>
          <w:p w14:paraId="6B6B6AFC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ukrašavanje predmete</w:t>
            </w:r>
          </w:p>
          <w:p w14:paraId="12F432DF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izrada svijećnjaci</w:t>
            </w:r>
          </w:p>
          <w:p w14:paraId="3D504916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priprema i sudjeluje na izložbama </w:t>
            </w:r>
          </w:p>
          <w:p w14:paraId="4C10B40C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priprema potrebnu dokumentaciju (etikete, cijena proizvoda)</w:t>
            </w:r>
          </w:p>
          <w:p w14:paraId="37D80F25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izrada video praktički rad</w:t>
            </w:r>
          </w:p>
          <w:p w14:paraId="76C9CFA9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izrada letke o postupcima izrada proizvode</w:t>
            </w:r>
          </w:p>
          <w:p w14:paraId="373082B4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izrada ljetopisa  </w:t>
            </w:r>
          </w:p>
          <w:p w14:paraId="5B12F40D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prodaje proizvode </w:t>
            </w:r>
          </w:p>
          <w:p w14:paraId="01298D90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prezentira svoj rad </w:t>
            </w:r>
          </w:p>
          <w:p w14:paraId="322883F0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sudjeluje u natjecanju na smotrama učeničkih zadruga  </w:t>
            </w:r>
          </w:p>
          <w:p w14:paraId="575A519F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sudjelovanje u školskom projektu</w:t>
            </w:r>
          </w:p>
          <w:p w14:paraId="3EFA3863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aktivno sudjelovanje u radionicama za izradu nakit samovrednovanje i vrednovanje radova </w:t>
            </w:r>
            <w:r w:rsidRPr="001463F7">
              <w:rPr>
                <w:lang w:val="hr-HR"/>
              </w:rPr>
              <w:t xml:space="preserve"> </w:t>
            </w:r>
          </w:p>
        </w:tc>
      </w:tr>
      <w:tr w:rsidR="001A4FA7" w:rsidRPr="001463F7" w14:paraId="727C3F7B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13FD44" w14:textId="77777777" w:rsidR="001A4FA7" w:rsidRPr="001463F7" w:rsidRDefault="001A4FA7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0E7CE27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demonstracija izrada predmeta  </w:t>
            </w:r>
          </w:p>
          <w:p w14:paraId="47DC8DB4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razgovor o izrada predmeta </w:t>
            </w:r>
          </w:p>
          <w:p w14:paraId="73351392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praktični radovi: izrada ukrasnih i uporabnih predmeta, nakit, etikete, katalog, ljetopis, letke, video </w:t>
            </w:r>
          </w:p>
          <w:p w14:paraId="563CB86E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radionice </w:t>
            </w:r>
            <w:r w:rsidRPr="001463F7">
              <w:rPr>
                <w:rFonts w:ascii="Calibri" w:eastAsia="Calibri" w:hAnsi="Calibri" w:cs="Calibri"/>
                <w:lang w:val="hr-HR"/>
              </w:rPr>
              <w:t xml:space="preserve"> </w:t>
            </w:r>
          </w:p>
        </w:tc>
      </w:tr>
      <w:tr w:rsidR="001A4FA7" w:rsidRPr="00AE6DB3" w14:paraId="7CB8F832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9C44A0" w14:textId="77777777" w:rsidR="001A4FA7" w:rsidRPr="001463F7" w:rsidRDefault="001A4FA7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D017A2D" w14:textId="77777777" w:rsidR="001A4FA7" w:rsidRPr="001463F7" w:rsidRDefault="001A4FA7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2 sata tjednom, tijekom nastavne godine </w:t>
            </w:r>
          </w:p>
        </w:tc>
      </w:tr>
      <w:tr w:rsidR="001A4FA7" w:rsidRPr="001463F7" w14:paraId="788310A1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168CED" w14:textId="77777777" w:rsidR="001A4FA7" w:rsidRPr="001463F7" w:rsidRDefault="001A4FA7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F293630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potrošni materijal </w:t>
            </w:r>
          </w:p>
          <w:p w14:paraId="6B10C453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pribor i materijal za nakit, za ukrašavanje predmete, za izradu svijećnjaci, slama, ukrase, svijeće, perlice, konac, žica, kopče, svijeće, razni ukrasi… </w:t>
            </w:r>
          </w:p>
          <w:p w14:paraId="7D488BC6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pištolj za ljepilo, ljepilo, papir za plakate, papir, tkanina, markeri, boje, kistove </w:t>
            </w:r>
          </w:p>
          <w:p w14:paraId="63273339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računalo, tinta i naljepnice za etikete, tintu za slike za ljetopis </w:t>
            </w:r>
          </w:p>
          <w:p w14:paraId="71E4FB21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laptop za izradu letke i slike,  printer</w:t>
            </w:r>
          </w:p>
        </w:tc>
      </w:tr>
      <w:tr w:rsidR="001A4FA7" w:rsidRPr="001463F7" w14:paraId="1C919114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21E334" w14:textId="77777777" w:rsidR="001A4FA7" w:rsidRPr="001463F7" w:rsidRDefault="001A4FA7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A161F53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nepovoljni vremenski uvjeti </w:t>
            </w:r>
          </w:p>
          <w:p w14:paraId="4DBCA066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nedostatak materijalnih sredstava </w:t>
            </w:r>
          </w:p>
          <w:p w14:paraId="58623C73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neusklađenost rasporeda </w:t>
            </w:r>
          </w:p>
          <w:p w14:paraId="4BB5E7FC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prijevoz  </w:t>
            </w:r>
          </w:p>
        </w:tc>
      </w:tr>
      <w:tr w:rsidR="001A4FA7" w:rsidRPr="001463F7" w14:paraId="4FEDF5F6" w14:textId="77777777" w:rsidTr="002E425C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77780A3" w14:textId="77777777" w:rsidR="001A4FA7" w:rsidRPr="001463F7" w:rsidRDefault="001A4FA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1463F7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:</w:t>
            </w:r>
            <w:r w:rsidRPr="001463F7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5E8EB4EB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prepoznavanje potreba tržišta </w:t>
            </w:r>
          </w:p>
          <w:p w14:paraId="23BF950F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kvaliteta gotovi proizvodi</w:t>
            </w:r>
          </w:p>
          <w:p w14:paraId="07C61354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financijska isplativost (prihod) </w:t>
            </w:r>
          </w:p>
          <w:p w14:paraId="54E03DCE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rezultati na smotrama </w:t>
            </w:r>
          </w:p>
          <w:p w14:paraId="39AFDBD5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fotografije </w:t>
            </w:r>
          </w:p>
          <w:p w14:paraId="2A91459C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izložba proizvode </w:t>
            </w:r>
          </w:p>
          <w:p w14:paraId="2228333C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usmena prezentacija rada </w:t>
            </w:r>
          </w:p>
          <w:p w14:paraId="7B425C29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letke </w:t>
            </w:r>
          </w:p>
          <w:p w14:paraId="3BD68928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video</w:t>
            </w:r>
          </w:p>
          <w:p w14:paraId="30588B8A" w14:textId="77777777" w:rsidR="001A4FA7" w:rsidRPr="001463F7" w:rsidRDefault="001A4FA7" w:rsidP="003E0D02">
            <w:pPr>
              <w:pStyle w:val="Odlomakpopisa"/>
              <w:numPr>
                <w:ilvl w:val="0"/>
                <w:numId w:val="83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 xml:space="preserve">radionice  </w:t>
            </w:r>
          </w:p>
        </w:tc>
      </w:tr>
      <w:tr w:rsidR="001A4FA7" w:rsidRPr="00AE6DB3" w14:paraId="59D5C896" w14:textId="77777777" w:rsidTr="002E425C">
        <w:trPr>
          <w:trHeight w:val="30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01CD7C" w14:textId="77777777" w:rsidR="001A4FA7" w:rsidRPr="001463F7" w:rsidRDefault="001A4FA7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B34F633" w14:textId="77777777" w:rsidR="001A4FA7" w:rsidRPr="001463F7" w:rsidRDefault="001A4FA7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463F7">
              <w:rPr>
                <w:rFonts w:ascii="Comic Sans MS" w:eastAsia="Comic Sans MS" w:hAnsi="Comic Sans MS" w:cs="Comic Sans MS"/>
                <w:lang w:val="hr-HR"/>
              </w:rPr>
              <w:t>predsjednica zadruge Melinda Tupek, voditeljica skupine Kreativci</w:t>
            </w:r>
          </w:p>
        </w:tc>
      </w:tr>
    </w:tbl>
    <w:p w14:paraId="797CF5F6" w14:textId="77777777" w:rsidR="001A4FA7" w:rsidRPr="001463F7" w:rsidRDefault="001A4FA7" w:rsidP="001A4FA7">
      <w:pPr>
        <w:rPr>
          <w:lang w:val="hr-HR"/>
        </w:rPr>
      </w:pPr>
    </w:p>
    <w:p w14:paraId="7CD3F9D5" w14:textId="446BD285" w:rsidR="000B1914" w:rsidRPr="00EF573D" w:rsidRDefault="001A4FA7" w:rsidP="00EF573D">
      <w:pPr>
        <w:spacing w:before="0" w:after="0" w:line="240" w:lineRule="auto"/>
        <w:rPr>
          <w:lang w:val="hr-HR"/>
        </w:rPr>
      </w:pPr>
      <w:r w:rsidRPr="001463F7">
        <w:rPr>
          <w:lang w:val="hr-HR"/>
        </w:rPr>
        <w:br w:type="page"/>
      </w:r>
    </w:p>
    <w:p w14:paraId="622E7A40" w14:textId="48DFF780" w:rsidR="00A46CDC" w:rsidRPr="005852C8" w:rsidRDefault="00A46CDC" w:rsidP="00635526">
      <w:pPr>
        <w:pStyle w:val="Naslov2"/>
      </w:pPr>
      <w:bookmarkStart w:id="29" w:name="_Toc211238480"/>
      <w:r w:rsidRPr="005852C8">
        <w:rPr>
          <w:lang w:eastAsia="hr-HR"/>
        </w:rPr>
        <w:lastRenderedPageBreak/>
        <w:t>LIKOVNA GRUPA (5.</w:t>
      </w:r>
      <w:r w:rsidR="007C414E" w:rsidRPr="005852C8">
        <w:rPr>
          <w:lang w:eastAsia="hr-HR"/>
        </w:rPr>
        <w:t xml:space="preserve"> </w:t>
      </w:r>
      <w:r w:rsidRPr="005852C8">
        <w:rPr>
          <w:lang w:eastAsia="hr-HR"/>
        </w:rPr>
        <w:t>-</w:t>
      </w:r>
      <w:r w:rsidR="007C414E" w:rsidRPr="005852C8">
        <w:rPr>
          <w:lang w:eastAsia="hr-HR"/>
        </w:rPr>
        <w:t xml:space="preserve"> </w:t>
      </w:r>
      <w:r w:rsidRPr="005852C8">
        <w:rPr>
          <w:lang w:eastAsia="hr-HR"/>
        </w:rPr>
        <w:t>8. razred)</w:t>
      </w:r>
      <w:bookmarkEnd w:id="29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A42926" w:rsidRPr="0000067C" w14:paraId="4976253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BA8E56B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00067C">
              <w:rPr>
                <w:rFonts w:ascii="Comic Sans MS" w:eastAsia="Comic Sans MS" w:hAnsi="Comic Sans MS" w:cs="Comic Sans MS"/>
                <w:lang w:val="hr-HR"/>
              </w:rPr>
              <w:t xml:space="preserve">  UMJETNIČKO</w:t>
            </w:r>
          </w:p>
        </w:tc>
      </w:tr>
      <w:tr w:rsidR="00A42926" w:rsidRPr="0000067C" w14:paraId="3F410F0F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47FA09A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00067C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00067C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2. i 3. (5. - 8. razred)</w:t>
            </w:r>
          </w:p>
        </w:tc>
      </w:tr>
      <w:tr w:rsidR="00A42926" w:rsidRPr="00AE6DB3" w14:paraId="65F3DBF9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DEB877E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00067C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</w:t>
            </w:r>
            <w:r w:rsidRPr="0000067C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 xml:space="preserve">oticanje kreativnosti i unaprjeđivanja estetskog i intelektualnog razvoja kroz likovne </w:t>
            </w:r>
          </w:p>
          <w:p w14:paraId="0FB9CCD6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 xml:space="preserve">            aktivnosti putem različitih likovnih tehnika, zadataka i materijala</w:t>
            </w:r>
          </w:p>
        </w:tc>
      </w:tr>
      <w:tr w:rsidR="00A42926" w:rsidRPr="00AE6DB3" w14:paraId="691DC57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74ABC11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00067C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00067C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Učenici su kroz nastavu likovne kulture pokazali interes za rad s različitim likovnim tehnikama, sudjelovanju na različitim likovnim natječajima i želju za dodatnim radom na satima likovne grupe</w:t>
            </w:r>
          </w:p>
        </w:tc>
      </w:tr>
      <w:tr w:rsidR="00A42926" w:rsidRPr="00AE6DB3" w14:paraId="776D58B4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62E7380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00067C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F11D197" w14:textId="77777777" w:rsidR="00A42926" w:rsidRPr="00A42926" w:rsidRDefault="00A42926" w:rsidP="003E0D02">
            <w:pPr>
              <w:pStyle w:val="Odlomakpopisa"/>
              <w:numPr>
                <w:ilvl w:val="0"/>
                <w:numId w:val="72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Samostalno graditi, varirati i oblikovati u različitim likovnim tehnikama</w:t>
            </w:r>
          </w:p>
          <w:p w14:paraId="59A24A65" w14:textId="77777777" w:rsidR="00A42926" w:rsidRPr="00A42926" w:rsidRDefault="00A42926" w:rsidP="003E0D02">
            <w:pPr>
              <w:pStyle w:val="Odlomakpopisa"/>
              <w:numPr>
                <w:ilvl w:val="0"/>
                <w:numId w:val="72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Sudjelovanje na različitim likovnim natječajima</w:t>
            </w:r>
          </w:p>
          <w:p w14:paraId="420CFBE7" w14:textId="77777777" w:rsidR="00A42926" w:rsidRPr="00A42926" w:rsidRDefault="00A42926" w:rsidP="003E0D02">
            <w:pPr>
              <w:pStyle w:val="Odlomakpopisa"/>
              <w:numPr>
                <w:ilvl w:val="0"/>
                <w:numId w:val="72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Sudjelovanje u školskoj zadruzi Izvor</w:t>
            </w:r>
          </w:p>
          <w:p w14:paraId="0728A663" w14:textId="77777777" w:rsidR="00A42926" w:rsidRPr="00A42926" w:rsidRDefault="00A42926" w:rsidP="003E0D02">
            <w:pPr>
              <w:pStyle w:val="Odlomakpopisa"/>
              <w:numPr>
                <w:ilvl w:val="0"/>
                <w:numId w:val="71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Stjecanje trajnih i uporabljivih znanja</w:t>
            </w:r>
          </w:p>
          <w:p w14:paraId="3D83D2CC" w14:textId="77777777" w:rsidR="00A42926" w:rsidRPr="00A42926" w:rsidRDefault="00A42926" w:rsidP="003E0D02">
            <w:pPr>
              <w:pStyle w:val="Odlomakpopisa"/>
              <w:numPr>
                <w:ilvl w:val="0"/>
                <w:numId w:val="71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Razvijanje sposobnosti i vještina u plošnom i prostornom oblikovanju</w:t>
            </w:r>
          </w:p>
          <w:p w14:paraId="053AA3BF" w14:textId="77777777" w:rsidR="00A42926" w:rsidRPr="00A42926" w:rsidRDefault="00A42926" w:rsidP="003E0D02">
            <w:pPr>
              <w:pStyle w:val="Odlomakpopisa"/>
              <w:numPr>
                <w:ilvl w:val="0"/>
                <w:numId w:val="71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Upoznavanje s hrvatskom kulturnom baštinom,</w:t>
            </w:r>
          </w:p>
          <w:p w14:paraId="35A87C60" w14:textId="77777777" w:rsidR="00A42926" w:rsidRPr="00A42926" w:rsidRDefault="00A42926" w:rsidP="003E0D02">
            <w:pPr>
              <w:pStyle w:val="Odlomakpopisa"/>
              <w:numPr>
                <w:ilvl w:val="0"/>
                <w:numId w:val="71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Oplemenjivanje radnog i životnog okruženja</w:t>
            </w:r>
          </w:p>
          <w:p w14:paraId="1BB84C3D" w14:textId="77777777" w:rsidR="00A42926" w:rsidRPr="00A42926" w:rsidRDefault="00A42926" w:rsidP="003E0D02">
            <w:pPr>
              <w:pStyle w:val="Odlomakpopisa"/>
              <w:numPr>
                <w:ilvl w:val="0"/>
                <w:numId w:val="71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Sudjelovanje u školskom projektu 1100. Obljetnica Hrvatskog Kraljevstva</w:t>
            </w:r>
          </w:p>
          <w:p w14:paraId="08518014" w14:textId="77777777" w:rsidR="00A42926" w:rsidRPr="00A42926" w:rsidRDefault="00A42926" w:rsidP="003E0D02">
            <w:pPr>
              <w:pStyle w:val="Odlomakpopisa"/>
              <w:numPr>
                <w:ilvl w:val="0"/>
                <w:numId w:val="71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Sudjelovanje u međuškolskom projektu Svjetska kulturna baština</w:t>
            </w:r>
          </w:p>
          <w:p w14:paraId="39AB306B" w14:textId="77777777" w:rsidR="00A42926" w:rsidRPr="0000067C" w:rsidRDefault="00A42926" w:rsidP="003E0D02">
            <w:pPr>
              <w:pStyle w:val="Odlomakpopisa"/>
              <w:numPr>
                <w:ilvl w:val="0"/>
                <w:numId w:val="71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Izlagati radove u školi te osmisliti i složiti izložbe za različite manifestacije i projekte</w:t>
            </w:r>
          </w:p>
        </w:tc>
      </w:tr>
      <w:tr w:rsidR="00A42926" w:rsidRPr="00AE6DB3" w14:paraId="0A85F32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8F0D772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00067C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00067C">
              <w:rPr>
                <w:rFonts w:ascii="Comic Sans MS" w:eastAsia="Comic Sans MS" w:hAnsi="Comic Sans MS" w:cs="Comic Sans MS"/>
                <w:sz w:val="22"/>
                <w:szCs w:val="22"/>
                <w:lang w:val="hr-HR"/>
              </w:rPr>
              <w:t xml:space="preserve"> </w:t>
            </w: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tijekom nastavne godine 2025./2026. na satima Likovne grupe</w:t>
            </w:r>
          </w:p>
        </w:tc>
      </w:tr>
      <w:tr w:rsidR="00A42926" w:rsidRPr="0000067C" w14:paraId="4A90B86B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FCED91E" w14:textId="77777777" w:rsidR="00A42926" w:rsidRPr="0000067C" w:rsidRDefault="00A4292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D6C3096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lang w:val="hr-HR"/>
              </w:rPr>
              <w:t>Izvannastavna aktivnost Likovne grupe</w:t>
            </w:r>
          </w:p>
        </w:tc>
      </w:tr>
      <w:tr w:rsidR="00A42926" w:rsidRPr="00AE6DB3" w14:paraId="260CA906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CFFB71D" w14:textId="77777777" w:rsidR="00A42926" w:rsidRPr="0000067C" w:rsidRDefault="00A4292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920AFFF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lang w:val="hr-HR"/>
              </w:rPr>
              <w:t>Učenici, učiteljica likovne kulture Gabrijela Dominović</w:t>
            </w:r>
          </w:p>
        </w:tc>
      </w:tr>
      <w:tr w:rsidR="00A42926" w:rsidRPr="00AE6DB3" w14:paraId="2C30F131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BD076C" w14:textId="77777777" w:rsidR="00A42926" w:rsidRPr="0000067C" w:rsidRDefault="00A4292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4D29592" w14:textId="77777777" w:rsidR="00A42926" w:rsidRPr="00A42926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Vrednuje svoj likovni rad i rad svojih vršnjaka po sljedećim kriterijima: estetska kvaliteta, tehnička izvedba, originalnost, kritičko mišljenje, riješenost postavljenog likovnog problema produktivnost</w:t>
            </w:r>
          </w:p>
          <w:p w14:paraId="5DC0EBFC" w14:textId="77777777" w:rsidR="00A42926" w:rsidRPr="00A42926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Aktivno sudjelovanje u likovnim radionicama</w:t>
            </w:r>
          </w:p>
          <w:p w14:paraId="4D2A1C9B" w14:textId="77777777" w:rsidR="00A42926" w:rsidRPr="00A42926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Promatra umjetnička djela na internetu i u muzejima</w:t>
            </w:r>
          </w:p>
          <w:p w14:paraId="63983C06" w14:textId="77777777" w:rsidR="00A42926" w:rsidRPr="00A42926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Izrađuje slikanjem, crtanjem, oblikovanjem različite likovne radove</w:t>
            </w:r>
          </w:p>
          <w:p w14:paraId="6243AA96" w14:textId="77777777" w:rsidR="00A42926" w:rsidRPr="00A42926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Sudjeluje na školskim, županijskim, državnim I međudržavnim likovnim natječajima</w:t>
            </w:r>
          </w:p>
          <w:p w14:paraId="58F438B9" w14:textId="77777777" w:rsidR="00A42926" w:rsidRPr="0000067C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Sudjeluje u školskim  i međuškolskim projektima</w:t>
            </w:r>
          </w:p>
        </w:tc>
      </w:tr>
      <w:tr w:rsidR="00A42926" w:rsidRPr="0000067C" w14:paraId="4074954D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A1B26D" w14:textId="77777777" w:rsidR="00A42926" w:rsidRPr="0000067C" w:rsidRDefault="00A4292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246E055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Usmjeravanje i poticanje učenika na rad</w:t>
            </w:r>
          </w:p>
          <w:p w14:paraId="4418E389" w14:textId="77777777" w:rsidR="00A42926" w:rsidRPr="00A42926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poticanje kreativnog i originalnog izražavanja u različitim likovnim tehnikama</w:t>
            </w:r>
          </w:p>
          <w:p w14:paraId="09DDE3A0" w14:textId="77777777" w:rsidR="00A42926" w:rsidRPr="00A42926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osmišljavanje, priprema i vođenje radionica</w:t>
            </w:r>
          </w:p>
          <w:p w14:paraId="20723756" w14:textId="77777777" w:rsidR="00A42926" w:rsidRPr="00A42926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razgovor s učenicima</w:t>
            </w:r>
          </w:p>
          <w:p w14:paraId="58C19949" w14:textId="77777777" w:rsidR="00A42926" w:rsidRPr="00A42926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 xml:space="preserve">prezentacija likovnih radova učenika - kratki video zapisi, </w:t>
            </w:r>
          </w:p>
          <w:p w14:paraId="16226475" w14:textId="77777777" w:rsidR="00A42926" w:rsidRPr="0000067C" w:rsidRDefault="00A42926" w:rsidP="003E0D02">
            <w:pPr>
              <w:pStyle w:val="Odlomakpopisa"/>
              <w:numPr>
                <w:ilvl w:val="0"/>
                <w:numId w:val="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A4292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Izložbe, radionice</w:t>
            </w:r>
          </w:p>
        </w:tc>
      </w:tr>
      <w:tr w:rsidR="00A42926" w:rsidRPr="00AE6DB3" w14:paraId="02FB61E7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9078AC" w14:textId="77777777" w:rsidR="00A42926" w:rsidRPr="0000067C" w:rsidRDefault="00A4292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872462F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lang w:val="hr-HR"/>
              </w:rPr>
              <w:t>4 sata tjedno tijekom školske godine</w:t>
            </w:r>
          </w:p>
        </w:tc>
      </w:tr>
      <w:tr w:rsidR="00A42926" w:rsidRPr="00AE6DB3" w14:paraId="3BB0148D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E792D2" w14:textId="77777777" w:rsidR="00A42926" w:rsidRPr="0000067C" w:rsidRDefault="00A4292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EF822BC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Potrošni materijal - Papiri, škare, ljepilo, tempere, flomasteri, vodene boje, tuševi, kistovi, kutije, olovke, </w:t>
            </w:r>
          </w:p>
          <w:p w14:paraId="205969B9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Oprema - projektor, reprodukcije, računalo</w:t>
            </w:r>
          </w:p>
          <w:p w14:paraId="2139A65D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Učenici, učiteljica</w:t>
            </w:r>
          </w:p>
        </w:tc>
      </w:tr>
      <w:tr w:rsidR="00A42926" w:rsidRPr="0000067C" w14:paraId="071A9CF8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114C19" w14:textId="77777777" w:rsidR="00A42926" w:rsidRPr="0000067C" w:rsidRDefault="00A4292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BA143FB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Vrijeme provedbe (usklađivanje rasporeda)</w:t>
            </w:r>
          </w:p>
          <w:p w14:paraId="04B9D96A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Materijalni resursi</w:t>
            </w:r>
          </w:p>
          <w:p w14:paraId="68D67A31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A42926" w:rsidRPr="00AE6DB3" w14:paraId="1E10A5AD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304908A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00067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:</w:t>
            </w:r>
            <w:r w:rsidRPr="0000067C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0129CBB0" w14:textId="77777777" w:rsidR="00A42926" w:rsidRPr="0000067C" w:rsidRDefault="00A42926" w:rsidP="003E0D02">
            <w:pPr>
              <w:pStyle w:val="Odlomakpopisa"/>
              <w:numPr>
                <w:ilvl w:val="0"/>
                <w:numId w:val="73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Izložbe učeničkih likovnih radova</w:t>
            </w:r>
          </w:p>
          <w:p w14:paraId="3B77D257" w14:textId="77777777" w:rsidR="00A42926" w:rsidRPr="0000067C" w:rsidRDefault="00A42926" w:rsidP="003E0D02">
            <w:pPr>
              <w:pStyle w:val="Odlomakpopisa"/>
              <w:numPr>
                <w:ilvl w:val="0"/>
                <w:numId w:val="73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Sudjelovanje na izložbama</w:t>
            </w:r>
          </w:p>
          <w:p w14:paraId="7ECD1E4E" w14:textId="77777777" w:rsidR="00A42926" w:rsidRPr="0000067C" w:rsidRDefault="00A42926" w:rsidP="003E0D02">
            <w:pPr>
              <w:pStyle w:val="Odlomakpopisa"/>
              <w:numPr>
                <w:ilvl w:val="0"/>
                <w:numId w:val="73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Sudjelovanje na natječajima koji se organiziraju tijekom školske godine ( LIK natječaj, Šibenski dječji festival, Balogijada, različiti međunarodni natječaji,…)</w:t>
            </w:r>
          </w:p>
        </w:tc>
      </w:tr>
      <w:tr w:rsidR="00A42926" w:rsidRPr="0000067C" w14:paraId="1CE6FC1B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B0A3C1" w14:textId="77777777" w:rsidR="00A42926" w:rsidRPr="0000067C" w:rsidRDefault="00A4292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6870F03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0067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Učiteljica likovne kulture Gabrijela Dominović</w:t>
            </w:r>
          </w:p>
          <w:p w14:paraId="7657AF24" w14:textId="77777777" w:rsidR="00A42926" w:rsidRPr="0000067C" w:rsidRDefault="00A4292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</w:tbl>
    <w:p w14:paraId="3524AF07" w14:textId="3682AADC" w:rsidR="00A46CDC" w:rsidRPr="005852C8" w:rsidRDefault="00A46CDC" w:rsidP="00A46CDC">
      <w:pPr>
        <w:rPr>
          <w:lang w:val="hr-HR"/>
        </w:rPr>
      </w:pPr>
    </w:p>
    <w:p w14:paraId="4DE17D6F" w14:textId="77777777" w:rsidR="00A46CDC" w:rsidRPr="005852C8" w:rsidRDefault="00A46CDC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17A62E59" w14:textId="5326BEC4" w:rsidR="00A46CDC" w:rsidRPr="005852C8" w:rsidRDefault="00312A22" w:rsidP="00635526">
      <w:pPr>
        <w:pStyle w:val="Naslov2"/>
      </w:pPr>
      <w:bookmarkStart w:id="30" w:name="_Toc211238481"/>
      <w:r w:rsidRPr="00312A22">
        <w:lastRenderedPageBreak/>
        <w:t>BIBLIOTERAPIJA</w:t>
      </w:r>
      <w:bookmarkEnd w:id="30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556C86" w:rsidRPr="001A6DCB" w14:paraId="28F4BE15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7126D37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1A6DCB">
              <w:rPr>
                <w:rFonts w:ascii="Comic Sans MS" w:eastAsia="Comic Sans MS" w:hAnsi="Comic Sans MS" w:cs="Comic Sans MS"/>
                <w:lang w:val="hr-HR"/>
              </w:rPr>
              <w:t xml:space="preserve"> Umjetničko područje</w:t>
            </w:r>
          </w:p>
        </w:tc>
      </w:tr>
      <w:tr w:rsidR="00556C86" w:rsidRPr="001A6DCB" w14:paraId="69DBA267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02D0312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1A6DCB">
              <w:rPr>
                <w:rFonts w:ascii="Comic Sans MS" w:eastAsia="Comic Sans MS" w:hAnsi="Comic Sans MS" w:cs="Comic Sans MS"/>
                <w:lang w:val="hr-HR"/>
              </w:rPr>
              <w:t xml:space="preserve">  3. ciklus (6. i 8. razred)</w:t>
            </w:r>
          </w:p>
        </w:tc>
      </w:tr>
      <w:tr w:rsidR="00556C86" w:rsidRPr="001A6DCB" w14:paraId="4BB21074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9F23398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1A6DCB">
              <w:rPr>
                <w:rFonts w:ascii="Comic Sans MS" w:eastAsia="Comic Sans MS" w:hAnsi="Comic Sans MS" w:cs="Comic Sans MS"/>
                <w:lang w:val="hr-HR"/>
              </w:rPr>
              <w:t xml:space="preserve"> Razvijanje emocionalne pismenosti, empatije i vještina suočavanja s uobičajenim izazovima u razdoblju adolescencije (odnosi s vršnjacima, obitelj, samopoštovanje) ciljanim čitanjem i raspravom.</w:t>
            </w:r>
          </w:p>
        </w:tc>
      </w:tr>
      <w:tr w:rsidR="00556C86" w:rsidRPr="00AE6DB3" w14:paraId="49D5C818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92E21DD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1A6DCB">
              <w:rPr>
                <w:rFonts w:ascii="Comic Sans MS" w:eastAsia="Comic Sans MS" w:hAnsi="Comic Sans MS" w:cs="Comic Sans MS"/>
                <w:lang w:val="hr-HR"/>
              </w:rPr>
              <w:t xml:space="preserve"> Ova izvannastavna aktivnost spaja biblioterapiju, dramsku pedagogiju i nastavu hrvatskog jezika. Učenici će se, pomoću pažljivo odabranih književnih tekstova (ulomci iz lektire; proza, poezija) susresti s univerzalnim ljudskim temama. Dramskim aktivnostima učenici će imati priliku proživjeti emocije likova što im omogućuje dublje razumijevanje teksta i vlastitih osjećaja. Spajanjem čitanja i scenskog izraza potiče se govorno i neverbalno izražavanje te se razvija kreativnost i kritičko mišljenje.</w:t>
            </w:r>
          </w:p>
        </w:tc>
      </w:tr>
      <w:tr w:rsidR="00556C86" w:rsidRPr="00AE6DB3" w14:paraId="6755323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96A0C06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1A6DCB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45C0AB5" w14:textId="77777777" w:rsidR="00556C86" w:rsidRPr="001A6DCB" w:rsidRDefault="00556C86" w:rsidP="003E0D02">
            <w:pPr>
              <w:pStyle w:val="Odlomakpopisa"/>
              <w:numPr>
                <w:ilvl w:val="0"/>
                <w:numId w:val="7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interpretira književne tekstove s naglaskom na osjećaje likova</w:t>
            </w:r>
          </w:p>
          <w:p w14:paraId="3A13BB5D" w14:textId="77777777" w:rsidR="00556C86" w:rsidRPr="001A6DCB" w:rsidRDefault="00556C86" w:rsidP="003E0D02">
            <w:pPr>
              <w:pStyle w:val="Odlomakpopisa"/>
              <w:numPr>
                <w:ilvl w:val="0"/>
                <w:numId w:val="7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izražava svoje osjećaje i mišljenja na asertivan i pozitivan način</w:t>
            </w:r>
          </w:p>
          <w:p w14:paraId="2207B10F" w14:textId="77777777" w:rsidR="00556C86" w:rsidRPr="001A6DCB" w:rsidRDefault="00556C86" w:rsidP="003E0D02">
            <w:pPr>
              <w:pStyle w:val="Odlomakpopisa"/>
              <w:numPr>
                <w:ilvl w:val="0"/>
                <w:numId w:val="7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prepoznaje i imenuje širok spektar vlastitih i tuđih emocija</w:t>
            </w:r>
          </w:p>
          <w:p w14:paraId="1C2050DC" w14:textId="77777777" w:rsidR="00556C86" w:rsidRPr="001A6DCB" w:rsidRDefault="00556C86" w:rsidP="003E0D02">
            <w:pPr>
              <w:pStyle w:val="Odlomakpopisa"/>
              <w:numPr>
                <w:ilvl w:val="0"/>
                <w:numId w:val="74"/>
              </w:numPr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razvija vještinu aktivnog slušanja</w:t>
            </w:r>
          </w:p>
          <w:p w14:paraId="1ECADB8B" w14:textId="77777777" w:rsidR="00556C86" w:rsidRPr="001A6DCB" w:rsidRDefault="00556C86" w:rsidP="003E0D02">
            <w:pPr>
              <w:pStyle w:val="Odlomakpopisa"/>
              <w:numPr>
                <w:ilvl w:val="0"/>
                <w:numId w:val="7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razvija verbalne i neverbalne komunikacijske vještine sudjelujući u dramskim aktivnostima</w:t>
            </w:r>
          </w:p>
        </w:tc>
      </w:tr>
      <w:tr w:rsidR="00556C86" w:rsidRPr="001A6DCB" w14:paraId="167EFB95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A75710E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1A6DCB">
              <w:rPr>
                <w:rFonts w:ascii="Comic Sans MS" w:eastAsia="Comic Sans MS" w:hAnsi="Comic Sans MS" w:cs="Comic Sans MS"/>
                <w:lang w:val="hr-HR"/>
              </w:rPr>
              <w:t xml:space="preserve"> tijekom nastavne godine 2025./2026.</w:t>
            </w:r>
          </w:p>
        </w:tc>
      </w:tr>
      <w:tr w:rsidR="00556C86" w:rsidRPr="001A6DCB" w14:paraId="4BA63778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0864046" w14:textId="77777777" w:rsidR="00556C86" w:rsidRPr="001A6DCB" w:rsidRDefault="00556C8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95C794C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 xml:space="preserve">izvannastavna aktivnost </w:t>
            </w:r>
          </w:p>
        </w:tc>
      </w:tr>
      <w:tr w:rsidR="00556C86" w:rsidRPr="001A6DCB" w14:paraId="7D980D6E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2AACEC9" w14:textId="77777777" w:rsidR="00556C86" w:rsidRPr="001A6DCB" w:rsidRDefault="00556C8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DCBC6D8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učenici 6. i 8. razreda</w:t>
            </w:r>
          </w:p>
        </w:tc>
      </w:tr>
      <w:tr w:rsidR="00556C86" w:rsidRPr="001A6DCB" w14:paraId="7E4AE377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48214F" w14:textId="77777777" w:rsidR="00556C86" w:rsidRPr="001A6DCB" w:rsidRDefault="00556C8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332A059" w14:textId="77777777" w:rsidR="00556C86" w:rsidRPr="001A6DCB" w:rsidRDefault="00556C86" w:rsidP="003E0D02">
            <w:pPr>
              <w:pStyle w:val="Odlomakpopisa"/>
              <w:numPr>
                <w:ilvl w:val="0"/>
                <w:numId w:val="7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čita, sluša i interpretira književne tekstove</w:t>
            </w:r>
          </w:p>
          <w:p w14:paraId="283E6F91" w14:textId="77777777" w:rsidR="00556C86" w:rsidRPr="001A6DCB" w:rsidRDefault="00556C86" w:rsidP="003E0D02">
            <w:pPr>
              <w:pStyle w:val="Odlomakpopisa"/>
              <w:numPr>
                <w:ilvl w:val="0"/>
                <w:numId w:val="7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sudjeluje u dramskim aktivnostima</w:t>
            </w:r>
          </w:p>
        </w:tc>
      </w:tr>
      <w:tr w:rsidR="00556C86" w:rsidRPr="001A6DCB" w14:paraId="64DF1D42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054B9C" w14:textId="77777777" w:rsidR="00556C86" w:rsidRPr="001A6DCB" w:rsidRDefault="00556C8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832716B" w14:textId="77777777" w:rsidR="00556C86" w:rsidRPr="001A6DCB" w:rsidRDefault="00556C86" w:rsidP="003E0D02">
            <w:pPr>
              <w:pStyle w:val="Odlomakpopisa"/>
              <w:numPr>
                <w:ilvl w:val="0"/>
                <w:numId w:val="7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suradničko učenje</w:t>
            </w:r>
          </w:p>
          <w:p w14:paraId="2235F63B" w14:textId="77777777" w:rsidR="00556C86" w:rsidRPr="001A6DCB" w:rsidRDefault="00556C86" w:rsidP="003E0D02">
            <w:pPr>
              <w:pStyle w:val="Odlomakpopisa"/>
              <w:numPr>
                <w:ilvl w:val="0"/>
                <w:numId w:val="7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kreativno pisanje</w:t>
            </w:r>
          </w:p>
          <w:p w14:paraId="0B33FF8B" w14:textId="77777777" w:rsidR="00556C86" w:rsidRPr="001A6DCB" w:rsidRDefault="00556C86" w:rsidP="003E0D02">
            <w:pPr>
              <w:pStyle w:val="Odlomakpopisa"/>
              <w:numPr>
                <w:ilvl w:val="0"/>
                <w:numId w:val="7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dramske metode</w:t>
            </w:r>
          </w:p>
        </w:tc>
      </w:tr>
      <w:tr w:rsidR="00556C86" w:rsidRPr="001A6DCB" w14:paraId="63C9455B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725BCB" w14:textId="77777777" w:rsidR="00556C86" w:rsidRPr="001A6DCB" w:rsidRDefault="00556C8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4386D62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rujan 2025. - lipanj 2026. (1 sat tjedno)</w:t>
            </w:r>
          </w:p>
        </w:tc>
      </w:tr>
      <w:tr w:rsidR="00556C86" w:rsidRPr="001A6DCB" w14:paraId="57CF9E05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769E75" w14:textId="77777777" w:rsidR="00556C86" w:rsidRPr="001A6DCB" w:rsidRDefault="00556C8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0A9C5A5" w14:textId="77777777" w:rsidR="00556C86" w:rsidRPr="001A6DCB" w:rsidRDefault="00556C86" w:rsidP="003E0D02">
            <w:pPr>
              <w:pStyle w:val="Odlomakpopisa"/>
              <w:numPr>
                <w:ilvl w:val="0"/>
                <w:numId w:val="7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prostor s dovoljno mjesta za kretanje</w:t>
            </w:r>
          </w:p>
          <w:p w14:paraId="1C102E4D" w14:textId="77777777" w:rsidR="00556C86" w:rsidRPr="001A6DCB" w:rsidRDefault="00556C86" w:rsidP="003E0D02">
            <w:pPr>
              <w:pStyle w:val="Odlomakpopisa"/>
              <w:numPr>
                <w:ilvl w:val="0"/>
                <w:numId w:val="7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književni tekstovi</w:t>
            </w:r>
          </w:p>
          <w:p w14:paraId="33CCEDE8" w14:textId="77777777" w:rsidR="00556C86" w:rsidRPr="001A6DCB" w:rsidRDefault="00556C86" w:rsidP="003E0D02">
            <w:pPr>
              <w:pStyle w:val="Odlomakpopisa"/>
              <w:numPr>
                <w:ilvl w:val="0"/>
                <w:numId w:val="7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pribor za pisanje i crtanje</w:t>
            </w:r>
          </w:p>
        </w:tc>
      </w:tr>
      <w:tr w:rsidR="00556C86" w:rsidRPr="00AE6DB3" w14:paraId="65FC1347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EDFD42" w14:textId="77777777" w:rsidR="00556C86" w:rsidRPr="001A6DCB" w:rsidRDefault="00556C8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F19A5D8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Neki učenici mogu se u početku osjećati neugodno govoreći o osjetljivim temama. Razlika u zrelosti između 6. i 8. razreda može utjecati na dinamiku skupine. Pronalaženje književnih djela koja su relevantna i dovoljno zanimljiva za obje dobne skupine.</w:t>
            </w:r>
          </w:p>
        </w:tc>
      </w:tr>
      <w:tr w:rsidR="00556C86" w:rsidRPr="00AE6DB3" w14:paraId="1339938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27C7365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1A6DCB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:</w:t>
            </w:r>
            <w:r w:rsidRPr="001A6DCB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4B63B30C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1A6DCB">
              <w:rPr>
                <w:rFonts w:ascii="Comic Sans MS" w:eastAsia="Times New Roman" w:hAnsi="Comic Sans MS" w:cs="Arial"/>
                <w:lang w:val="hr-HR" w:eastAsia="hr-HR"/>
              </w:rPr>
              <w:t>Promatranje sudjelovanja i aktivno slušanje.</w:t>
            </w:r>
          </w:p>
          <w:p w14:paraId="4AD8A688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1A6DCB">
              <w:rPr>
                <w:rFonts w:ascii="Comic Sans MS" w:eastAsia="Times New Roman" w:hAnsi="Comic Sans MS" w:cs="Arial"/>
                <w:lang w:val="hr-HR" w:eastAsia="hr-HR"/>
              </w:rPr>
              <w:t>Pisanje sastavaka, izrada plakata i izvedba scenskih prikaza.</w:t>
            </w:r>
          </w:p>
          <w:p w14:paraId="736560A5" w14:textId="04038B04" w:rsidR="00556C86" w:rsidRPr="001A6DCB" w:rsidRDefault="00556C86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1A6DCB">
              <w:rPr>
                <w:rFonts w:ascii="Comic Sans MS" w:eastAsia="Times New Roman" w:hAnsi="Comic Sans MS" w:cs="Arial"/>
                <w:lang w:val="hr-HR" w:eastAsia="hr-HR"/>
              </w:rPr>
              <w:t>Zapažanje napretka u glasu, pokretu i kreativnosti učenika.</w:t>
            </w:r>
          </w:p>
        </w:tc>
      </w:tr>
      <w:tr w:rsidR="00556C86" w:rsidRPr="00AE6DB3" w14:paraId="4B43FE5F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DE5A92" w14:textId="77777777" w:rsidR="00556C86" w:rsidRPr="001A6DCB" w:rsidRDefault="00556C86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7455E6B" w14:textId="77777777" w:rsidR="00556C86" w:rsidRPr="001A6DCB" w:rsidRDefault="00556C86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A6DCB">
              <w:rPr>
                <w:rFonts w:ascii="Comic Sans MS" w:eastAsia="Comic Sans MS" w:hAnsi="Comic Sans MS" w:cs="Comic Sans MS"/>
                <w:lang w:val="hr-HR"/>
              </w:rPr>
              <w:t>Gabrijela Vojvodić, učiteljica hrvatskoga jezika</w:t>
            </w:r>
          </w:p>
        </w:tc>
      </w:tr>
    </w:tbl>
    <w:p w14:paraId="39C0B877" w14:textId="62F9E117" w:rsidR="00A46CDC" w:rsidRPr="005852C8" w:rsidRDefault="00A46CDC">
      <w:pPr>
        <w:spacing w:before="0" w:after="160" w:line="259" w:lineRule="auto"/>
        <w:rPr>
          <w:lang w:val="hr-HR"/>
        </w:rPr>
      </w:pPr>
    </w:p>
    <w:p w14:paraId="3D11FD1F" w14:textId="10715A2B" w:rsidR="007C414E" w:rsidRPr="005852C8" w:rsidRDefault="0083670F" w:rsidP="00635526">
      <w:pPr>
        <w:pStyle w:val="Naslov2"/>
      </w:pPr>
      <w:bookmarkStart w:id="31" w:name="_Toc211238482"/>
      <w:r w:rsidRPr="00EB529F">
        <w:rPr>
          <w:lang w:eastAsia="hr-HR"/>
        </w:rPr>
        <w:lastRenderedPageBreak/>
        <w:t>DEUTSCH+</w:t>
      </w:r>
      <w:bookmarkEnd w:id="31"/>
    </w:p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571926" w:rsidRPr="00AE6DB3" w14:paraId="2F5D29BD" w14:textId="77777777" w:rsidTr="00571926">
        <w:trPr>
          <w:trHeight w:val="454"/>
        </w:trPr>
        <w:tc>
          <w:tcPr>
            <w:tcW w:w="9062" w:type="dxa"/>
            <w:gridSpan w:val="2"/>
            <w:vAlign w:val="center"/>
          </w:tcPr>
          <w:p w14:paraId="656A0560" w14:textId="77777777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szCs w:val="26"/>
                <w:lang w:val="hr-HR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  <w:lang w:val="hr-HR"/>
              </w:rPr>
              <w:t xml:space="preserve">KURIKULUMSKO PODRUČJE: </w:t>
            </w:r>
            <w:r w:rsidRPr="00571926">
              <w:rPr>
                <w:rFonts w:ascii="Comic Sans MS" w:eastAsia="Times New Roman" w:hAnsi="Comic Sans MS" w:cs="Arial"/>
                <w:lang w:val="hr-HR"/>
              </w:rPr>
              <w:t>osobni razvoj, jezično–komunikacijsko, društveno-humanističko</w:t>
            </w:r>
          </w:p>
        </w:tc>
      </w:tr>
      <w:tr w:rsidR="00571926" w:rsidRPr="00571926" w14:paraId="226C1FAB" w14:textId="77777777" w:rsidTr="00571926">
        <w:trPr>
          <w:trHeight w:val="454"/>
        </w:trPr>
        <w:tc>
          <w:tcPr>
            <w:tcW w:w="9062" w:type="dxa"/>
            <w:gridSpan w:val="2"/>
            <w:vAlign w:val="center"/>
          </w:tcPr>
          <w:p w14:paraId="241706C9" w14:textId="7C1E9C3A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 xml:space="preserve">CIKLUS: </w:t>
            </w:r>
            <w:r w:rsidRPr="00E50DCF">
              <w:rPr>
                <w:rFonts w:ascii="Comic Sans MS" w:hAnsi="Comic Sans MS" w:cs="Arial"/>
                <w:kern w:val="24"/>
              </w:rPr>
              <w:t>3. (7. i 8. RAZRED)</w:t>
            </w: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 xml:space="preserve"> </w:t>
            </w:r>
          </w:p>
        </w:tc>
      </w:tr>
      <w:tr w:rsidR="00571926" w:rsidRPr="00571926" w14:paraId="252BC61B" w14:textId="77777777" w:rsidTr="00571926">
        <w:trPr>
          <w:trHeight w:val="454"/>
        </w:trPr>
        <w:tc>
          <w:tcPr>
            <w:tcW w:w="9062" w:type="dxa"/>
            <w:gridSpan w:val="2"/>
            <w:vAlign w:val="center"/>
          </w:tcPr>
          <w:p w14:paraId="2907A403" w14:textId="20F9635D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CILJ:</w:t>
            </w:r>
            <w:r w:rsidR="002F3281">
              <w:rPr>
                <w:rFonts w:ascii="Comic Sans MS" w:hAnsi="Comic Sans MS" w:cs="Arial"/>
                <w:kern w:val="24"/>
              </w:rPr>
              <w:t xml:space="preserve"> R</w:t>
            </w:r>
            <w:r w:rsidR="002F3281" w:rsidRPr="00571926">
              <w:rPr>
                <w:rFonts w:ascii="Comic Sans MS" w:hAnsi="Comic Sans MS" w:cs="Arial"/>
                <w:kern w:val="24"/>
              </w:rPr>
              <w:t>azvijati sve jezične vještine – vještinu slušanja i razumijevanja poslušanog, vještinu čitanja i razumijevanja pročitanog, vještinu govorenja i vještinu pisanja; upoznavati učenike s kulturom i civilizacijom njemačkog govornog područja; promovirati njemački jezik</w:t>
            </w:r>
          </w:p>
        </w:tc>
      </w:tr>
      <w:tr w:rsidR="00571926" w:rsidRPr="00571926" w14:paraId="407984E7" w14:textId="77777777" w:rsidTr="00571926">
        <w:trPr>
          <w:trHeight w:val="454"/>
        </w:trPr>
        <w:tc>
          <w:tcPr>
            <w:tcW w:w="9062" w:type="dxa"/>
            <w:gridSpan w:val="2"/>
            <w:vAlign w:val="center"/>
          </w:tcPr>
          <w:p w14:paraId="473467A8" w14:textId="66F95E7B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 xml:space="preserve">OBRAZLOŽENJE CILJA: </w:t>
            </w:r>
            <w:r w:rsidR="002F3281" w:rsidRPr="00571926">
              <w:rPr>
                <w:rFonts w:ascii="Comic Sans MS" w:hAnsi="Comic Sans MS" w:cs="Arial"/>
                <w:kern w:val="24"/>
              </w:rPr>
              <w:t>U izbornoj nastavi njemačkog jezika uočavam da pojedini učenici imaju izvrsne jezične sposobnosti, a ujedno pokazuju i veći interes proširiti svoje jezično znanje. Stoga je nužno pružiti im dodatnu mogućnost za dublje razumijevanje jezika te kulture i civilizacije njemačkog govornog područja.</w:t>
            </w:r>
          </w:p>
        </w:tc>
      </w:tr>
      <w:tr w:rsidR="00571926" w:rsidRPr="00571926" w14:paraId="4740AE7B" w14:textId="77777777" w:rsidTr="00571926">
        <w:trPr>
          <w:trHeight w:val="454"/>
        </w:trPr>
        <w:tc>
          <w:tcPr>
            <w:tcW w:w="9062" w:type="dxa"/>
            <w:gridSpan w:val="2"/>
            <w:vAlign w:val="center"/>
          </w:tcPr>
          <w:p w14:paraId="0E074076" w14:textId="77777777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 xml:space="preserve">OČEKIVANI ISHODI/POSTIGNUĆA: </w:t>
            </w:r>
          </w:p>
        </w:tc>
      </w:tr>
      <w:tr w:rsidR="00571926" w:rsidRPr="00AE6DB3" w14:paraId="4BF13751" w14:textId="77777777" w:rsidTr="00571926">
        <w:trPr>
          <w:trHeight w:val="454"/>
        </w:trPr>
        <w:tc>
          <w:tcPr>
            <w:tcW w:w="9062" w:type="dxa"/>
            <w:gridSpan w:val="2"/>
            <w:vAlign w:val="center"/>
          </w:tcPr>
          <w:p w14:paraId="177286B1" w14:textId="77777777" w:rsidR="00571926" w:rsidRPr="00571926" w:rsidRDefault="00571926" w:rsidP="00571926">
            <w:pPr>
              <w:spacing w:before="0" w:after="0" w:line="240" w:lineRule="auto"/>
              <w:textAlignment w:val="baseline"/>
              <w:rPr>
                <w:rFonts w:ascii="Comic Sans MS" w:hAnsi="Comic Sans MS" w:cs="Arial"/>
                <w:b/>
                <w:kern w:val="24"/>
              </w:rPr>
            </w:pPr>
            <w:r w:rsidRPr="00571926">
              <w:rPr>
                <w:rFonts w:ascii="Comic Sans MS" w:hAnsi="Comic Sans MS" w:cs="Arial"/>
                <w:kern w:val="24"/>
              </w:rPr>
              <w:t>U</w:t>
            </w:r>
            <w:r w:rsidRPr="00571926">
              <w:rPr>
                <w:rFonts w:ascii="Comic Sans MS" w:hAnsi="Comic Sans MS" w:cs="Arial"/>
              </w:rPr>
              <w:t>čenici će moći:</w:t>
            </w:r>
          </w:p>
          <w:p w14:paraId="1FA5FE42" w14:textId="77777777" w:rsidR="00571926" w:rsidRPr="00E50DCF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E50DCF">
              <w:rPr>
                <w:rFonts w:ascii="Comic Sans MS" w:hAnsi="Comic Sans MS" w:cs="Arial"/>
                <w:lang w:val="sv-SE"/>
              </w:rPr>
              <w:t>razvijati sve jezične vještine</w:t>
            </w:r>
          </w:p>
          <w:p w14:paraId="3E17E82B" w14:textId="77777777" w:rsidR="00571926" w:rsidRPr="00E50DCF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E50DCF">
              <w:rPr>
                <w:rFonts w:ascii="Comic Sans MS" w:hAnsi="Comic Sans MS" w:cs="Arial"/>
                <w:lang w:val="sv-SE"/>
              </w:rPr>
              <w:t>proširivati gramatičko i leksičko znanje</w:t>
            </w:r>
          </w:p>
          <w:p w14:paraId="36328A52" w14:textId="77777777" w:rsidR="00571926" w:rsidRPr="003F2B4B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szCs w:val="24"/>
                <w:lang w:val="sv-SE"/>
              </w:rPr>
            </w:pPr>
            <w:r w:rsidRPr="00E50DCF">
              <w:rPr>
                <w:rFonts w:ascii="Comic Sans MS" w:hAnsi="Comic Sans MS" w:cs="Arial"/>
                <w:lang w:val="sv-SE"/>
              </w:rPr>
              <w:t>upoznavati kulturu i civilizaciju njemačkog govornog područja</w:t>
            </w:r>
            <w:r w:rsidRPr="003F2B4B">
              <w:rPr>
                <w:rFonts w:ascii="Comic Sans MS" w:hAnsi="Comic Sans MS" w:cs="Arial"/>
                <w:lang w:val="sv-SE"/>
              </w:rPr>
              <w:t xml:space="preserve"> </w:t>
            </w:r>
          </w:p>
        </w:tc>
      </w:tr>
      <w:tr w:rsidR="00571926" w:rsidRPr="00571926" w14:paraId="6842142A" w14:textId="77777777" w:rsidTr="00571926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FE3FBDC" w14:textId="77777777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NAČIN REALIZACIJE:</w:t>
            </w:r>
          </w:p>
        </w:tc>
      </w:tr>
      <w:tr w:rsidR="00571926" w:rsidRPr="00571926" w14:paraId="678A8FB4" w14:textId="77777777" w:rsidTr="00571926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A0C892A" w14:textId="77777777" w:rsidR="00571926" w:rsidRPr="00571926" w:rsidRDefault="00571926" w:rsidP="00571926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OBLIK: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5DF6FE67" w14:textId="77777777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571926">
              <w:rPr>
                <w:rFonts w:ascii="Comic Sans MS" w:hAnsi="Comic Sans MS" w:cs="Arial"/>
                <w:kern w:val="24"/>
              </w:rPr>
              <w:t>izvannastavna aktivnost</w:t>
            </w:r>
          </w:p>
        </w:tc>
      </w:tr>
      <w:tr w:rsidR="00571926" w:rsidRPr="00571926" w14:paraId="5AFD791B" w14:textId="77777777" w:rsidTr="00571926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9B7E7DF" w14:textId="77777777" w:rsidR="00571926" w:rsidRPr="00571926" w:rsidRDefault="00571926" w:rsidP="00571926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SUDIONICI: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2F473D0A" w14:textId="77777777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571926">
              <w:rPr>
                <w:rFonts w:ascii="Comic Sans MS" w:hAnsi="Comic Sans MS" w:cs="Arial"/>
                <w:kern w:val="24"/>
              </w:rPr>
              <w:t>zainteresirani u</w:t>
            </w:r>
            <w:r w:rsidRPr="00571926">
              <w:rPr>
                <w:rFonts w:ascii="Comic Sans MS" w:hAnsi="Comic Sans MS" w:cs="Arial"/>
              </w:rPr>
              <w:t>čenici predmetne nastave koji uče njemački jezik kao izborni predmet; učiteljica Željka Šprljan Piskač</w:t>
            </w:r>
          </w:p>
        </w:tc>
      </w:tr>
      <w:tr w:rsidR="00571926" w:rsidRPr="00571926" w14:paraId="02D7C8F3" w14:textId="77777777" w:rsidTr="00571926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491BDDCB" w14:textId="77777777" w:rsidR="00571926" w:rsidRPr="00571926" w:rsidRDefault="00571926" w:rsidP="00571926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NAČINI UČENJA: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4D189E8B" w14:textId="77777777" w:rsidR="00571926" w:rsidRPr="00571926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571926">
              <w:rPr>
                <w:rFonts w:ascii="Comic Sans MS" w:hAnsi="Comic Sans MS" w:cs="Arial"/>
                <w:lang w:val="sv-SE"/>
              </w:rPr>
              <w:t>slušanje i razumijevanje poslušanog</w:t>
            </w:r>
          </w:p>
          <w:p w14:paraId="4487269E" w14:textId="77777777" w:rsidR="00571926" w:rsidRPr="00571926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571926">
              <w:rPr>
                <w:rFonts w:ascii="Comic Sans MS" w:hAnsi="Comic Sans MS" w:cs="Arial"/>
                <w:lang w:val="sv-SE"/>
              </w:rPr>
              <w:t xml:space="preserve">čitanje i razumijevanje pročitanog </w:t>
            </w:r>
          </w:p>
          <w:p w14:paraId="532DEFB8" w14:textId="36E96759" w:rsidR="00571926" w:rsidRPr="00255AE6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571926">
              <w:rPr>
                <w:rFonts w:ascii="Comic Sans MS" w:hAnsi="Comic Sans MS" w:cs="Arial"/>
                <w:lang w:val="sv-SE"/>
              </w:rPr>
              <w:t>vođenje razgovora na njemačkom jeziku</w:t>
            </w:r>
            <w:r w:rsidR="00255AE6">
              <w:rPr>
                <w:rFonts w:ascii="Comic Sans MS" w:hAnsi="Comic Sans MS" w:cs="Arial"/>
                <w:lang w:val="sv-SE"/>
              </w:rPr>
              <w:t xml:space="preserve">, </w:t>
            </w:r>
            <w:r w:rsidRPr="00255AE6">
              <w:rPr>
                <w:rFonts w:ascii="Comic Sans MS" w:hAnsi="Comic Sans MS" w:cs="Arial"/>
                <w:lang w:val="sv-SE"/>
              </w:rPr>
              <w:t xml:space="preserve">pisanje </w:t>
            </w:r>
          </w:p>
          <w:p w14:paraId="245242C2" w14:textId="77777777" w:rsidR="00571926" w:rsidRPr="00571926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kern w:val="24"/>
              </w:rPr>
            </w:pPr>
            <w:r w:rsidRPr="00571926">
              <w:rPr>
                <w:rFonts w:ascii="Comic Sans MS" w:hAnsi="Comic Sans MS" w:cs="Arial"/>
                <w:lang w:val="sv-SE"/>
              </w:rPr>
              <w:t>uvježbavanje leksičkih i gramatičkih struktura</w:t>
            </w:r>
          </w:p>
        </w:tc>
      </w:tr>
      <w:tr w:rsidR="00571926" w:rsidRPr="00571926" w14:paraId="380A9D7A" w14:textId="77777777" w:rsidTr="00571926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2B44B5CC" w14:textId="77777777" w:rsidR="00571926" w:rsidRPr="00571926" w:rsidRDefault="00571926" w:rsidP="00571926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METODE POUČAVANJA: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243C4AB4" w14:textId="1B1CF307" w:rsidR="00571926" w:rsidRPr="00571926" w:rsidRDefault="00571926" w:rsidP="00571926">
            <w:pPr>
              <w:spacing w:before="0" w:after="0" w:line="240" w:lineRule="auto"/>
              <w:textAlignment w:val="baseline"/>
              <w:rPr>
                <w:rFonts w:ascii="Comic Sans MS" w:hAnsi="Comic Sans MS" w:cs="Arial"/>
                <w:kern w:val="24"/>
              </w:rPr>
            </w:pPr>
            <w:r w:rsidRPr="00571926">
              <w:rPr>
                <w:rFonts w:ascii="Comic Sans MS" w:hAnsi="Comic Sans MS" w:cs="Arial"/>
                <w:kern w:val="24"/>
              </w:rPr>
              <w:t>Multisenzorne metode rada koje su prilagođene uzrastu, (pred)znanju i potrebama učenika, a koje se temelje na poticanju komunikacije na stranom jeziku.</w:t>
            </w:r>
          </w:p>
        </w:tc>
      </w:tr>
      <w:tr w:rsidR="00571926" w:rsidRPr="00571926" w14:paraId="47B250E5" w14:textId="77777777" w:rsidTr="00571926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0A48331B" w14:textId="77777777" w:rsidR="00571926" w:rsidRPr="00571926" w:rsidRDefault="00571926" w:rsidP="00571926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TRAJANJE IZVEDBE: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5A1A8D79" w14:textId="664785A9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571926">
              <w:rPr>
                <w:rFonts w:ascii="Comic Sans MS" w:eastAsia="Times New Roman" w:hAnsi="Comic Sans MS" w:cs="Arial"/>
              </w:rPr>
              <w:t>1 sat tjedno tijekom cijele nastavne godine; po 1 sat tjedno svaki drugi tjedan za obje grupe učenika</w:t>
            </w:r>
          </w:p>
        </w:tc>
      </w:tr>
      <w:tr w:rsidR="00571926" w:rsidRPr="00571926" w14:paraId="3FCFC44E" w14:textId="77777777" w:rsidTr="00571926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1ED63749" w14:textId="77777777" w:rsidR="00571926" w:rsidRPr="00571926" w:rsidRDefault="00571926" w:rsidP="00571926">
            <w:pPr>
              <w:spacing w:before="0" w:after="0" w:line="240" w:lineRule="auto"/>
              <w:jc w:val="right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POTREBNI RESURSI: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1B13BA0C" w14:textId="77777777" w:rsidR="00571926" w:rsidRPr="002F3281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2F3281">
              <w:rPr>
                <w:rFonts w:ascii="Comic Sans MS" w:hAnsi="Comic Sans MS" w:cs="Arial"/>
                <w:lang w:val="sv-SE"/>
              </w:rPr>
              <w:t>slikovnice i knjige na njemačkom jeziku</w:t>
            </w:r>
          </w:p>
          <w:p w14:paraId="5ED51F9F" w14:textId="7F7EC5FB" w:rsidR="00571926" w:rsidRPr="002F3281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2F3281">
              <w:rPr>
                <w:rFonts w:ascii="Comic Sans MS" w:hAnsi="Comic Sans MS" w:cs="Arial"/>
                <w:lang w:val="sv-SE"/>
              </w:rPr>
              <w:t>audio i videomaterijali</w:t>
            </w:r>
          </w:p>
          <w:p w14:paraId="312AF89F" w14:textId="77777777" w:rsidR="00571926" w:rsidRPr="002F3281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2F3281">
              <w:rPr>
                <w:rFonts w:ascii="Comic Sans MS" w:hAnsi="Comic Sans MS" w:cs="Arial"/>
                <w:lang w:val="sv-SE"/>
              </w:rPr>
              <w:t>interaktivne aplikacije</w:t>
            </w:r>
          </w:p>
          <w:p w14:paraId="5890A7C7" w14:textId="77777777" w:rsidR="00571926" w:rsidRPr="002F3281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2F3281">
              <w:rPr>
                <w:rFonts w:ascii="Comic Sans MS" w:hAnsi="Comic Sans MS" w:cs="Arial"/>
                <w:lang w:val="sv-SE"/>
              </w:rPr>
              <w:t>fotokopirni stroj, računalo, projektor</w:t>
            </w:r>
          </w:p>
          <w:p w14:paraId="40816A17" w14:textId="77777777" w:rsidR="00571926" w:rsidRPr="00571926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kern w:val="24"/>
              </w:rPr>
            </w:pPr>
            <w:r w:rsidRPr="002F3281">
              <w:rPr>
                <w:rFonts w:ascii="Comic Sans MS" w:hAnsi="Comic Sans MS" w:cs="Arial"/>
                <w:lang w:val="sv-SE"/>
              </w:rPr>
              <w:t>papir, krede, markeri, bojice</w:t>
            </w:r>
          </w:p>
        </w:tc>
      </w:tr>
      <w:tr w:rsidR="00571926" w:rsidRPr="00571926" w14:paraId="7942B6CF" w14:textId="77777777" w:rsidTr="00571926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20AAB6E9" w14:textId="77777777" w:rsidR="00571926" w:rsidRPr="00571926" w:rsidRDefault="00571926" w:rsidP="00571926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  <w:szCs w:val="26"/>
              </w:rPr>
            </w:pPr>
            <w:r w:rsidRPr="00571926">
              <w:rPr>
                <w:rFonts w:ascii="Comic Sans MS" w:hAnsi="Comic Sans MS"/>
                <w:color w:val="0070C0"/>
                <w:szCs w:val="26"/>
              </w:rPr>
              <w:br w:type="page"/>
            </w: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MOGUĆE TEŠKOĆE: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5037C290" w14:textId="77777777" w:rsidR="00571926" w:rsidRPr="00571926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lang w:val="sv-SE"/>
              </w:rPr>
            </w:pPr>
            <w:r w:rsidRPr="00571926">
              <w:rPr>
                <w:rFonts w:ascii="Comic Sans MS" w:hAnsi="Comic Sans MS" w:cs="Arial"/>
                <w:lang w:val="sv-SE"/>
              </w:rPr>
              <w:t>materijalni resursi</w:t>
            </w:r>
          </w:p>
          <w:p w14:paraId="062FF7D1" w14:textId="77777777" w:rsidR="00571926" w:rsidRPr="00571926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  <w:kern w:val="24"/>
                <w:szCs w:val="24"/>
              </w:rPr>
            </w:pPr>
            <w:r w:rsidRPr="00571926">
              <w:rPr>
                <w:rFonts w:ascii="Comic Sans MS" w:hAnsi="Comic Sans MS" w:cs="Arial"/>
                <w:lang w:val="sv-SE"/>
              </w:rPr>
              <w:t>usklađivanje rasporeda</w:t>
            </w:r>
          </w:p>
        </w:tc>
      </w:tr>
      <w:tr w:rsidR="00571926" w:rsidRPr="00571926" w14:paraId="3FEDB6E4" w14:textId="77777777" w:rsidTr="00571926">
        <w:trPr>
          <w:trHeight w:val="428"/>
        </w:trPr>
        <w:tc>
          <w:tcPr>
            <w:tcW w:w="9062" w:type="dxa"/>
            <w:gridSpan w:val="2"/>
            <w:vAlign w:val="center"/>
          </w:tcPr>
          <w:p w14:paraId="0F6C11A6" w14:textId="77777777" w:rsidR="00571926" w:rsidRPr="00571926" w:rsidRDefault="00571926" w:rsidP="00571926">
            <w:pPr>
              <w:spacing w:before="0" w:after="0" w:line="240" w:lineRule="auto"/>
              <w:rPr>
                <w:rFonts w:ascii="Comic Sans MS" w:hAnsi="Comic Sans MS"/>
                <w:color w:val="0070C0"/>
                <w:szCs w:val="26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NAČIN PRAĆENJA I PROVJERE ISHODA/POSTIGNUĆA:</w:t>
            </w:r>
          </w:p>
        </w:tc>
      </w:tr>
      <w:tr w:rsidR="00571926" w:rsidRPr="00571926" w14:paraId="27E24764" w14:textId="77777777" w:rsidTr="00571926">
        <w:trPr>
          <w:trHeight w:val="425"/>
        </w:trPr>
        <w:tc>
          <w:tcPr>
            <w:tcW w:w="9062" w:type="dxa"/>
            <w:gridSpan w:val="2"/>
            <w:vAlign w:val="center"/>
          </w:tcPr>
          <w:p w14:paraId="6FBDF856" w14:textId="79E2C80C" w:rsidR="00571926" w:rsidRPr="00571926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</w:rPr>
            </w:pPr>
            <w:r w:rsidRPr="00571926">
              <w:rPr>
                <w:rFonts w:ascii="Comic Sans MS" w:hAnsi="Comic Sans MS" w:cs="Arial"/>
                <w:lang w:val="sv-SE"/>
              </w:rPr>
              <w:t>pra</w:t>
            </w:r>
            <w:r w:rsidRPr="00571926">
              <w:rPr>
                <w:rFonts w:ascii="Comic Sans MS" w:hAnsi="Comic Sans MS" w:cs="Arial"/>
              </w:rPr>
              <w:t>ć</w:t>
            </w:r>
            <w:r w:rsidRPr="00571926">
              <w:rPr>
                <w:rFonts w:ascii="Comic Sans MS" w:hAnsi="Comic Sans MS" w:cs="Arial"/>
                <w:lang w:val="sv-SE"/>
              </w:rPr>
              <w:t>enje</w:t>
            </w:r>
            <w:r w:rsidRPr="00571926">
              <w:rPr>
                <w:rFonts w:ascii="Comic Sans MS" w:hAnsi="Comic Sans MS" w:cs="Arial"/>
              </w:rPr>
              <w:t xml:space="preserve"> </w:t>
            </w:r>
            <w:r w:rsidRPr="00571926">
              <w:rPr>
                <w:rFonts w:ascii="Comic Sans MS" w:hAnsi="Comic Sans MS" w:cs="Arial"/>
                <w:lang w:val="sv-SE"/>
              </w:rPr>
              <w:t>postignu</w:t>
            </w:r>
            <w:r w:rsidRPr="00571926">
              <w:rPr>
                <w:rFonts w:ascii="Comic Sans MS" w:hAnsi="Comic Sans MS" w:cs="Arial"/>
              </w:rPr>
              <w:t>ć</w:t>
            </w:r>
            <w:r w:rsidRPr="00571926">
              <w:rPr>
                <w:rFonts w:ascii="Comic Sans MS" w:hAnsi="Comic Sans MS" w:cs="Arial"/>
                <w:lang w:val="sv-SE"/>
              </w:rPr>
              <w:t>a</w:t>
            </w:r>
            <w:r w:rsidRPr="00571926">
              <w:rPr>
                <w:rFonts w:ascii="Comic Sans MS" w:hAnsi="Comic Sans MS" w:cs="Arial"/>
              </w:rPr>
              <w:t xml:space="preserve"> </w:t>
            </w:r>
            <w:r w:rsidRPr="00571926">
              <w:rPr>
                <w:rFonts w:ascii="Comic Sans MS" w:hAnsi="Comic Sans MS" w:cs="Arial"/>
                <w:lang w:val="sv-SE"/>
              </w:rPr>
              <w:t>tijekom</w:t>
            </w:r>
            <w:r w:rsidRPr="00571926">
              <w:rPr>
                <w:rFonts w:ascii="Comic Sans MS" w:hAnsi="Comic Sans MS" w:cs="Arial"/>
              </w:rPr>
              <w:t xml:space="preserve"> cijele nastavne </w:t>
            </w:r>
            <w:r w:rsidRPr="00571926">
              <w:rPr>
                <w:rFonts w:ascii="Comic Sans MS" w:hAnsi="Comic Sans MS" w:cs="Arial"/>
                <w:lang w:val="sv-SE"/>
              </w:rPr>
              <w:t>godine</w:t>
            </w:r>
            <w:r w:rsidRPr="00571926">
              <w:rPr>
                <w:rFonts w:ascii="Comic Sans MS" w:hAnsi="Comic Sans MS" w:cs="Arial"/>
              </w:rPr>
              <w:t xml:space="preserve">, </w:t>
            </w:r>
            <w:r w:rsidRPr="00571926">
              <w:rPr>
                <w:rFonts w:ascii="Comic Sans MS" w:hAnsi="Comic Sans MS" w:cs="Arial"/>
                <w:lang w:val="sv-SE"/>
              </w:rPr>
              <w:t>razgovor</w:t>
            </w:r>
            <w:r w:rsidRPr="00571926">
              <w:rPr>
                <w:rFonts w:ascii="Comic Sans MS" w:hAnsi="Comic Sans MS" w:cs="Arial"/>
              </w:rPr>
              <w:t xml:space="preserve"> </w:t>
            </w:r>
            <w:r w:rsidRPr="00571926">
              <w:rPr>
                <w:rFonts w:ascii="Comic Sans MS" w:hAnsi="Comic Sans MS" w:cs="Arial"/>
                <w:lang w:val="sv-SE"/>
              </w:rPr>
              <w:t>s</w:t>
            </w:r>
            <w:r w:rsidRPr="00571926">
              <w:rPr>
                <w:rFonts w:ascii="Comic Sans MS" w:hAnsi="Comic Sans MS" w:cs="Arial"/>
              </w:rPr>
              <w:t xml:space="preserve"> </w:t>
            </w:r>
            <w:r w:rsidRPr="00571926">
              <w:rPr>
                <w:rFonts w:ascii="Comic Sans MS" w:hAnsi="Comic Sans MS" w:cs="Arial"/>
                <w:lang w:val="sv-SE"/>
              </w:rPr>
              <w:t>u</w:t>
            </w:r>
            <w:r w:rsidRPr="00571926">
              <w:rPr>
                <w:rFonts w:ascii="Comic Sans MS" w:hAnsi="Comic Sans MS" w:cs="Arial"/>
              </w:rPr>
              <w:t>č</w:t>
            </w:r>
            <w:r w:rsidRPr="00571926">
              <w:rPr>
                <w:rFonts w:ascii="Comic Sans MS" w:hAnsi="Comic Sans MS" w:cs="Arial"/>
                <w:lang w:val="sv-SE"/>
              </w:rPr>
              <w:t>enicima</w:t>
            </w:r>
          </w:p>
          <w:p w14:paraId="213FCE83" w14:textId="43BAD7C0" w:rsidR="00571926" w:rsidRPr="00571926" w:rsidRDefault="00571926" w:rsidP="003E0D02">
            <w:pPr>
              <w:pStyle w:val="Odlomakpopisa"/>
              <w:numPr>
                <w:ilvl w:val="0"/>
                <w:numId w:val="221"/>
              </w:numPr>
              <w:spacing w:before="0" w:after="0" w:line="240" w:lineRule="auto"/>
              <w:jc w:val="both"/>
              <w:rPr>
                <w:rFonts w:ascii="Comic Sans MS" w:hAnsi="Comic Sans MS" w:cs="Arial"/>
              </w:rPr>
            </w:pPr>
            <w:r w:rsidRPr="00571926">
              <w:rPr>
                <w:rFonts w:ascii="Comic Sans MS" w:hAnsi="Comic Sans MS" w:cs="Arial"/>
                <w:lang w:val="sv-SE"/>
              </w:rPr>
              <w:t>sudjelovanje</w:t>
            </w:r>
            <w:r w:rsidRPr="00571926">
              <w:rPr>
                <w:rFonts w:ascii="Comic Sans MS" w:hAnsi="Comic Sans MS" w:cs="Arial"/>
              </w:rPr>
              <w:t xml:space="preserve"> </w:t>
            </w:r>
            <w:r w:rsidRPr="00571926">
              <w:rPr>
                <w:rFonts w:ascii="Comic Sans MS" w:hAnsi="Comic Sans MS" w:cs="Arial"/>
                <w:lang w:val="sv-SE"/>
              </w:rPr>
              <w:t>na školskim priredbama</w:t>
            </w:r>
            <w:r w:rsidRPr="00571926">
              <w:rPr>
                <w:rFonts w:ascii="Comic Sans MS" w:hAnsi="Comic Sans MS" w:cs="Arial"/>
              </w:rPr>
              <w:t xml:space="preserve">, </w:t>
            </w:r>
            <w:r w:rsidRPr="00571926">
              <w:rPr>
                <w:rFonts w:ascii="Comic Sans MS" w:hAnsi="Comic Sans MS" w:cs="Arial"/>
                <w:lang w:val="sv-SE"/>
              </w:rPr>
              <w:t>fotografije</w:t>
            </w:r>
            <w:r w:rsidRPr="00571926">
              <w:rPr>
                <w:rFonts w:ascii="Comic Sans MS" w:hAnsi="Comic Sans MS" w:cs="Arial"/>
              </w:rPr>
              <w:t xml:space="preserve">, </w:t>
            </w:r>
            <w:r w:rsidRPr="00571926">
              <w:rPr>
                <w:rFonts w:ascii="Comic Sans MS" w:hAnsi="Comic Sans MS" w:cs="Arial"/>
                <w:lang w:val="sv-SE"/>
              </w:rPr>
              <w:t>videozapisi</w:t>
            </w:r>
          </w:p>
        </w:tc>
      </w:tr>
      <w:tr w:rsidR="00571926" w:rsidRPr="00571926" w14:paraId="6ADB44E4" w14:textId="77777777" w:rsidTr="00571926">
        <w:trPr>
          <w:trHeight w:val="454"/>
        </w:trPr>
        <w:tc>
          <w:tcPr>
            <w:tcW w:w="9062" w:type="dxa"/>
            <w:gridSpan w:val="2"/>
            <w:vAlign w:val="center"/>
          </w:tcPr>
          <w:p w14:paraId="2ED98BF7" w14:textId="1FF41D31" w:rsidR="00571926" w:rsidRPr="00571926" w:rsidRDefault="00571926" w:rsidP="00571926">
            <w:pPr>
              <w:spacing w:before="0" w:after="0" w:line="240" w:lineRule="auto"/>
              <w:rPr>
                <w:rFonts w:ascii="Comic Sans MS" w:eastAsia="Times New Roman" w:hAnsi="Comic Sans MS" w:cs="Arial"/>
                <w:szCs w:val="24"/>
              </w:rPr>
            </w:pPr>
            <w:r w:rsidRPr="00571926">
              <w:rPr>
                <w:rFonts w:ascii="Comic Sans MS" w:eastAsia="Times New Roman" w:hAnsi="Comic Sans MS" w:cs="Arial"/>
                <w:color w:val="0070C0"/>
                <w:szCs w:val="26"/>
              </w:rPr>
              <w:t>ODGOVORNE OSOBE:</w:t>
            </w:r>
            <w:r w:rsidR="00255AE6" w:rsidRPr="00571926">
              <w:rPr>
                <w:rFonts w:ascii="Comic Sans MS" w:eastAsia="Times New Roman" w:hAnsi="Comic Sans MS" w:cs="Arial"/>
              </w:rPr>
              <w:t xml:space="preserve"> učiteljica Željka Šprljan Piskač</w:t>
            </w:r>
          </w:p>
        </w:tc>
      </w:tr>
    </w:tbl>
    <w:p w14:paraId="2BAD5CD9" w14:textId="292CD11B" w:rsidR="008C0931" w:rsidRPr="005852C8" w:rsidRDefault="008C0931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29635259" w14:textId="679CEBDA" w:rsidR="00E965F3" w:rsidRPr="005852C8" w:rsidRDefault="00E965F3" w:rsidP="00635526">
      <w:pPr>
        <w:pStyle w:val="Naslov2"/>
      </w:pPr>
      <w:bookmarkStart w:id="32" w:name="_Toc211238483"/>
      <w:r w:rsidRPr="005852C8">
        <w:lastRenderedPageBreak/>
        <w:t>RUKOMET</w:t>
      </w:r>
      <w:bookmarkEnd w:id="32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DB5777" w:rsidRPr="00AE6DB3" w14:paraId="56B9DDCD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878A0B3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  TJELESNO I ZDRAVSTVENO</w:t>
            </w:r>
          </w:p>
        </w:tc>
      </w:tr>
      <w:tr w:rsidR="00DB5777" w:rsidRPr="006358CB" w14:paraId="23C1C878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37ED518" w14:textId="77777777" w:rsidR="00DB5777" w:rsidRPr="006358CB" w:rsidRDefault="00DB5777" w:rsidP="006358CB">
            <w:pPr>
              <w:pStyle w:val="Kurikulumstil"/>
              <w:spacing w:before="0" w:after="0" w:line="240" w:lineRule="auto"/>
              <w:rPr>
                <w:rFonts w:eastAsia="Comic Sans MS"/>
              </w:rPr>
            </w:pPr>
            <w:r w:rsidRPr="006358CB">
              <w:rPr>
                <w:rFonts w:eastAsia="Comic Sans MS"/>
                <w:color w:val="5B9AD5"/>
              </w:rPr>
              <w:t>CIKLUS:</w:t>
            </w:r>
            <w:r w:rsidRPr="006358CB">
              <w:rPr>
                <w:rFonts w:eastAsia="Comic Sans MS"/>
              </w:rPr>
              <w:t xml:space="preserve">  2. i 3. (5. – 8. RAZRED)</w:t>
            </w:r>
          </w:p>
        </w:tc>
      </w:tr>
      <w:tr w:rsidR="00DB5777" w:rsidRPr="006358CB" w14:paraId="20FCB763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C3479C3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 Okupiti učenike zainteresirane za treniranje i natjecanje u rukometu</w:t>
            </w:r>
          </w:p>
          <w:p w14:paraId="64300355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DB5777" w:rsidRPr="00AE6DB3" w14:paraId="0E3D263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A140CD6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  U našoj školi postoji veći broj učenika i učenica koji su trenirali rukomet ili još uvijek treniraju u klubu. Na ovaj način okupljamo sve zainteresirane kako bi unaprijedili svoja znanja iz rukometa, poboljšali svoje motoričke i funkcionalne sposobnosti te kako bi imali priliku natjecati se sa vršnjacima na školskim natjecanjima. </w:t>
            </w:r>
          </w:p>
        </w:tc>
      </w:tr>
      <w:tr w:rsidR="00DB5777" w:rsidRPr="006358CB" w14:paraId="1B4E70DA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AF0CA59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28FB084" w14:textId="77777777" w:rsidR="00DB5777" w:rsidRPr="006358CB" w:rsidRDefault="00DB5777" w:rsidP="006358CB">
            <w:pPr>
              <w:pStyle w:val="Odlomakpopisa"/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✓ prepoznati i poštivati pravila rukometne igre </w:t>
            </w:r>
          </w:p>
          <w:p w14:paraId="3D739F48" w14:textId="77777777" w:rsidR="00DB5777" w:rsidRPr="006358CB" w:rsidRDefault="00DB5777" w:rsidP="006358CB">
            <w:pPr>
              <w:pStyle w:val="Odlomakpopisa"/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✓ veseliti se uspjehu i biti dostojan u porazu </w:t>
            </w:r>
          </w:p>
          <w:p w14:paraId="17B25324" w14:textId="77777777" w:rsidR="00DB5777" w:rsidRPr="006358CB" w:rsidRDefault="00DB5777" w:rsidP="006358CB">
            <w:pPr>
              <w:pStyle w:val="Odlomakpopisa"/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✓ pravilno izvoditi elemente tehnike i taktike rukometne igre </w:t>
            </w:r>
          </w:p>
          <w:p w14:paraId="2F2C5895" w14:textId="77777777" w:rsidR="00DB5777" w:rsidRPr="006358CB" w:rsidRDefault="00DB5777" w:rsidP="006358CB">
            <w:pPr>
              <w:pStyle w:val="Odlomakpopisa"/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✓ motoričke i funkcionalne sposobnosti podići na viši nivo </w:t>
            </w:r>
          </w:p>
          <w:p w14:paraId="534F1110" w14:textId="77777777" w:rsidR="00DB5777" w:rsidRPr="006358CB" w:rsidRDefault="00DB5777" w:rsidP="006358CB">
            <w:pPr>
              <w:pStyle w:val="Odlomakpopisa"/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✓ odabrati poželjan i zdrav način navijanja na sportskim terenima</w:t>
            </w:r>
          </w:p>
        </w:tc>
      </w:tr>
      <w:tr w:rsidR="00DB5777" w:rsidRPr="006358CB" w14:paraId="1F9F50E0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B4C0D19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DB5777" w:rsidRPr="006358CB" w14:paraId="53A1D25F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DEE5E38" w14:textId="77777777" w:rsidR="00DB5777" w:rsidRPr="006358CB" w:rsidRDefault="00DB5777" w:rsidP="006358C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CA150B3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izvannastavne aktivnosti, sportska natjecanja</w:t>
            </w:r>
          </w:p>
        </w:tc>
      </w:tr>
      <w:tr w:rsidR="00DB5777" w:rsidRPr="006358CB" w14:paraId="75F819E9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2105D5C" w14:textId="77777777" w:rsidR="00DB5777" w:rsidRPr="006358CB" w:rsidRDefault="00DB5777" w:rsidP="006358C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8DA338A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Učenici, učiteljica Ines Patafta</w:t>
            </w:r>
          </w:p>
        </w:tc>
      </w:tr>
      <w:tr w:rsidR="00DB5777" w:rsidRPr="00AE6DB3" w14:paraId="65BF6C59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06FC40" w14:textId="77777777" w:rsidR="00DB5777" w:rsidRPr="006358CB" w:rsidRDefault="00DB5777" w:rsidP="006358C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907FFCA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✓ suradnja u timu </w:t>
            </w:r>
          </w:p>
          <w:p w14:paraId="12ECA860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✓ usvajanje pravila igre kroz praktične primjere </w:t>
            </w:r>
          </w:p>
          <w:p w14:paraId="1C042300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✓ primjena naučenih tehničko-taktičkih elemenata</w:t>
            </w:r>
          </w:p>
        </w:tc>
      </w:tr>
      <w:tr w:rsidR="00DB5777" w:rsidRPr="006358CB" w14:paraId="2B1B7534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AC78C1" w14:textId="77777777" w:rsidR="00DB5777" w:rsidRPr="006358CB" w:rsidRDefault="00DB5777" w:rsidP="006358C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2A18FEE" w14:textId="77777777" w:rsidR="00DB5777" w:rsidRPr="006358CB" w:rsidRDefault="00DB5777" w:rsidP="006358CB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demonstracija, usmeno izlaganje i objašnjavanje</w:t>
            </w:r>
          </w:p>
        </w:tc>
      </w:tr>
      <w:tr w:rsidR="00DB5777" w:rsidRPr="00AE6DB3" w14:paraId="3708F26D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6C1A44" w14:textId="77777777" w:rsidR="00DB5777" w:rsidRPr="006358CB" w:rsidRDefault="00DB5777" w:rsidP="006358C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9387C64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2 sata tjedno tijekom nastavne godine 2025./2026.</w:t>
            </w:r>
          </w:p>
        </w:tc>
      </w:tr>
      <w:tr w:rsidR="00DB5777" w:rsidRPr="006358CB" w14:paraId="132C3A98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49213A" w14:textId="77777777" w:rsidR="00DB5777" w:rsidRPr="006358CB" w:rsidRDefault="00DB5777" w:rsidP="006358C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98CA1E9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dvorana, vanjsko igralište, sprave, rekviziti, sportski dresovi, markeri</w:t>
            </w:r>
          </w:p>
        </w:tc>
      </w:tr>
      <w:tr w:rsidR="00DB5777" w:rsidRPr="006358CB" w14:paraId="62FA905E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D08F9E" w14:textId="77777777" w:rsidR="00DB5777" w:rsidRPr="006358CB" w:rsidRDefault="00DB5777" w:rsidP="006358C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622754B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neredoviti dolasci na aktivnosti</w:t>
            </w:r>
          </w:p>
        </w:tc>
      </w:tr>
      <w:tr w:rsidR="00DB5777" w:rsidRPr="00AE6DB3" w14:paraId="5AD9FE02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18142FC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6358CB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:</w:t>
            </w:r>
            <w:r w:rsidRPr="006358CB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16F39969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✓ rezultati sportskih natjecanja </w:t>
            </w:r>
          </w:p>
          <w:p w14:paraId="1A511F26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 xml:space="preserve">✓ učestalost pohađanja treninga </w:t>
            </w:r>
          </w:p>
          <w:p w14:paraId="3524ABA7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✓ ostvareni napredak u motoričkim znanjima te motoričkim i funkcionalnim sposobnostima</w:t>
            </w:r>
          </w:p>
        </w:tc>
      </w:tr>
      <w:tr w:rsidR="00DB5777" w:rsidRPr="006358CB" w14:paraId="5A3C8528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F2727B" w14:textId="77777777" w:rsidR="00DB5777" w:rsidRPr="006358CB" w:rsidRDefault="00DB5777" w:rsidP="006358C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B1EDE22" w14:textId="77777777" w:rsidR="00DB5777" w:rsidRPr="006358CB" w:rsidRDefault="00DB5777" w:rsidP="006358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6358CB">
              <w:rPr>
                <w:rFonts w:ascii="Comic Sans MS" w:eastAsia="Comic Sans MS" w:hAnsi="Comic Sans MS" w:cs="Comic Sans MS"/>
                <w:lang w:val="hr-HR"/>
              </w:rPr>
              <w:t>učiteljica Ines Patafta</w:t>
            </w:r>
          </w:p>
        </w:tc>
      </w:tr>
    </w:tbl>
    <w:p w14:paraId="5ECD4252" w14:textId="77777777" w:rsidR="00DB5777" w:rsidRPr="000B1412" w:rsidRDefault="00DB5777" w:rsidP="00DB5777">
      <w:pPr>
        <w:spacing w:before="0" w:after="160" w:line="259" w:lineRule="auto"/>
        <w:rPr>
          <w:lang w:val="hr-HR"/>
        </w:rPr>
      </w:pPr>
    </w:p>
    <w:p w14:paraId="0376281F" w14:textId="77777777" w:rsidR="00DB5777" w:rsidRPr="000B1412" w:rsidRDefault="00DB5777" w:rsidP="00DB5777">
      <w:pPr>
        <w:rPr>
          <w:lang w:val="hr-HR"/>
        </w:rPr>
      </w:pPr>
    </w:p>
    <w:p w14:paraId="66EDE90D" w14:textId="77777777" w:rsidR="00DB5777" w:rsidRPr="000B1412" w:rsidRDefault="00DB5777" w:rsidP="00DB5777">
      <w:pPr>
        <w:rPr>
          <w:lang w:val="hr-HR"/>
        </w:rPr>
      </w:pPr>
    </w:p>
    <w:p w14:paraId="0DB782BE" w14:textId="77777777" w:rsidR="00E965F3" w:rsidRPr="005852C8" w:rsidRDefault="00E965F3" w:rsidP="00E965F3">
      <w:pPr>
        <w:rPr>
          <w:lang w:val="hr-HR"/>
        </w:rPr>
      </w:pPr>
    </w:p>
    <w:p w14:paraId="605EF503" w14:textId="6533EC5B" w:rsidR="00E965F3" w:rsidRPr="005852C8" w:rsidRDefault="00E965F3">
      <w:pPr>
        <w:spacing w:before="0" w:after="160" w:line="259" w:lineRule="auto"/>
        <w:rPr>
          <w:rFonts w:ascii="Comic Sans MS" w:eastAsia="Comic Sans MS" w:hAnsi="Comic Sans MS"/>
          <w:caps/>
          <w:spacing w:val="15"/>
          <w:sz w:val="28"/>
          <w:szCs w:val="22"/>
          <w:lang w:val="hr-HR"/>
        </w:rPr>
      </w:pPr>
    </w:p>
    <w:p w14:paraId="560A92E2" w14:textId="0A10E7EF" w:rsidR="00E965F3" w:rsidRPr="005852C8" w:rsidRDefault="00E965F3" w:rsidP="00635526">
      <w:pPr>
        <w:pStyle w:val="Naslov2"/>
      </w:pPr>
      <w:bookmarkStart w:id="33" w:name="_Toc211238484"/>
      <w:r w:rsidRPr="005852C8">
        <w:lastRenderedPageBreak/>
        <w:t>NOGOMET</w:t>
      </w:r>
      <w:bookmarkEnd w:id="33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F66D1F" w:rsidRPr="00AE6DB3" w14:paraId="7B5EF4CD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05A82F7" w14:textId="77777777" w:rsidR="00F66D1F" w:rsidRPr="007C5A26" w:rsidRDefault="00F66D1F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  TJELESNO I ZDRAVSTVENO </w:t>
            </w:r>
          </w:p>
        </w:tc>
      </w:tr>
      <w:tr w:rsidR="00F66D1F" w:rsidRPr="007C5A26" w14:paraId="7832EB63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4E249B9" w14:textId="77777777" w:rsidR="00F66D1F" w:rsidRPr="007C5A26" w:rsidRDefault="00F66D1F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  2. i 3. (5. – 8. RAZRED)</w:t>
            </w:r>
          </w:p>
        </w:tc>
      </w:tr>
      <w:tr w:rsidR="00F66D1F" w:rsidRPr="007C5A26" w14:paraId="4E351ABA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47D231C" w14:textId="77777777" w:rsidR="00F66D1F" w:rsidRPr="007C5A26" w:rsidRDefault="00F66D1F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 Okupiti učenike zainteresirane za treniranje i natjecanje u nogometu</w:t>
            </w:r>
          </w:p>
          <w:p w14:paraId="5FB8C39C" w14:textId="77777777" w:rsidR="00F66D1F" w:rsidRPr="007C5A26" w:rsidRDefault="00F66D1F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F66D1F" w:rsidRPr="007C5A26" w14:paraId="06FEE449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64F305A" w14:textId="77777777" w:rsidR="00F66D1F" w:rsidRPr="007C5A26" w:rsidRDefault="00F66D1F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  U našoj školi postoji veliki interes za nogomet, te smo na ovaj način odlučili okupiti sve zainteresirane i ponuditi im da kroz treninge nogometa nastave unapređivati svoja znanja i sposobnosti.</w:t>
            </w:r>
          </w:p>
        </w:tc>
      </w:tr>
      <w:tr w:rsidR="00F66D1F" w:rsidRPr="007C5A26" w14:paraId="362B96DB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B887418" w14:textId="77777777" w:rsidR="00F66D1F" w:rsidRPr="007C5A26" w:rsidRDefault="00F66D1F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CDACA09" w14:textId="77777777" w:rsidR="00F66D1F" w:rsidRPr="007C5A26" w:rsidRDefault="00F66D1F" w:rsidP="00F66D1F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✓ prepoznati i poštivati pravila nogometne igre </w:t>
            </w:r>
          </w:p>
          <w:p w14:paraId="308584ED" w14:textId="77777777" w:rsidR="00F66D1F" w:rsidRPr="007C5A26" w:rsidRDefault="00F66D1F" w:rsidP="00F66D1F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✓ veseliti se uspjehu i biti dostojan u porazu </w:t>
            </w:r>
          </w:p>
          <w:p w14:paraId="0D4940C8" w14:textId="77777777" w:rsidR="00F66D1F" w:rsidRPr="007C5A26" w:rsidRDefault="00F66D1F" w:rsidP="00F66D1F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✓ pravilno izvoditi elemente tehnike i taktike nogometne igre </w:t>
            </w:r>
          </w:p>
          <w:p w14:paraId="4E46F379" w14:textId="77777777" w:rsidR="00F66D1F" w:rsidRPr="007C5A26" w:rsidRDefault="00F66D1F" w:rsidP="00F66D1F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✓ motoričke i funkcionalne sposobnosti podići na viši nivo </w:t>
            </w:r>
          </w:p>
          <w:p w14:paraId="12F7595A" w14:textId="77777777" w:rsidR="00F66D1F" w:rsidRPr="007C5A26" w:rsidRDefault="00F66D1F" w:rsidP="00F66D1F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✓ odabrati poželjan i zdrav način navijanja na sportskim terenima</w:t>
            </w:r>
          </w:p>
        </w:tc>
      </w:tr>
      <w:tr w:rsidR="00F66D1F" w:rsidRPr="007C5A26" w14:paraId="600F369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1471C23" w14:textId="77777777" w:rsidR="00F66D1F" w:rsidRPr="007C5A26" w:rsidRDefault="00F66D1F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F66D1F" w:rsidRPr="007C5A26" w14:paraId="67A03CA8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2AF2550" w14:textId="77777777" w:rsidR="00F66D1F" w:rsidRPr="007C5A26" w:rsidRDefault="00F66D1F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43746B4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izvannastavne aktivnosti, sportska natjecanja</w:t>
            </w:r>
          </w:p>
        </w:tc>
      </w:tr>
      <w:tr w:rsidR="00F66D1F" w:rsidRPr="007C5A26" w14:paraId="4DB67D62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943EDFF" w14:textId="77777777" w:rsidR="00F66D1F" w:rsidRPr="007C5A26" w:rsidRDefault="00F66D1F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E0E17DF" w14:textId="77777777" w:rsidR="00F66D1F" w:rsidRPr="007C5A26" w:rsidRDefault="00F66D1F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Učenici, učiteljica Ines Patafta</w:t>
            </w:r>
          </w:p>
        </w:tc>
      </w:tr>
      <w:tr w:rsidR="00F66D1F" w:rsidRPr="00AE6DB3" w14:paraId="43843AC1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F4FB5B" w14:textId="77777777" w:rsidR="00F66D1F" w:rsidRPr="007C5A26" w:rsidRDefault="00F66D1F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D5BBB56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✓ suradnja u timu </w:t>
            </w:r>
          </w:p>
          <w:p w14:paraId="132E8DAA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✓ usvajanje pravila igre kroz praktične primjere </w:t>
            </w:r>
          </w:p>
          <w:p w14:paraId="7BFD67CE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✓ primjena naučenih tehničko-taktičkih elemenata</w:t>
            </w:r>
          </w:p>
        </w:tc>
      </w:tr>
      <w:tr w:rsidR="00F66D1F" w:rsidRPr="007C5A26" w14:paraId="4D4EFE52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CECDC3" w14:textId="77777777" w:rsidR="00F66D1F" w:rsidRPr="007C5A26" w:rsidRDefault="00F66D1F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2B88EE7" w14:textId="77777777" w:rsidR="00F66D1F" w:rsidRPr="007C5A26" w:rsidRDefault="00F66D1F" w:rsidP="002E425C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demonstracija, usmeno izlaganje i objašnjavanje</w:t>
            </w:r>
          </w:p>
        </w:tc>
      </w:tr>
      <w:tr w:rsidR="00F66D1F" w:rsidRPr="00AE6DB3" w14:paraId="62F5869E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7F77CA" w14:textId="77777777" w:rsidR="00F66D1F" w:rsidRPr="007C5A26" w:rsidRDefault="00F66D1F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7235EB8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2 sata tjedno tijekom nastavne godine 2025./2026.</w:t>
            </w:r>
          </w:p>
        </w:tc>
      </w:tr>
      <w:tr w:rsidR="00F66D1F" w:rsidRPr="007C5A26" w14:paraId="26D06060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3A4A12" w14:textId="77777777" w:rsidR="00F66D1F" w:rsidRPr="007C5A26" w:rsidRDefault="00F66D1F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73852E1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dvorana, vanjsko igralište, sprave, rekviziti, sportski dresovi, markeri</w:t>
            </w:r>
          </w:p>
        </w:tc>
      </w:tr>
      <w:tr w:rsidR="00F66D1F" w:rsidRPr="007C5A26" w14:paraId="52AA1D79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0E148D" w14:textId="77777777" w:rsidR="00F66D1F" w:rsidRPr="007C5A26" w:rsidRDefault="00F66D1F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E37183F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neredoviti dolasci na aktivnosti</w:t>
            </w:r>
          </w:p>
        </w:tc>
      </w:tr>
      <w:tr w:rsidR="00F66D1F" w:rsidRPr="00AE6DB3" w14:paraId="49C860CD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3399D12" w14:textId="77777777" w:rsidR="00F66D1F" w:rsidRPr="007C5A26" w:rsidRDefault="00F66D1F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7C5A26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:</w:t>
            </w:r>
            <w:r w:rsidRPr="007C5A26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344BADE1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✓ rezultati sportskih natjecanja </w:t>
            </w:r>
          </w:p>
          <w:p w14:paraId="565A719F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 xml:space="preserve">✓ učestalost pohađanja treninga </w:t>
            </w:r>
          </w:p>
          <w:p w14:paraId="66C5B547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✓ ostvareni napredak u motoričkim znanjima te motoričkim i funkcionalnim sposobnostima</w:t>
            </w:r>
          </w:p>
        </w:tc>
      </w:tr>
      <w:tr w:rsidR="00F66D1F" w:rsidRPr="007C5A26" w14:paraId="4F79E13A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36638D" w14:textId="77777777" w:rsidR="00F66D1F" w:rsidRPr="007C5A26" w:rsidRDefault="00F66D1F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C95F236" w14:textId="77777777" w:rsidR="00F66D1F" w:rsidRPr="007C5A26" w:rsidRDefault="00F66D1F" w:rsidP="002E425C">
            <w:pPr>
              <w:spacing w:before="0" w:after="0" w:line="240" w:lineRule="auto"/>
              <w:rPr>
                <w:lang w:val="hr-HR"/>
              </w:rPr>
            </w:pPr>
            <w:r w:rsidRPr="007C5A26">
              <w:rPr>
                <w:rFonts w:ascii="Comic Sans MS" w:eastAsia="Comic Sans MS" w:hAnsi="Comic Sans MS" w:cs="Comic Sans MS"/>
                <w:lang w:val="hr-HR"/>
              </w:rPr>
              <w:t>učiteljica Ines Patafta</w:t>
            </w:r>
          </w:p>
        </w:tc>
      </w:tr>
    </w:tbl>
    <w:p w14:paraId="7FE421AC" w14:textId="77777777" w:rsidR="00E965F3" w:rsidRPr="005852C8" w:rsidRDefault="00E965F3" w:rsidP="00E965F3">
      <w:pPr>
        <w:rPr>
          <w:lang w:val="hr-HR"/>
        </w:rPr>
      </w:pPr>
    </w:p>
    <w:p w14:paraId="6DECCB7A" w14:textId="77777777" w:rsidR="00E965F3" w:rsidRPr="005852C8" w:rsidRDefault="00E965F3" w:rsidP="00E965F3">
      <w:pPr>
        <w:spacing w:before="0" w:after="160" w:line="259" w:lineRule="auto"/>
        <w:rPr>
          <w:lang w:val="hr-HR"/>
        </w:rPr>
      </w:pPr>
    </w:p>
    <w:p w14:paraId="3046FB3C" w14:textId="77777777" w:rsidR="00E965F3" w:rsidRPr="005852C8" w:rsidRDefault="00E965F3" w:rsidP="00E965F3">
      <w:pPr>
        <w:spacing w:before="0" w:after="160" w:line="259" w:lineRule="auto"/>
        <w:rPr>
          <w:lang w:val="hr-HR"/>
        </w:rPr>
      </w:pPr>
    </w:p>
    <w:p w14:paraId="5AAAA026" w14:textId="77777777" w:rsidR="00E965F3" w:rsidRPr="005852C8" w:rsidRDefault="00E965F3">
      <w:pPr>
        <w:spacing w:before="0" w:after="160" w:line="259" w:lineRule="auto"/>
        <w:rPr>
          <w:rFonts w:ascii="Comic Sans MS" w:eastAsia="Comic Sans MS" w:hAnsi="Comic Sans MS"/>
          <w:caps/>
          <w:spacing w:val="15"/>
          <w:sz w:val="28"/>
          <w:szCs w:val="22"/>
          <w:lang w:val="hr-HR"/>
        </w:rPr>
      </w:pPr>
      <w:r w:rsidRPr="005852C8">
        <w:rPr>
          <w:rFonts w:eastAsia="Comic Sans MS"/>
          <w:lang w:val="hr-HR"/>
        </w:rPr>
        <w:br w:type="page"/>
      </w:r>
    </w:p>
    <w:p w14:paraId="2E2106A3" w14:textId="459E7837" w:rsidR="00E965F3" w:rsidRPr="005852C8" w:rsidRDefault="00E965F3" w:rsidP="00635526">
      <w:pPr>
        <w:pStyle w:val="Naslov2"/>
      </w:pPr>
      <w:bookmarkStart w:id="34" w:name="_Toc211238485"/>
      <w:r w:rsidRPr="005852C8">
        <w:lastRenderedPageBreak/>
        <w:t>ŠKOLSKO SPORTSKO DRUŠTVO</w:t>
      </w:r>
      <w:bookmarkEnd w:id="34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A563B5" w:rsidRPr="00AE6DB3" w14:paraId="318C95C2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A5D8A3A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  TJELESNO I ZDRAVSTVENO</w:t>
            </w:r>
          </w:p>
        </w:tc>
      </w:tr>
      <w:tr w:rsidR="00A563B5" w:rsidRPr="00B8076A" w14:paraId="0CC9849B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95A0046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  : 2. i 3. (4. – 8. RAZRED)</w:t>
            </w:r>
          </w:p>
        </w:tc>
      </w:tr>
      <w:tr w:rsidR="00A563B5" w:rsidRPr="00B8076A" w14:paraId="173B42E7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9F0D57F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  Stvoriti kod učenika potrebu za svakodnevnim kretanjem i redovitim bavljenjem sportom kroz organizaciju natjecanja i vođenje učenika na međuškolska natjecanja.</w:t>
            </w:r>
          </w:p>
        </w:tc>
      </w:tr>
      <w:tr w:rsidR="00A563B5" w:rsidRPr="00B8076A" w14:paraId="400E4B46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782629F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  Primijetili smo veliki interes učenika za sportskim natjecanjima, posebno onima na razini grada i više, stoga ćemo sudjelovati na što većem broju međuškolskih natjecanja (ovisno o preferencijama učenika)</w:t>
            </w:r>
          </w:p>
        </w:tc>
      </w:tr>
      <w:tr w:rsidR="00A563B5" w:rsidRPr="00AE6DB3" w14:paraId="07F88E43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F6A8A47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547BB6E" w14:textId="77777777" w:rsidR="00A563B5" w:rsidRPr="00B8076A" w:rsidRDefault="00A563B5" w:rsidP="002E425C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✓ veseliti se uspjehu i biti dostojan u porazu </w:t>
            </w:r>
          </w:p>
          <w:p w14:paraId="1BEE4BB2" w14:textId="77777777" w:rsidR="00A563B5" w:rsidRPr="00B8076A" w:rsidRDefault="00A563B5" w:rsidP="002E425C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✓ procijeniti razinu vlastitih znanja i sposobnosti u odnosu na druge natjecatelje </w:t>
            </w:r>
          </w:p>
          <w:p w14:paraId="1FDAB240" w14:textId="77777777" w:rsidR="00A563B5" w:rsidRPr="00B8076A" w:rsidRDefault="00A563B5" w:rsidP="002E425C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✓ njegovati zajedništvo i pripadnost grupi, ali i poštivati protivnike na terenu i izvan njega </w:t>
            </w:r>
          </w:p>
          <w:p w14:paraId="23F4F8C6" w14:textId="77777777" w:rsidR="00A563B5" w:rsidRPr="00B8076A" w:rsidRDefault="00A563B5" w:rsidP="002E425C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>✓ upotrijebiti naučeno pristojno ponašanje u sportskoj igri, ali i navijanju</w:t>
            </w:r>
          </w:p>
        </w:tc>
      </w:tr>
      <w:tr w:rsidR="00A563B5" w:rsidRPr="00B8076A" w14:paraId="088E3E30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5765B02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A563B5" w:rsidRPr="00B8076A" w14:paraId="089896C1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3F45E79" w14:textId="77777777" w:rsidR="00A563B5" w:rsidRPr="00B8076A" w:rsidRDefault="00A563B5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0D93A25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>izvannastavne aktivnosti, sportska natjecanja</w:t>
            </w:r>
          </w:p>
        </w:tc>
      </w:tr>
      <w:tr w:rsidR="00A563B5" w:rsidRPr="00B8076A" w14:paraId="37E3652B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0DC2082" w14:textId="77777777" w:rsidR="00A563B5" w:rsidRPr="00B8076A" w:rsidRDefault="00A563B5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7D8167B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>Učenici, učiteljica Ines Patafta</w:t>
            </w:r>
          </w:p>
        </w:tc>
      </w:tr>
      <w:tr w:rsidR="00A563B5" w:rsidRPr="00AE6DB3" w14:paraId="23066BAB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ACFF75" w14:textId="77777777" w:rsidR="00A563B5" w:rsidRPr="00B8076A" w:rsidRDefault="00A563B5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CD1075D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✓ suradnja u timu </w:t>
            </w:r>
          </w:p>
          <w:p w14:paraId="2A146F27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✓ usvajanje pravila igre kroz igru i natjecanje </w:t>
            </w:r>
          </w:p>
          <w:p w14:paraId="6CF8E217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>✓ primjena naučenih tehničko-taktičkih elemenata u igri</w:t>
            </w:r>
          </w:p>
        </w:tc>
      </w:tr>
      <w:tr w:rsidR="00A563B5" w:rsidRPr="00B8076A" w14:paraId="091D2962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5D3465" w14:textId="77777777" w:rsidR="00A563B5" w:rsidRPr="00B8076A" w:rsidRDefault="00A563B5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AAFE627" w14:textId="77777777" w:rsidR="00A563B5" w:rsidRPr="00B8076A" w:rsidRDefault="00A563B5" w:rsidP="002E425C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>demonstracija, usmeno izlaganje i objašnjavanje</w:t>
            </w:r>
          </w:p>
        </w:tc>
      </w:tr>
      <w:tr w:rsidR="00A563B5" w:rsidRPr="00B8076A" w14:paraId="53606E67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C94575" w14:textId="77777777" w:rsidR="00A563B5" w:rsidRPr="00B8076A" w:rsidRDefault="00A563B5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A7A5D77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2B6662">
              <w:rPr>
                <w:rFonts w:ascii="Comic Sans MS" w:eastAsia="Comic Sans MS" w:hAnsi="Comic Sans MS" w:cs="Comic Sans MS"/>
                <w:lang w:val="hr-HR"/>
              </w:rPr>
              <w:t>rujan, 2025.– lipanj, 2026.</w:t>
            </w:r>
          </w:p>
        </w:tc>
      </w:tr>
      <w:tr w:rsidR="00A563B5" w:rsidRPr="00AE6DB3" w14:paraId="7A3F39CB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784CE5" w14:textId="77777777" w:rsidR="00A563B5" w:rsidRPr="00B8076A" w:rsidRDefault="00A563B5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32AC11C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>dvorana, vanjsko igralište, sprave, rekviziti, sportski dresovi, markeri, troškovi putovanja na natjecanja van škole</w:t>
            </w:r>
          </w:p>
        </w:tc>
      </w:tr>
      <w:tr w:rsidR="00A563B5" w:rsidRPr="00AE6DB3" w14:paraId="65B84DD1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990CCA" w14:textId="77777777" w:rsidR="00A563B5" w:rsidRPr="00B8076A" w:rsidRDefault="00A563B5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88C9EE4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>Nedovoljna uključenost roditelja pri prijevozu učenika na školska sportska natjecanja, nemogućnost odlazaka učenika na sportska natjecanja subotom zbog klupskih obaveza (utakmica ili treninga)</w:t>
            </w:r>
          </w:p>
        </w:tc>
      </w:tr>
      <w:tr w:rsidR="00A563B5" w:rsidRPr="00AE6DB3" w14:paraId="19CA4C51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A8E4595" w14:textId="77777777" w:rsidR="00A563B5" w:rsidRDefault="00A563B5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7F0DBEF4">
              <w:rPr>
                <w:rFonts w:ascii="Comic Sans MS" w:eastAsia="Times New Roman" w:hAnsi="Comic Sans MS" w:cs="Arial"/>
                <w:color w:val="4471C4"/>
                <w:lang w:val="hr-HR" w:eastAsia="hr-HR"/>
              </w:rPr>
              <w:t>:</w:t>
            </w:r>
            <w:r w:rsidRPr="7F0DBEF4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6F104C3A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 xml:space="preserve">✓ rezultati sportskih natjecanja </w:t>
            </w:r>
          </w:p>
          <w:p w14:paraId="5F494AE0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>✓ odaziv učenika na natjecanja</w:t>
            </w:r>
          </w:p>
        </w:tc>
      </w:tr>
      <w:tr w:rsidR="00A563B5" w:rsidRPr="00B8076A" w14:paraId="7434F33D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DE8A35" w14:textId="77777777" w:rsidR="00A563B5" w:rsidRPr="00B8076A" w:rsidRDefault="00A563B5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468D15E" w14:textId="77777777" w:rsidR="00A563B5" w:rsidRPr="00B8076A" w:rsidRDefault="00A563B5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0DBEF4">
              <w:rPr>
                <w:rFonts w:ascii="Comic Sans MS" w:eastAsia="Comic Sans MS" w:hAnsi="Comic Sans MS" w:cs="Comic Sans MS"/>
                <w:lang w:val="hr-HR"/>
              </w:rPr>
              <w:t>Ines Patafta, učiteljica TZK</w:t>
            </w:r>
          </w:p>
        </w:tc>
      </w:tr>
    </w:tbl>
    <w:p w14:paraId="16D80C27" w14:textId="77777777" w:rsidR="00E965F3" w:rsidRPr="005852C8" w:rsidRDefault="00E965F3" w:rsidP="00E965F3">
      <w:pPr>
        <w:rPr>
          <w:lang w:val="hr-HR"/>
        </w:rPr>
      </w:pPr>
    </w:p>
    <w:p w14:paraId="7956F4C1" w14:textId="77777777" w:rsidR="00E965F3" w:rsidRPr="005852C8" w:rsidRDefault="00E965F3" w:rsidP="00E965F3">
      <w:pPr>
        <w:spacing w:before="0" w:after="160" w:line="259" w:lineRule="auto"/>
        <w:rPr>
          <w:lang w:val="hr-HR"/>
        </w:rPr>
      </w:pPr>
    </w:p>
    <w:p w14:paraId="17F87FFC" w14:textId="77777777" w:rsidR="00E965F3" w:rsidRPr="005852C8" w:rsidRDefault="00E965F3" w:rsidP="00E965F3">
      <w:pPr>
        <w:spacing w:before="0" w:after="160" w:line="259" w:lineRule="auto"/>
        <w:rPr>
          <w:lang w:val="hr-HR"/>
        </w:rPr>
      </w:pPr>
    </w:p>
    <w:p w14:paraId="0C51F565" w14:textId="77777777" w:rsidR="00E965F3" w:rsidRPr="005852C8" w:rsidRDefault="00E965F3">
      <w:pPr>
        <w:spacing w:before="0" w:after="160" w:line="259" w:lineRule="auto"/>
        <w:rPr>
          <w:rFonts w:ascii="Comic Sans MS" w:eastAsia="Times New Roman" w:hAnsi="Comic Sans MS"/>
          <w:caps/>
          <w:spacing w:val="15"/>
          <w:sz w:val="28"/>
          <w:szCs w:val="22"/>
          <w:lang w:val="hr-HR" w:eastAsia="hr-HR"/>
        </w:rPr>
      </w:pPr>
      <w:r w:rsidRPr="005852C8">
        <w:rPr>
          <w:rFonts w:eastAsia="Times New Roman"/>
          <w:lang w:val="hr-HR" w:eastAsia="hr-HR"/>
        </w:rPr>
        <w:br w:type="page"/>
      </w:r>
    </w:p>
    <w:p w14:paraId="6C5C7AD7" w14:textId="6B76BF41" w:rsidR="008C0931" w:rsidRPr="005852C8" w:rsidRDefault="006B5F6A" w:rsidP="00635526">
      <w:pPr>
        <w:pStyle w:val="Naslov2"/>
      </w:pPr>
      <w:bookmarkStart w:id="35" w:name="_Toc211238486"/>
      <w:r w:rsidRPr="005852C8">
        <w:rPr>
          <w:lang w:eastAsia="hr-HR"/>
        </w:rPr>
        <w:lastRenderedPageBreak/>
        <w:t>INFORMATIKA+</w:t>
      </w:r>
      <w:bookmarkEnd w:id="35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4F40BE" w:rsidRPr="00AE6DB3" w14:paraId="7771F1D7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427AE9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3CECA3A4">
              <w:rPr>
                <w:rFonts w:ascii="Comic Sans MS" w:eastAsia="Comic Sans MS" w:hAnsi="Comic Sans MS" w:cs="Comic Sans MS"/>
                <w:lang w:val="hr-HR"/>
              </w:rPr>
              <w:t xml:space="preserve">  Tehničko i informatičko</w:t>
            </w:r>
          </w:p>
        </w:tc>
      </w:tr>
      <w:tr w:rsidR="004F40BE" w:rsidRPr="00B8076A" w14:paraId="67057BC6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957C3F5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3CECA3A4">
              <w:rPr>
                <w:rFonts w:ascii="Comic Sans MS" w:eastAsia="Comic Sans MS" w:hAnsi="Comic Sans MS" w:cs="Comic Sans MS"/>
                <w:lang w:val="hr-HR"/>
              </w:rPr>
              <w:t xml:space="preserve">  2. </w:t>
            </w:r>
            <w:r>
              <w:rPr>
                <w:rFonts w:ascii="Comic Sans MS" w:eastAsia="Comic Sans MS" w:hAnsi="Comic Sans MS" w:cs="Comic Sans MS"/>
                <w:lang w:val="hr-HR"/>
              </w:rPr>
              <w:t>i</w:t>
            </w:r>
            <w:r w:rsidRPr="3CECA3A4">
              <w:rPr>
                <w:rFonts w:ascii="Comic Sans MS" w:eastAsia="Comic Sans MS" w:hAnsi="Comic Sans MS" w:cs="Comic Sans MS"/>
                <w:lang w:val="hr-HR"/>
              </w:rPr>
              <w:t xml:space="preserve"> 3. (5. - 8. razred)</w:t>
            </w:r>
          </w:p>
        </w:tc>
      </w:tr>
      <w:tr w:rsidR="004F40BE" w:rsidRPr="00B8076A" w14:paraId="36BC58C1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86A38BD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3CECA3A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7E0F9461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Populariziranje informatike i računalnog razmišljanja među učenicima</w:t>
            </w:r>
          </w:p>
        </w:tc>
      </w:tr>
      <w:tr w:rsidR="004F40BE" w:rsidRPr="00AE6DB3" w14:paraId="5CB6FCD4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2A5C657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3CECA3A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3CECA3A4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Provođenjem aktivnosti želimo učenike potaknuti na rješavanje zanimljivih zadataka koji učenje i razvoj računalnog razmišljanja čine zanimljivijim i dinamičnijim te upoznati s različitim digitalnim uređajima i njihovom namjenom. Uporabom uređaja učenici će smišljati kreativne načine uporabe uređaja za izradu različitih digitalnih sadržaja te predmeta.</w:t>
            </w:r>
          </w:p>
        </w:tc>
      </w:tr>
      <w:tr w:rsidR="004F40BE" w:rsidRPr="00AE6DB3" w14:paraId="311A7606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30E295A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3CECA3A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015567D2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razumije problemski zadatak  </w:t>
            </w:r>
          </w:p>
          <w:p w14:paraId="447C9C29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samostalno i u skupini rješava zadatke;  </w:t>
            </w:r>
          </w:p>
          <w:p w14:paraId="7B7FA590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prepoznaje od ponuđenih rješenja koje je točno </w:t>
            </w:r>
          </w:p>
          <w:p w14:paraId="6AFF745B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izabire odgovarajuće naredbe za rješavanje zadatka  </w:t>
            </w:r>
          </w:p>
          <w:p w14:paraId="651FA863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samostalno snima program s računala na m-Bot-a/Micro:bit-a i micro:Maqueen Plus robot  </w:t>
            </w:r>
          </w:p>
          <w:p w14:paraId="0A8BDC5F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prilagođava postojeći program da bude što učinkovitiji (ovisno o zadatku) </w:t>
            </w:r>
          </w:p>
          <w:p w14:paraId="3291EC66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razumije važnost pravilnog rukovanja robotima/mikroračunalom  </w:t>
            </w:r>
          </w:p>
          <w:p w14:paraId="2326CE43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upoznaje se s načinom pripreme za 3D printanje u programu  </w:t>
            </w:r>
          </w:p>
          <w:p w14:paraId="22C3A593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upoznaje se s 3D printerom i uči o njegovom radu </w:t>
            </w:r>
          </w:p>
          <w:p w14:paraId="46B3CBF3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osmišljava jednostavan 3D model i izrađuje ga </w:t>
            </w:r>
          </w:p>
          <w:p w14:paraId="7AA3F10E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upoznaje način rada na grafičkom tabletu </w:t>
            </w:r>
          </w:p>
          <w:p w14:paraId="7E63A6BC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osmišljava jednostavan logotip i digitalni poster za školski projekt  </w:t>
            </w:r>
          </w:p>
          <w:p w14:paraId="500075DA" w14:textId="77777777" w:rsidR="004F40BE" w:rsidRPr="00B8076A" w:rsidRDefault="004F40BE" w:rsidP="003E0D02">
            <w:pPr>
              <w:pStyle w:val="Odlomakpopisa"/>
              <w:numPr>
                <w:ilvl w:val="0"/>
                <w:numId w:val="6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sudjeluje u natjecanjima (Dabar, Prometna učilica, natjecanje iz Inforamtike, Djevojčice u STEAM-u...)</w:t>
            </w:r>
          </w:p>
          <w:p w14:paraId="3CB61A44" w14:textId="77777777" w:rsidR="004F40BE" w:rsidRPr="00B8076A" w:rsidRDefault="004F40BE" w:rsidP="002E425C">
            <w:pPr>
              <w:pStyle w:val="Odlomakpopisa"/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4F40BE" w:rsidRPr="00B8076A" w14:paraId="1A59F887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F2E9D6B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3CECA3A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4F40BE" w:rsidRPr="00B8076A" w14:paraId="1D1098D5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8A000AE" w14:textId="77777777" w:rsidR="004F40BE" w:rsidRPr="00B8076A" w:rsidRDefault="004F40BE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D46B812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lang w:val="hr-HR"/>
              </w:rPr>
              <w:t>Izvannastavna aktivnost</w:t>
            </w:r>
          </w:p>
        </w:tc>
      </w:tr>
      <w:tr w:rsidR="004F40BE" w:rsidRPr="00B8076A" w14:paraId="70CFB152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0C3D476" w14:textId="77777777" w:rsidR="004F40BE" w:rsidRPr="00B8076A" w:rsidRDefault="004F40BE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3BA655F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 od 5. do 8. razreda, učiteljica Informatike Bojana Trivanović</w:t>
            </w:r>
          </w:p>
        </w:tc>
      </w:tr>
      <w:tr w:rsidR="004F40BE" w:rsidRPr="00B8076A" w14:paraId="246211AE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D27F63" w14:textId="77777777" w:rsidR="004F40BE" w:rsidRPr="00B8076A" w:rsidRDefault="004F40BE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86DE8AF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rješavanje zadataka na računalu u sustavu LOOMEN, podijeljeni u kategorije prema uzrastu </w:t>
            </w:r>
          </w:p>
          <w:p w14:paraId="1B8454D2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prepoznavanje problema zadatka, odabir naredbi za uspješno rješavanje zadatka   </w:t>
            </w:r>
          </w:p>
          <w:p w14:paraId="3EB6CE90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vrednovanje i prilagodba napisanog programa     </w:t>
            </w:r>
          </w:p>
          <w:p w14:paraId="061F2EBA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spremanje programa na računalo, m-Bot/Micro:bit i micro:Maqueen Plus robot  </w:t>
            </w:r>
          </w:p>
          <w:p w14:paraId="755042D3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izrada digitalnog sadržaja</w:t>
            </w:r>
          </w:p>
          <w:p w14:paraId="23208DC4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izrada jednostavnog predmeta pomoću 3D printera </w:t>
            </w:r>
          </w:p>
          <w:p w14:paraId="32EB6E72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surađivanje u skupini  </w:t>
            </w:r>
          </w:p>
          <w:p w14:paraId="0CF8E7E1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usustavljivanje podataka  </w:t>
            </w:r>
          </w:p>
          <w:p w14:paraId="43E45BC2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zaključivanje na temelju viđenog  </w:t>
            </w:r>
          </w:p>
          <w:p w14:paraId="2AA10415" w14:textId="77777777" w:rsidR="004F40BE" w:rsidRPr="00B8076A" w:rsidRDefault="004F40BE" w:rsidP="003E0D02">
            <w:pPr>
              <w:pStyle w:val="Odlomakpopisa"/>
              <w:numPr>
                <w:ilvl w:val="0"/>
                <w:numId w:val="6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bilježenje</w:t>
            </w:r>
          </w:p>
          <w:p w14:paraId="7E2674F7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4F40BE" w:rsidRPr="00B8076A" w14:paraId="624B82D3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4D140E" w14:textId="77777777" w:rsidR="004F40BE" w:rsidRPr="00B8076A" w:rsidRDefault="004F40BE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50740BD" w14:textId="77777777" w:rsidR="004F40BE" w:rsidRPr="00B8076A" w:rsidRDefault="004F40BE" w:rsidP="002E425C">
            <w:pPr>
              <w:spacing w:before="0" w:after="0" w:line="240" w:lineRule="auto"/>
              <w:rPr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</w:rPr>
              <w:t>demonstracija, usmeno izlaganje, razgovor</w:t>
            </w:r>
          </w:p>
        </w:tc>
      </w:tr>
      <w:tr w:rsidR="004F40BE" w:rsidRPr="00B8076A" w14:paraId="72BFB686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E6D5A3" w14:textId="77777777" w:rsidR="004F40BE" w:rsidRPr="00B8076A" w:rsidRDefault="004F40BE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39E80CC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lang w:val="hr-HR"/>
              </w:rPr>
              <w:t>Tijekom nastavne godine</w:t>
            </w:r>
          </w:p>
        </w:tc>
      </w:tr>
      <w:tr w:rsidR="004F40BE" w:rsidRPr="00B8076A" w14:paraId="1BBC2A27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CA1729" w14:textId="77777777" w:rsidR="004F40BE" w:rsidRPr="00B8076A" w:rsidRDefault="004F40BE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6E749B3" w14:textId="77777777" w:rsidR="004F40BE" w:rsidRPr="00B8076A" w:rsidRDefault="004F40BE" w:rsidP="003E0D02">
            <w:pPr>
              <w:pStyle w:val="Odlomakpopisa"/>
              <w:numPr>
                <w:ilvl w:val="0"/>
                <w:numId w:val="6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računalo s pristupom internet;</w:t>
            </w:r>
          </w:p>
          <w:p w14:paraId="32032EA5" w14:textId="77777777" w:rsidR="004F40BE" w:rsidRPr="00B8076A" w:rsidRDefault="004F40BE" w:rsidP="003E0D02">
            <w:pPr>
              <w:pStyle w:val="Odlomakpopisa"/>
              <w:numPr>
                <w:ilvl w:val="0"/>
                <w:numId w:val="6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3D printer, grafički tablet;</w:t>
            </w:r>
          </w:p>
          <w:p w14:paraId="3F2148E2" w14:textId="77777777" w:rsidR="004F40BE" w:rsidRPr="00B8076A" w:rsidRDefault="004F40BE" w:rsidP="003E0D02">
            <w:pPr>
              <w:pStyle w:val="Odlomakpopisa"/>
              <w:numPr>
                <w:ilvl w:val="0"/>
                <w:numId w:val="6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papir, olovke, pisač u boji;</w:t>
            </w:r>
          </w:p>
          <w:p w14:paraId="7AF5D0E0" w14:textId="77777777" w:rsidR="004F40BE" w:rsidRPr="00B8076A" w:rsidRDefault="004F40BE" w:rsidP="003E0D02">
            <w:pPr>
              <w:pStyle w:val="Odlomakpopisa"/>
              <w:numPr>
                <w:ilvl w:val="0"/>
                <w:numId w:val="6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</w:rPr>
              <w:t xml:space="preserve">m-bot, micro:bit, micro:Maqueen Plus robot; </w:t>
            </w:r>
          </w:p>
          <w:p w14:paraId="435B2C38" w14:textId="77777777" w:rsidR="004F40BE" w:rsidRPr="00B8076A" w:rsidRDefault="004F40BE" w:rsidP="003E0D02">
            <w:pPr>
              <w:pStyle w:val="Odlomakpopisa"/>
              <w:numPr>
                <w:ilvl w:val="0"/>
                <w:numId w:val="6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000000" w:themeColor="text1"/>
              </w:rPr>
              <w:t>AAI elektronički identitet.</w:t>
            </w:r>
          </w:p>
        </w:tc>
      </w:tr>
      <w:tr w:rsidR="004F40BE" w:rsidRPr="00AE6DB3" w14:paraId="55410B20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A9CA6D" w14:textId="77777777" w:rsidR="004F40BE" w:rsidRPr="00B8076A" w:rsidRDefault="004F40BE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8C76A2D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473B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nedovoljna zainteresiranost učenika za natjecanje; dostupnost učionice za provedbu natjecanja, dostupnost termina za održavanje radionica</w:t>
            </w:r>
          </w:p>
        </w:tc>
      </w:tr>
      <w:tr w:rsidR="004F40BE" w:rsidRPr="00AE6DB3" w14:paraId="1B8D45C9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B54AF1B" w14:textId="77777777" w:rsidR="004F40BE" w:rsidRDefault="004F40BE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3CECA3A4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:</w:t>
            </w:r>
            <w:r w:rsidRPr="3CECA3A4">
              <w:rPr>
                <w:rFonts w:ascii="Comic Sans MS" w:eastAsia="Times New Roman" w:hAnsi="Comic Sans MS" w:cs="Arial"/>
                <w:lang w:val="hr-HR" w:eastAsia="hr-HR"/>
              </w:rPr>
              <w:t xml:space="preserve"> </w:t>
            </w:r>
          </w:p>
          <w:p w14:paraId="3ACE688A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473B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Izložba radova nastalih tijekom radionica, sudjelovanje na prodajnoj izložbi učeničke zadruge; </w:t>
            </w:r>
            <w:r w:rsidRPr="3CECA3A4">
              <w:rPr>
                <w:rFonts w:ascii="Comic Sans MS" w:eastAsia="Comic Sans MS" w:hAnsi="Comic Sans MS" w:cs="Comic Sans MS"/>
                <w:lang w:val="hr-HR"/>
              </w:rPr>
              <w:t>rezultati na Međunarodnom natjecanju „Dabar“ objavljeni na internetskim stranicama ucitelji.hr, u CARNet-ovom sustavu Loomen, rezultati natjecanja Djevojčice u STEM-u, objave na mrežnim stranicama škole</w:t>
            </w:r>
          </w:p>
        </w:tc>
      </w:tr>
      <w:tr w:rsidR="004F40BE" w:rsidRPr="00B8076A" w14:paraId="1C1AB7E4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BAE6B8" w14:textId="77777777" w:rsidR="004F40BE" w:rsidRPr="00B8076A" w:rsidRDefault="004F40BE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E31EB3F" w14:textId="77777777" w:rsidR="004F40BE" w:rsidRPr="00B8076A" w:rsidRDefault="004F40BE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CECA3A4">
              <w:rPr>
                <w:rFonts w:ascii="Comic Sans MS" w:eastAsia="Comic Sans MS" w:hAnsi="Comic Sans MS" w:cs="Comic Sans MS"/>
                <w:lang w:val="hr-HR"/>
              </w:rPr>
              <w:t>Učiteljica Informatike Bojana Trivanović</w:t>
            </w:r>
          </w:p>
        </w:tc>
      </w:tr>
    </w:tbl>
    <w:p w14:paraId="0E731476" w14:textId="77777777" w:rsidR="00A411B2" w:rsidRDefault="00A411B2" w:rsidP="000444AC">
      <w:pPr>
        <w:pStyle w:val="Kurikulumstil"/>
        <w:rPr>
          <w:rFonts w:eastAsia="Times New Roman"/>
          <w:lang w:eastAsia="hr-HR"/>
        </w:rPr>
      </w:pPr>
    </w:p>
    <w:p w14:paraId="31E82E7A" w14:textId="309264D1" w:rsidR="00A411B2" w:rsidRDefault="00A411B2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aps/>
          <w:color w:val="1F4D78"/>
          <w:spacing w:val="15"/>
          <w:sz w:val="28"/>
          <w:szCs w:val="22"/>
          <w:lang w:val="hr-HR" w:eastAsia="hr-HR"/>
        </w:rPr>
      </w:pPr>
    </w:p>
    <w:p w14:paraId="30AAA8E0" w14:textId="77777777" w:rsidR="000379A2" w:rsidRDefault="000379A2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aps/>
          <w:color w:val="1F4D78"/>
          <w:spacing w:val="15"/>
          <w:sz w:val="28"/>
          <w:szCs w:val="22"/>
          <w:lang w:val="hr-HR" w:eastAsia="hr-HR"/>
        </w:rPr>
      </w:pPr>
      <w:r>
        <w:rPr>
          <w:rFonts w:eastAsia="Times New Roman"/>
          <w:lang w:eastAsia="hr-HR"/>
        </w:rPr>
        <w:br w:type="page"/>
      </w:r>
    </w:p>
    <w:p w14:paraId="601C65C4" w14:textId="45940252" w:rsidR="00773FEA" w:rsidRPr="005852C8" w:rsidRDefault="00773FEA" w:rsidP="00635526">
      <w:pPr>
        <w:pStyle w:val="Naslov2"/>
      </w:pPr>
      <w:bookmarkStart w:id="36" w:name="_Toc211238487"/>
      <w:r w:rsidRPr="005852C8">
        <w:lastRenderedPageBreak/>
        <w:t>PRVA POMOĆ</w:t>
      </w:r>
      <w:bookmarkEnd w:id="36"/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62"/>
      </w:tblGrid>
      <w:tr w:rsidR="00773FEA" w:rsidRPr="00AE6DB3" w14:paraId="3F47D369" w14:textId="77777777" w:rsidTr="6C254646">
        <w:trPr>
          <w:trHeight w:val="454"/>
        </w:trPr>
        <w:tc>
          <w:tcPr>
            <w:tcW w:w="9062" w:type="dxa"/>
            <w:vAlign w:val="center"/>
          </w:tcPr>
          <w:tbl>
            <w:tblPr>
              <w:tblW w:w="883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6760"/>
            </w:tblGrid>
            <w:tr w:rsidR="003B7942" w:rsidRPr="00AE6DB3" w14:paraId="134BF8E4" w14:textId="77777777" w:rsidTr="008E3AFA">
              <w:trPr>
                <w:trHeight w:val="300"/>
              </w:trPr>
              <w:tc>
                <w:tcPr>
                  <w:tcW w:w="8830" w:type="dxa"/>
                  <w:gridSpan w:val="2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1F657BD2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KURIKULUMSKO PODRUČJE:  </w:t>
                  </w: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Tjelesno i zdravstveno područje </w:t>
                  </w:r>
                </w:p>
              </w:tc>
            </w:tr>
            <w:tr w:rsidR="003B7942" w:rsidRPr="003B7942" w14:paraId="33B44CD0" w14:textId="77777777" w:rsidTr="008E3AFA">
              <w:trPr>
                <w:trHeight w:val="300"/>
              </w:trPr>
              <w:tc>
                <w:tcPr>
                  <w:tcW w:w="8830" w:type="dxa"/>
                  <w:gridSpan w:val="2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6497EEE2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CIKLUS:  </w:t>
                  </w: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3. (7. i 8. razred) </w:t>
                  </w:r>
                </w:p>
              </w:tc>
            </w:tr>
            <w:tr w:rsidR="003B7942" w:rsidRPr="00AE6DB3" w14:paraId="1D59946B" w14:textId="77777777" w:rsidTr="008E3AFA">
              <w:trPr>
                <w:trHeight w:val="300"/>
              </w:trPr>
              <w:tc>
                <w:tcPr>
                  <w:tcW w:w="8830" w:type="dxa"/>
                  <w:gridSpan w:val="2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26F392F1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CILJ:  </w:t>
                  </w:r>
                </w:p>
                <w:p w14:paraId="6958F70C" w14:textId="77777777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osposobiti što veći broj učenika u pružanju prve pomoći prema programu Hrvatskog Crvenog križa  </w:t>
                  </w:r>
                </w:p>
                <w:p w14:paraId="150A7CDA" w14:textId="77777777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poticati učenike da se uključe u zdravstveno-humanitarne programe i volonterski rad čime se značajno doprinosi izgradnji humanijeg društva  </w:t>
                  </w:r>
                </w:p>
                <w:p w14:paraId="4E64637A" w14:textId="77777777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podizanje svjesnosti o važnosti znanja pružanja prve pomoći unesrećenima u raznim hitnim situacijama  </w:t>
                  </w:r>
                </w:p>
                <w:p w14:paraId="7C492691" w14:textId="77777777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razvijanje svijesti o opasnim situacijama koje mogu dovesti do ozljeđivanja te usvajanje znanja o mjerama prevenciji  </w:t>
                  </w:r>
                </w:p>
              </w:tc>
            </w:tr>
            <w:tr w:rsidR="003B7942" w:rsidRPr="00AE6DB3" w14:paraId="412D746B" w14:textId="77777777" w:rsidTr="008E3AFA">
              <w:trPr>
                <w:trHeight w:val="300"/>
              </w:trPr>
              <w:tc>
                <w:tcPr>
                  <w:tcW w:w="8830" w:type="dxa"/>
                  <w:gridSpan w:val="2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109F9D92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OBRAZLOŽENJE CILJA:  </w:t>
                  </w:r>
                </w:p>
                <w:p w14:paraId="566CB591" w14:textId="77777777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proširiti i obogatiti znanje i vještine pružanja prve pomoći kroz pripremu i sudjelovanje na natjecanjima </w:t>
                  </w:r>
                </w:p>
                <w:p w14:paraId="237E591D" w14:textId="77777777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koristiti usvojena znanja i vještine pružanja prve pomoći u svakodnevnom životu </w:t>
                  </w:r>
                </w:p>
              </w:tc>
            </w:tr>
            <w:tr w:rsidR="003B7942" w:rsidRPr="00AE6DB3" w14:paraId="048F10EA" w14:textId="77777777" w:rsidTr="008E3AFA">
              <w:trPr>
                <w:trHeight w:val="300"/>
              </w:trPr>
              <w:tc>
                <w:tcPr>
                  <w:tcW w:w="8830" w:type="dxa"/>
                  <w:gridSpan w:val="2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07D80045" w14:textId="0ECD552A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OČEKIVANI ISHODI/POSTIGNUĆA: </w:t>
                  </w: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pripremiti učenike za uspješno sudjelovanje na natjecanju prve pomoći </w:t>
                  </w:r>
                </w:p>
              </w:tc>
            </w:tr>
            <w:tr w:rsidR="003B7942" w:rsidRPr="00AE6DB3" w14:paraId="38A71949" w14:textId="77777777" w:rsidTr="008E3AFA">
              <w:trPr>
                <w:trHeight w:val="300"/>
              </w:trPr>
              <w:tc>
                <w:tcPr>
                  <w:tcW w:w="8830" w:type="dxa"/>
                  <w:gridSpan w:val="2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7F889D2C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NAČIN REALIZACIJE:   </w:t>
                  </w:r>
                </w:p>
                <w:p w14:paraId="37029BB8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1. stupanj priprema: predavanja, demonstracija i uvježbavanje u školi, priprema za natjecanje  </w:t>
                  </w:r>
                </w:p>
                <w:p w14:paraId="7A1CA9B2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2. stupanj priprema: u Domu Crvenog križa u Novom Vinodolskom u organizaciji Gradskog društva CK Zagreb (listopad ili studeni 2025.) </w:t>
                  </w:r>
                </w:p>
              </w:tc>
            </w:tr>
            <w:tr w:rsidR="008E3AFA" w:rsidRPr="003B7942" w14:paraId="3C6FDCF1" w14:textId="77777777" w:rsidTr="008E3AFA">
              <w:trPr>
                <w:trHeight w:val="300"/>
              </w:trPr>
              <w:tc>
                <w:tcPr>
                  <w:tcW w:w="207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7D81D6AA" w14:textId="77777777" w:rsidR="008E3AFA" w:rsidRPr="003B7942" w:rsidRDefault="008E3AFA" w:rsidP="008E3AFA">
                  <w:pPr>
                    <w:spacing w:before="0"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OBLIK</w:t>
                  </w:r>
                  <w:r w:rsidRPr="003B7942">
                    <w:rPr>
                      <w:rFonts w:ascii="Comic Sans MS" w:eastAsia="Times New Roman" w:hAnsi="Comic Sans MS" w:cs="Segoe UI"/>
                      <w:color w:val="4472C4"/>
                      <w:lang w:val="hr-HR" w:eastAsia="hr-HR" w:bidi="ar-SA"/>
                    </w:rPr>
                    <w:t>: </w:t>
                  </w:r>
                </w:p>
              </w:tc>
              <w:tc>
                <w:tcPr>
                  <w:tcW w:w="676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79152D18" w14:textId="352B49F9" w:rsidR="008E3AFA" w:rsidRPr="003B7942" w:rsidRDefault="008E3AFA" w:rsidP="008E3AFA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3CECA3A4">
                    <w:rPr>
                      <w:rFonts w:ascii="Comic Sans MS" w:eastAsia="Comic Sans MS" w:hAnsi="Comic Sans MS" w:cs="Comic Sans MS"/>
                      <w:lang w:val="hr-HR"/>
                    </w:rPr>
                    <w:t>Izvannastavna aktivnost</w:t>
                  </w:r>
                </w:p>
              </w:tc>
            </w:tr>
            <w:tr w:rsidR="003B7942" w:rsidRPr="003B7942" w14:paraId="41B00653" w14:textId="77777777" w:rsidTr="008E3AFA">
              <w:trPr>
                <w:trHeight w:val="300"/>
              </w:trPr>
              <w:tc>
                <w:tcPr>
                  <w:tcW w:w="207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2A7BE0B2" w14:textId="77777777" w:rsidR="003B7942" w:rsidRPr="003B7942" w:rsidRDefault="003B7942" w:rsidP="003B7942">
                  <w:pPr>
                    <w:spacing w:before="0"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SUDIONICI</w:t>
                  </w:r>
                  <w:r w:rsidRPr="003B7942">
                    <w:rPr>
                      <w:rFonts w:ascii="Comic Sans MS" w:eastAsia="Times New Roman" w:hAnsi="Comic Sans MS" w:cs="Segoe UI"/>
                      <w:color w:val="4472C4"/>
                      <w:lang w:val="hr-HR" w:eastAsia="hr-HR" w:bidi="ar-SA"/>
                    </w:rPr>
                    <w:t>: </w:t>
                  </w:r>
                </w:p>
              </w:tc>
              <w:tc>
                <w:tcPr>
                  <w:tcW w:w="676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6D67C9A7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Učenici 7.-8.  razreda ( 12 učenika) </w:t>
                  </w:r>
                </w:p>
              </w:tc>
            </w:tr>
            <w:tr w:rsidR="003B7942" w:rsidRPr="00AE6DB3" w14:paraId="3FB236BF" w14:textId="77777777" w:rsidTr="008E3AFA">
              <w:trPr>
                <w:trHeight w:val="300"/>
              </w:trPr>
              <w:tc>
                <w:tcPr>
                  <w:tcW w:w="207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hideMark/>
                </w:tcPr>
                <w:p w14:paraId="18EF8555" w14:textId="77777777" w:rsidR="003B7942" w:rsidRPr="003B7942" w:rsidRDefault="003B7942" w:rsidP="003B7942">
                  <w:pPr>
                    <w:spacing w:before="0"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NAČINI UČENJA: </w:t>
                  </w:r>
                </w:p>
              </w:tc>
              <w:tc>
                <w:tcPr>
                  <w:tcW w:w="676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51EF5617" w14:textId="77777777" w:rsid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 xml:space="preserve">motivacija i pohvale za pokazani interes i napredovanje  </w:t>
                  </w:r>
                </w:p>
                <w:p w14:paraId="5EE7E9D7" w14:textId="015917B6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uključivanje na natjecanje učenika s najboljim postignućima (6 učenika) </w:t>
                  </w:r>
                </w:p>
                <w:p w14:paraId="0202C7A8" w14:textId="0D5BFB20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sudjelovanje na natjecanju i prezentacija postupaka prve pomoći u školi </w:t>
                  </w:r>
                </w:p>
              </w:tc>
            </w:tr>
            <w:tr w:rsidR="003B7942" w:rsidRPr="003B7942" w14:paraId="2CF51BDA" w14:textId="77777777" w:rsidTr="008E3AFA">
              <w:trPr>
                <w:trHeight w:val="300"/>
              </w:trPr>
              <w:tc>
                <w:tcPr>
                  <w:tcW w:w="207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hideMark/>
                </w:tcPr>
                <w:p w14:paraId="32EB1881" w14:textId="77777777" w:rsidR="003B7942" w:rsidRPr="003B7942" w:rsidRDefault="003B7942" w:rsidP="003B7942">
                  <w:pPr>
                    <w:spacing w:before="0"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METODE POUČAVANJA: </w:t>
                  </w:r>
                </w:p>
              </w:tc>
              <w:tc>
                <w:tcPr>
                  <w:tcW w:w="676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0017D28D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teorija i praktična nastava </w:t>
                  </w:r>
                </w:p>
              </w:tc>
            </w:tr>
            <w:tr w:rsidR="003B7942" w:rsidRPr="003B7942" w14:paraId="6D32EDDA" w14:textId="77777777" w:rsidTr="008E3AFA">
              <w:trPr>
                <w:trHeight w:val="300"/>
              </w:trPr>
              <w:tc>
                <w:tcPr>
                  <w:tcW w:w="207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hideMark/>
                </w:tcPr>
                <w:p w14:paraId="523A4F9D" w14:textId="77777777" w:rsidR="003B7942" w:rsidRPr="003B7942" w:rsidRDefault="003B7942" w:rsidP="003B7942">
                  <w:pPr>
                    <w:spacing w:before="0"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TRAJANJE IZVEDBE: </w:t>
                  </w:r>
                </w:p>
              </w:tc>
              <w:tc>
                <w:tcPr>
                  <w:tcW w:w="676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220D2436" w14:textId="27286A94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tijekom školske godine 2025./2026. </w:t>
                  </w:r>
                </w:p>
              </w:tc>
            </w:tr>
            <w:tr w:rsidR="003B7942" w:rsidRPr="003B7942" w14:paraId="75AB3EDF" w14:textId="77777777" w:rsidTr="008E3AFA">
              <w:trPr>
                <w:trHeight w:val="300"/>
              </w:trPr>
              <w:tc>
                <w:tcPr>
                  <w:tcW w:w="207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hideMark/>
                </w:tcPr>
                <w:p w14:paraId="55DBB3EA" w14:textId="77777777" w:rsidR="003B7942" w:rsidRPr="003B7942" w:rsidRDefault="003B7942" w:rsidP="003B7942">
                  <w:pPr>
                    <w:spacing w:before="0"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POTREBNI RESURSI: </w:t>
                  </w:r>
                </w:p>
              </w:tc>
              <w:tc>
                <w:tcPr>
                  <w:tcW w:w="676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6891EB40" w14:textId="77777777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prijevoz, smještaj i obuku (20 nastavnih sati) u Domu Crvenog križa u Novom Vinodolskom osigurava Gradsko društvo CK Zagreb </w:t>
                  </w:r>
                </w:p>
                <w:p w14:paraId="40FAEEE3" w14:textId="77777777" w:rsidR="003B7942" w:rsidRPr="003B7942" w:rsidRDefault="003B7942" w:rsidP="003E0D02">
                  <w:pPr>
                    <w:numPr>
                      <w:ilvl w:val="0"/>
                      <w:numId w:val="96"/>
                    </w:numPr>
                    <w:spacing w:before="0" w:after="0" w:line="240" w:lineRule="auto"/>
                    <w:textAlignment w:val="baseline"/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sanitetski materijal osigurava škola </w:t>
                  </w:r>
                </w:p>
              </w:tc>
            </w:tr>
            <w:tr w:rsidR="003B7942" w:rsidRPr="00AE6DB3" w14:paraId="716B3721" w14:textId="77777777" w:rsidTr="008E3AFA">
              <w:trPr>
                <w:trHeight w:val="300"/>
              </w:trPr>
              <w:tc>
                <w:tcPr>
                  <w:tcW w:w="207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hideMark/>
                </w:tcPr>
                <w:p w14:paraId="4597EAFF" w14:textId="77777777" w:rsidR="003B7942" w:rsidRPr="003B7942" w:rsidRDefault="003B7942" w:rsidP="003B7942">
                  <w:pPr>
                    <w:spacing w:before="0"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MOGUĆE TEŠKOĆE: </w:t>
                  </w:r>
                </w:p>
              </w:tc>
              <w:tc>
                <w:tcPr>
                  <w:tcW w:w="676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701F0762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Manji broj prijavljenih učenika za INA. </w:t>
                  </w:r>
                </w:p>
              </w:tc>
            </w:tr>
            <w:tr w:rsidR="003B7942" w:rsidRPr="00AE6DB3" w14:paraId="1E5E0418" w14:textId="77777777" w:rsidTr="008E3AFA">
              <w:trPr>
                <w:trHeight w:val="300"/>
              </w:trPr>
              <w:tc>
                <w:tcPr>
                  <w:tcW w:w="8830" w:type="dxa"/>
                  <w:gridSpan w:val="2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hideMark/>
                </w:tcPr>
                <w:p w14:paraId="392EE8FF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NAČIN PRAĆENJA I PROVJERE ISHODA/POSTIGNUĆA</w:t>
                  </w:r>
                  <w:r w:rsidRPr="003B7942">
                    <w:rPr>
                      <w:rFonts w:ascii="Comic Sans MS" w:eastAsia="Times New Roman" w:hAnsi="Comic Sans MS" w:cs="Segoe UI"/>
                      <w:color w:val="4472C4"/>
                      <w:lang w:val="hr-HR" w:eastAsia="hr-HR" w:bidi="ar-SA"/>
                    </w:rPr>
                    <w:t>:</w:t>
                  </w: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  </w:t>
                  </w:r>
                </w:p>
                <w:p w14:paraId="2DF4AB57" w14:textId="29F489EB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Provjeriti između učenika i natjecanjem između škola. </w:t>
                  </w:r>
                </w:p>
              </w:tc>
            </w:tr>
            <w:tr w:rsidR="003B7942" w:rsidRPr="00AE6DB3" w14:paraId="04713C4B" w14:textId="77777777" w:rsidTr="008E3AFA">
              <w:trPr>
                <w:trHeight w:val="300"/>
              </w:trPr>
              <w:tc>
                <w:tcPr>
                  <w:tcW w:w="207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hideMark/>
                </w:tcPr>
                <w:p w14:paraId="17CFDE3E" w14:textId="77777777" w:rsidR="003B7942" w:rsidRPr="003B7942" w:rsidRDefault="003B7942" w:rsidP="003B7942">
                  <w:pPr>
                    <w:spacing w:before="0"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color w:val="5B9AD5"/>
                      <w:lang w:val="hr-HR" w:eastAsia="hr-HR" w:bidi="ar-SA"/>
                    </w:rPr>
                    <w:t>ODGOVORNE OSOBE: </w:t>
                  </w:r>
                </w:p>
              </w:tc>
              <w:tc>
                <w:tcPr>
                  <w:tcW w:w="6760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vAlign w:val="center"/>
                  <w:hideMark/>
                </w:tcPr>
                <w:p w14:paraId="1C8DBBFB" w14:textId="77777777" w:rsidR="003B7942" w:rsidRPr="003B7942" w:rsidRDefault="003B7942" w:rsidP="003B7942">
                  <w:pPr>
                    <w:spacing w:before="0"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val="hr-HR" w:eastAsia="hr-HR" w:bidi="ar-SA"/>
                    </w:rPr>
                  </w:pPr>
                  <w:r w:rsidRPr="003B7942">
                    <w:rPr>
                      <w:rFonts w:ascii="Comic Sans MS" w:eastAsia="Times New Roman" w:hAnsi="Comic Sans MS" w:cs="Segoe UI"/>
                      <w:lang w:val="hr-HR" w:eastAsia="hr-HR" w:bidi="ar-SA"/>
                    </w:rPr>
                    <w:t>Željka Bedenicki, prof. i učenici koji pohađaju izvannastavnu aktivnost prve pomoći </w:t>
                  </w:r>
                </w:p>
              </w:tc>
            </w:tr>
          </w:tbl>
          <w:p w14:paraId="48033CFF" w14:textId="77777777" w:rsidR="00773FEA" w:rsidRPr="005852C8" w:rsidRDefault="00773FEA" w:rsidP="00816C37">
            <w:pPr>
              <w:spacing w:before="0" w:after="0" w:line="240" w:lineRule="auto"/>
              <w:rPr>
                <w:lang w:val="hr-HR"/>
              </w:rPr>
            </w:pPr>
          </w:p>
        </w:tc>
      </w:tr>
    </w:tbl>
    <w:p w14:paraId="75F3E13C" w14:textId="77777777" w:rsidR="008E3AFA" w:rsidRDefault="008E3AFA" w:rsidP="008E3AFA">
      <w:pPr>
        <w:pStyle w:val="Kurikulumstil"/>
      </w:pPr>
    </w:p>
    <w:p w14:paraId="3B855836" w14:textId="77777777" w:rsidR="008E3AFA" w:rsidRDefault="008E3AFA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F25EA2">
        <w:rPr>
          <w:lang w:val="hr-HR"/>
        </w:rPr>
        <w:br w:type="page"/>
      </w:r>
    </w:p>
    <w:p w14:paraId="0E7D748F" w14:textId="5A29D83B" w:rsidR="001D19B4" w:rsidRPr="005852C8" w:rsidRDefault="001D19B4" w:rsidP="00635526">
      <w:pPr>
        <w:pStyle w:val="Naslov2"/>
      </w:pPr>
      <w:bookmarkStart w:id="37" w:name="_Toc211238488"/>
      <w:r w:rsidRPr="005852C8">
        <w:lastRenderedPageBreak/>
        <w:t>BIO GRUPA</w:t>
      </w:r>
      <w:r w:rsidR="00F50748" w:rsidRPr="005852C8">
        <w:t xml:space="preserve"> </w:t>
      </w:r>
      <w:r w:rsidR="00F50748" w:rsidRPr="005852C8">
        <w:rPr>
          <w:lang w:eastAsia="hr-HR"/>
        </w:rPr>
        <w:t xml:space="preserve">(5. - 8. </w:t>
      </w:r>
      <w:r w:rsidR="00AD12F2" w:rsidRPr="005852C8">
        <w:rPr>
          <w:lang w:eastAsia="hr-HR"/>
        </w:rPr>
        <w:t>razred</w:t>
      </w:r>
      <w:r w:rsidR="00F50748" w:rsidRPr="005852C8">
        <w:rPr>
          <w:lang w:eastAsia="hr-HR"/>
        </w:rPr>
        <w:t>)</w:t>
      </w:r>
      <w:bookmarkEnd w:id="37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6964"/>
      </w:tblGrid>
      <w:tr w:rsidR="00AA240E" w:rsidRPr="00F3055C" w14:paraId="263A31CF" w14:textId="77777777" w:rsidTr="004726DE">
        <w:trPr>
          <w:trHeight w:val="454"/>
        </w:trPr>
        <w:tc>
          <w:tcPr>
            <w:tcW w:w="9062" w:type="dxa"/>
            <w:gridSpan w:val="2"/>
            <w:vAlign w:val="center"/>
          </w:tcPr>
          <w:p w14:paraId="57FD29D2" w14:textId="77777777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KURIKULUMSKO PODRUČJE: </w:t>
            </w: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PRIRODOSLOVNO</w:t>
            </w:r>
          </w:p>
        </w:tc>
      </w:tr>
      <w:tr w:rsidR="00AA240E" w:rsidRPr="00F3055C" w14:paraId="0554D48D" w14:textId="77777777" w:rsidTr="004726DE">
        <w:trPr>
          <w:trHeight w:val="454"/>
        </w:trPr>
        <w:tc>
          <w:tcPr>
            <w:tcW w:w="9062" w:type="dxa"/>
            <w:gridSpan w:val="2"/>
            <w:vAlign w:val="center"/>
          </w:tcPr>
          <w:p w14:paraId="2195A7D8" w14:textId="1184B077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CIKLUS: </w:t>
            </w: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 xml:space="preserve">2. i 3. (5. - 8. RAZRED) </w:t>
            </w:r>
          </w:p>
        </w:tc>
      </w:tr>
      <w:tr w:rsidR="00AA240E" w:rsidRPr="00AE6DB3" w14:paraId="780DDC70" w14:textId="77777777" w:rsidTr="004726DE">
        <w:trPr>
          <w:trHeight w:val="454"/>
        </w:trPr>
        <w:tc>
          <w:tcPr>
            <w:tcW w:w="9062" w:type="dxa"/>
            <w:gridSpan w:val="2"/>
            <w:vAlign w:val="center"/>
          </w:tcPr>
          <w:p w14:paraId="226AD8DA" w14:textId="77777777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CILJ: </w:t>
            </w: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Razvijati pozitivan odnos prema prirodi i zaštiti biljnog i životinjskog svijeta te interes prema istraživačkom radu. Stjecati i proširivati znanja o sprječavanju zaraznih bolesti te razvijati odgovorno ponašanje prema svome i tuđem zdravlju. Razvijati pozitivan odnos između učenika unutar grupe te poticati suradnju.</w:t>
            </w:r>
          </w:p>
        </w:tc>
      </w:tr>
      <w:tr w:rsidR="00AA240E" w:rsidRPr="00AE6DB3" w14:paraId="01B0EF95" w14:textId="77777777" w:rsidTr="004726DE">
        <w:trPr>
          <w:trHeight w:val="454"/>
        </w:trPr>
        <w:tc>
          <w:tcPr>
            <w:tcW w:w="9062" w:type="dxa"/>
            <w:gridSpan w:val="2"/>
            <w:vAlign w:val="center"/>
          </w:tcPr>
          <w:p w14:paraId="46CEAC33" w14:textId="77777777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OBRAZLOŽENJE CILJA: </w:t>
            </w: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Učenici će na temelju vlastitih iskustava te kroz brojne aktivnosti proširiti znanje o uzročnicima koji ugrožavaju zdravlje te metodama zaštite od istih. Brigom o školskom okolišu razvija se svijest o potrebi očuvanja prostora koji je dio lokalne zajednice. Stečena znanja i iskustva učenicima će koristiti u svakidašnjem životu.</w:t>
            </w:r>
          </w:p>
        </w:tc>
      </w:tr>
      <w:tr w:rsidR="00AA240E" w:rsidRPr="00F3055C" w14:paraId="6D26F66C" w14:textId="77777777" w:rsidTr="004726DE">
        <w:trPr>
          <w:trHeight w:val="454"/>
        </w:trPr>
        <w:tc>
          <w:tcPr>
            <w:tcW w:w="9062" w:type="dxa"/>
            <w:gridSpan w:val="2"/>
            <w:vAlign w:val="center"/>
          </w:tcPr>
          <w:p w14:paraId="7BE3CC71" w14:textId="77777777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OČEKIVANI ISHODI: </w:t>
            </w:r>
          </w:p>
        </w:tc>
      </w:tr>
      <w:tr w:rsidR="00AA240E" w:rsidRPr="00AE6DB3" w14:paraId="01CAD0B4" w14:textId="77777777" w:rsidTr="004726DE">
        <w:trPr>
          <w:trHeight w:val="454"/>
        </w:trPr>
        <w:tc>
          <w:tcPr>
            <w:tcW w:w="9062" w:type="dxa"/>
            <w:gridSpan w:val="2"/>
            <w:vAlign w:val="center"/>
          </w:tcPr>
          <w:p w14:paraId="607477E8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>Učenik razvija kreativne sposobnosti, ekološku svijest i odgovornost prema okolišu i zaštiti prirode.</w:t>
            </w:r>
          </w:p>
          <w:p w14:paraId="6F28DFB6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>Priprema mikroskopski preparat, mikroskopira i izvodi pokuse.</w:t>
            </w:r>
          </w:p>
          <w:p w14:paraId="0E1B408E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>Rezultate pokusa prikazuje na plakatu te pisanjem izvješća.</w:t>
            </w:r>
          </w:p>
          <w:p w14:paraId="46884FBE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>Prepoznaje svoje osjećaje za lijepo i uočava važnost osobnog razvoja kulture življenja.</w:t>
            </w:r>
          </w:p>
          <w:p w14:paraId="766802CA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>Razvija odgovornost o očuvanju prostora koji je dio lokalne zajednice.</w:t>
            </w:r>
          </w:p>
          <w:p w14:paraId="0F3FE643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>Razvija kulturne i radne navike.</w:t>
            </w:r>
          </w:p>
          <w:p w14:paraId="21715AF4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>Prenosi radna iskustava na druge učenike i članove obitelji.</w:t>
            </w:r>
          </w:p>
          <w:p w14:paraId="14BB087A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 xml:space="preserve">Primjenjuje osnovna načela znanstvene metodologije i objašnjava dobivene rezultate. </w:t>
            </w:r>
          </w:p>
          <w:p w14:paraId="6640EEE2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>Sudjeluje u organizaciji Dana palačinki u prosincu 2025. i veljači 2026.</w:t>
            </w:r>
          </w:p>
          <w:p w14:paraId="641947A4" w14:textId="77777777" w:rsidR="00331F1C" w:rsidRPr="00331F1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>Sudjeluje u projektu Živjeti zdravo.</w:t>
            </w:r>
          </w:p>
          <w:p w14:paraId="3D5BB20F" w14:textId="6628612B" w:rsidR="00AA240E" w:rsidRPr="0071003C" w:rsidRDefault="00331F1C" w:rsidP="003E0D02">
            <w:pPr>
              <w:pStyle w:val="Odlomakpopisa"/>
              <w:numPr>
                <w:ilvl w:val="0"/>
                <w:numId w:val="79"/>
              </w:num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331F1C">
              <w:rPr>
                <w:rFonts w:ascii="Comic Sans MS" w:hAnsi="Comic Sans MS"/>
                <w:bCs/>
                <w:lang w:val="hr-HR"/>
              </w:rPr>
              <w:t xml:space="preserve">Sudjeluje u projektu IGRA(J) ZA OKOLIŠ.. </w:t>
            </w:r>
          </w:p>
        </w:tc>
      </w:tr>
      <w:tr w:rsidR="00AA240E" w:rsidRPr="00F3055C" w14:paraId="31A78E68" w14:textId="77777777" w:rsidTr="004726DE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/>
            </w:tcBorders>
            <w:vAlign w:val="center"/>
          </w:tcPr>
          <w:p w14:paraId="5CB54867" w14:textId="77777777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NAČIN REALIZACIJE: </w:t>
            </w:r>
          </w:p>
        </w:tc>
      </w:tr>
      <w:tr w:rsidR="00AA240E" w:rsidRPr="00F3055C" w14:paraId="51BADD33" w14:textId="77777777" w:rsidTr="004726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  <w:vAlign w:val="center"/>
          </w:tcPr>
          <w:p w14:paraId="040F0759" w14:textId="77777777" w:rsidR="00AA240E" w:rsidRPr="00F3055C" w:rsidRDefault="00AA240E" w:rsidP="004726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6964" w:type="dxa"/>
            <w:tcBorders>
              <w:left w:val="single" w:sz="4" w:space="0" w:color="D9D9D9"/>
            </w:tcBorders>
            <w:vAlign w:val="center"/>
          </w:tcPr>
          <w:p w14:paraId="4F999375" w14:textId="77777777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Izvannastavna aktivnost (BIO GRUPA)</w:t>
            </w:r>
          </w:p>
        </w:tc>
      </w:tr>
      <w:tr w:rsidR="00AA240E" w:rsidRPr="00AE6DB3" w14:paraId="74540866" w14:textId="77777777" w:rsidTr="004726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  <w:vAlign w:val="center"/>
          </w:tcPr>
          <w:p w14:paraId="08C4C45F" w14:textId="77777777" w:rsidR="00AA240E" w:rsidRPr="00F3055C" w:rsidRDefault="00AA240E" w:rsidP="004726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6964" w:type="dxa"/>
            <w:tcBorders>
              <w:left w:val="single" w:sz="4" w:space="0" w:color="D9D9D9"/>
            </w:tcBorders>
            <w:vAlign w:val="center"/>
          </w:tcPr>
          <w:p w14:paraId="7FAE37FD" w14:textId="61E2B3EA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Učenici članovi grupe i svi zainteresirani učenici.</w:t>
            </w:r>
          </w:p>
          <w:p w14:paraId="59A6F00D" w14:textId="15B29F82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 xml:space="preserve"> Po potrebi se uključuju i drugi djelatnici škole, domari i sprema</w:t>
            </w:r>
            <w:r w:rsidR="00502512">
              <w:rPr>
                <w:rFonts w:ascii="Comic Sans MS" w:eastAsia="Times New Roman" w:hAnsi="Comic Sans MS" w:cs="Arial"/>
                <w:lang w:val="hr-HR" w:eastAsia="hr-HR"/>
              </w:rPr>
              <w:t>č</w:t>
            </w: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ice te članovi stručne službe.</w:t>
            </w:r>
          </w:p>
        </w:tc>
      </w:tr>
      <w:tr w:rsidR="00AA240E" w:rsidRPr="00F3055C" w14:paraId="1903357B" w14:textId="77777777" w:rsidTr="004726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56D31D8D" w14:textId="77777777" w:rsidR="00AA240E" w:rsidRPr="00F3055C" w:rsidRDefault="00AA240E" w:rsidP="004726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6964" w:type="dxa"/>
            <w:tcBorders>
              <w:left w:val="single" w:sz="4" w:space="0" w:color="D9D9D9"/>
            </w:tcBorders>
            <w:vAlign w:val="center"/>
          </w:tcPr>
          <w:p w14:paraId="7C2184A8" w14:textId="77777777" w:rsidR="00AA240E" w:rsidRPr="00F3055C" w:rsidRDefault="00AA240E" w:rsidP="00AA240E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praktični rad</w:t>
            </w:r>
          </w:p>
          <w:p w14:paraId="2CEB2A74" w14:textId="77777777" w:rsidR="00AA240E" w:rsidRPr="00F3055C" w:rsidRDefault="00AA240E" w:rsidP="00AA240E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 xml:space="preserve">rad u paru </w:t>
            </w:r>
          </w:p>
          <w:p w14:paraId="54C85CB6" w14:textId="77777777" w:rsidR="00AA240E" w:rsidRPr="00F3055C" w:rsidRDefault="00AA240E" w:rsidP="00AA240E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rad u grupi</w:t>
            </w:r>
          </w:p>
          <w:p w14:paraId="25999147" w14:textId="77777777" w:rsidR="00AA240E" w:rsidRPr="00F3055C" w:rsidRDefault="00AA240E" w:rsidP="00AA240E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istraživački rad</w:t>
            </w:r>
          </w:p>
          <w:p w14:paraId="0F671E7F" w14:textId="77777777" w:rsidR="00AA240E" w:rsidRPr="00F3055C" w:rsidRDefault="00AA240E" w:rsidP="00AA240E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praćenje</w:t>
            </w:r>
          </w:p>
          <w:p w14:paraId="0209AF7A" w14:textId="77777777" w:rsidR="00AA240E" w:rsidRPr="00F3055C" w:rsidRDefault="00AA240E" w:rsidP="00AA240E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prikupljanje podataka</w:t>
            </w:r>
          </w:p>
          <w:p w14:paraId="489D9DC8" w14:textId="77777777" w:rsidR="00AA240E" w:rsidRPr="00F3055C" w:rsidRDefault="00AA240E" w:rsidP="00AA240E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izrada plakata i prezentacija</w:t>
            </w:r>
          </w:p>
          <w:p w14:paraId="61BADFEB" w14:textId="77777777" w:rsidR="00AA240E" w:rsidRPr="00F3055C" w:rsidRDefault="00AA240E" w:rsidP="00AA240E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demonstriranje</w:t>
            </w:r>
          </w:p>
          <w:p w14:paraId="32058670" w14:textId="3D35A3B4" w:rsidR="00AA240E" w:rsidRPr="00502512" w:rsidRDefault="00AA240E" w:rsidP="00502512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prezentiranje</w:t>
            </w:r>
          </w:p>
        </w:tc>
      </w:tr>
      <w:tr w:rsidR="00AA240E" w:rsidRPr="00AE6DB3" w14:paraId="76CF2D09" w14:textId="77777777" w:rsidTr="004726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2B276B67" w14:textId="77777777" w:rsidR="00AA240E" w:rsidRPr="00F3055C" w:rsidRDefault="00AA240E" w:rsidP="004726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 POUČAVANJA:</w:t>
            </w:r>
          </w:p>
        </w:tc>
        <w:tc>
          <w:tcPr>
            <w:tcW w:w="6964" w:type="dxa"/>
            <w:tcBorders>
              <w:left w:val="single" w:sz="4" w:space="0" w:color="D9D9D9"/>
            </w:tcBorders>
            <w:vAlign w:val="center"/>
          </w:tcPr>
          <w:p w14:paraId="22501F58" w14:textId="77777777" w:rsidR="00AA240E" w:rsidRPr="00F3055C" w:rsidRDefault="00AA240E" w:rsidP="00AA240E">
            <w:pPr>
              <w:numPr>
                <w:ilvl w:val="0"/>
                <w:numId w:val="9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Demonstriranje, razgovor, usmeno izlaganje, praktični rad.</w:t>
            </w:r>
          </w:p>
        </w:tc>
      </w:tr>
      <w:tr w:rsidR="00AA240E" w:rsidRPr="00AE6DB3" w14:paraId="28795D6A" w14:textId="77777777" w:rsidTr="004726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04FFA9B6" w14:textId="77777777" w:rsidR="00AA240E" w:rsidRPr="00F3055C" w:rsidRDefault="00AA240E" w:rsidP="004726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TRAJANJE IZVEDBE:</w:t>
            </w:r>
          </w:p>
        </w:tc>
        <w:tc>
          <w:tcPr>
            <w:tcW w:w="6964" w:type="dxa"/>
            <w:tcBorders>
              <w:left w:val="single" w:sz="4" w:space="0" w:color="D9D9D9"/>
            </w:tcBorders>
            <w:vAlign w:val="center"/>
          </w:tcPr>
          <w:p w14:paraId="5F1E4CE9" w14:textId="77777777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1 sat tjedno tijekom cijele nastavne godine</w:t>
            </w:r>
          </w:p>
        </w:tc>
      </w:tr>
      <w:tr w:rsidR="00AA240E" w:rsidRPr="00AE6DB3" w14:paraId="5EFB79E0" w14:textId="77777777" w:rsidTr="004726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53016C05" w14:textId="77777777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POTREBNI RESURSI:</w:t>
            </w:r>
          </w:p>
        </w:tc>
        <w:tc>
          <w:tcPr>
            <w:tcW w:w="6964" w:type="dxa"/>
            <w:tcBorders>
              <w:left w:val="single" w:sz="4" w:space="0" w:color="D9D9D9"/>
            </w:tcBorders>
            <w:vAlign w:val="center"/>
          </w:tcPr>
          <w:p w14:paraId="42E825B5" w14:textId="4795E257" w:rsidR="00AA240E" w:rsidRPr="0071003C" w:rsidRDefault="00AA240E" w:rsidP="0071003C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potrebni pribor i materijali (plakati, pribor za crtanje, računalo, mikroskop, pribor i materijali za izvođenje pokusa)</w:t>
            </w:r>
          </w:p>
        </w:tc>
      </w:tr>
      <w:tr w:rsidR="00AA240E" w:rsidRPr="00E12625" w14:paraId="51C960E0" w14:textId="77777777" w:rsidTr="004726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707F8081" w14:textId="77777777" w:rsidR="00AA240E" w:rsidRPr="00F3055C" w:rsidRDefault="00AA240E" w:rsidP="004726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  <w:lang w:val="hr-HR" w:eastAsia="hr-HR"/>
              </w:rPr>
            </w:pPr>
            <w:r w:rsidRPr="00F3055C">
              <w:rPr>
                <w:rFonts w:ascii="Comic Sans MS" w:hAnsi="Comic Sans MS"/>
                <w:color w:val="0070C0"/>
                <w:lang w:val="hr-HR"/>
              </w:rPr>
              <w:lastRenderedPageBreak/>
              <w:br w:type="page"/>
            </w: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MOGUĆE TEŠKOĆE</w:t>
            </w:r>
            <w:r w:rsidRPr="00F3055C">
              <w:rPr>
                <w:rFonts w:ascii="Comic Sans MS" w:eastAsia="Times New Roman" w:hAnsi="Comic Sans MS" w:cs="Arial"/>
                <w:color w:val="0070C0"/>
                <w:lang w:val="hr-HR" w:eastAsia="hr-HR"/>
              </w:rPr>
              <w:t>:</w:t>
            </w:r>
          </w:p>
        </w:tc>
        <w:tc>
          <w:tcPr>
            <w:tcW w:w="6964" w:type="dxa"/>
            <w:tcBorders>
              <w:left w:val="single" w:sz="4" w:space="0" w:color="D9D9D9"/>
            </w:tcBorders>
            <w:vAlign w:val="center"/>
          </w:tcPr>
          <w:p w14:paraId="6671D7E9" w14:textId="77777777" w:rsidR="00AA240E" w:rsidRPr="00F3055C" w:rsidRDefault="00AA240E" w:rsidP="00AA240E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nepovoljne vremenske prilike</w:t>
            </w:r>
          </w:p>
          <w:p w14:paraId="3874FA02" w14:textId="77777777" w:rsidR="00AA240E" w:rsidRPr="00F3055C" w:rsidRDefault="00AA240E" w:rsidP="00AA240E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nedostatak sredstava</w:t>
            </w:r>
          </w:p>
          <w:p w14:paraId="1978FE88" w14:textId="7E715582" w:rsidR="00AA240E" w:rsidRPr="001C3FB0" w:rsidRDefault="00AA240E" w:rsidP="001C3FB0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nezainteresiranost učenika</w:t>
            </w:r>
          </w:p>
        </w:tc>
      </w:tr>
      <w:tr w:rsidR="00AA240E" w:rsidRPr="00F3055C" w14:paraId="63A4D992" w14:textId="77777777" w:rsidTr="004726DE">
        <w:trPr>
          <w:trHeight w:val="428"/>
        </w:trPr>
        <w:tc>
          <w:tcPr>
            <w:tcW w:w="9062" w:type="dxa"/>
            <w:gridSpan w:val="2"/>
            <w:vAlign w:val="center"/>
          </w:tcPr>
          <w:p w14:paraId="3596576E" w14:textId="77777777" w:rsidR="00AA240E" w:rsidRPr="00F3055C" w:rsidRDefault="00AA240E" w:rsidP="004726DE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ISHODA:</w:t>
            </w:r>
          </w:p>
        </w:tc>
      </w:tr>
      <w:tr w:rsidR="00AA240E" w:rsidRPr="00F3055C" w14:paraId="3B13F8BF" w14:textId="77777777" w:rsidTr="004726DE">
        <w:trPr>
          <w:trHeight w:val="427"/>
        </w:trPr>
        <w:tc>
          <w:tcPr>
            <w:tcW w:w="9062" w:type="dxa"/>
            <w:gridSpan w:val="2"/>
            <w:vAlign w:val="center"/>
          </w:tcPr>
          <w:p w14:paraId="463BA23C" w14:textId="77777777" w:rsidR="00AA240E" w:rsidRPr="00F3055C" w:rsidRDefault="00AA240E" w:rsidP="00AA240E">
            <w:pPr>
              <w:pStyle w:val="Odlomakpopisa"/>
              <w:numPr>
                <w:ilvl w:val="0"/>
                <w:numId w:val="8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 xml:space="preserve">individualno praćenje učeničkih ostvarenja </w:t>
            </w:r>
          </w:p>
          <w:p w14:paraId="78CBBCB9" w14:textId="77777777" w:rsidR="00AA240E" w:rsidRPr="004D21F9" w:rsidRDefault="00AA240E" w:rsidP="00AA240E">
            <w:pPr>
              <w:pStyle w:val="Odlomakpopisa"/>
              <w:numPr>
                <w:ilvl w:val="0"/>
                <w:numId w:val="8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vrednovanje putem izrade plakata i prezentacija, razgovor</w:t>
            </w:r>
          </w:p>
        </w:tc>
      </w:tr>
      <w:tr w:rsidR="00AA240E" w:rsidRPr="00F3055C" w14:paraId="4A6C2989" w14:textId="77777777" w:rsidTr="004726DE">
        <w:trPr>
          <w:trHeight w:val="454"/>
        </w:trPr>
        <w:tc>
          <w:tcPr>
            <w:tcW w:w="9062" w:type="dxa"/>
            <w:gridSpan w:val="2"/>
            <w:vAlign w:val="center"/>
          </w:tcPr>
          <w:p w14:paraId="083A94D3" w14:textId="293248DB" w:rsidR="00AA240E" w:rsidRPr="00F3055C" w:rsidRDefault="00AA240E" w:rsidP="004726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3055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ODGOVORNE OSOBE: </w:t>
            </w:r>
            <w:r w:rsidRPr="00F3055C">
              <w:rPr>
                <w:rFonts w:ascii="Comic Sans MS" w:eastAsia="Times New Roman" w:hAnsi="Comic Sans MS" w:cs="Arial"/>
                <w:lang w:val="hr-HR" w:eastAsia="hr-HR"/>
              </w:rPr>
              <w:t>učiteljica prirode i kemije Jelena Samac</w:t>
            </w:r>
          </w:p>
        </w:tc>
      </w:tr>
    </w:tbl>
    <w:p w14:paraId="404DABB8" w14:textId="77777777" w:rsidR="001D19B4" w:rsidRPr="005852C8" w:rsidRDefault="001D19B4" w:rsidP="001D19B4">
      <w:pPr>
        <w:spacing w:before="0" w:after="0" w:line="240" w:lineRule="auto"/>
        <w:rPr>
          <w:sz w:val="22"/>
          <w:szCs w:val="22"/>
          <w:lang w:val="hr-HR"/>
        </w:rPr>
      </w:pPr>
    </w:p>
    <w:p w14:paraId="1F0AED5C" w14:textId="77777777" w:rsidR="004E10C6" w:rsidRDefault="004E10C6">
      <w:pPr>
        <w:spacing w:before="0"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27C7B1EA" w14:textId="1259447A" w:rsidR="00A40037" w:rsidRDefault="00602C1F" w:rsidP="00635526">
      <w:pPr>
        <w:pStyle w:val="Naslov2"/>
      </w:pPr>
      <w:bookmarkStart w:id="38" w:name="_Toc211238489"/>
      <w:r w:rsidRPr="00602C1F">
        <w:lastRenderedPageBreak/>
        <w:t>MUZEJSKO-POVIJESNA GRUP</w:t>
      </w:r>
      <w:r>
        <w:t>A</w:t>
      </w:r>
      <w:bookmarkEnd w:id="38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6971"/>
      </w:tblGrid>
      <w:tr w:rsidR="00A40037" w:rsidRPr="00A40037" w14:paraId="4BC0A9F2" w14:textId="77777777" w:rsidTr="00602C1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898DF70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 xml:space="preserve">KURIKULUMSKO PODRUČJE: </w:t>
            </w:r>
            <w:r w:rsidRPr="00A40037">
              <w:rPr>
                <w:rFonts w:ascii="Comic Sans MS" w:eastAsia="Times New Roman" w:hAnsi="Comic Sans MS" w:cs="Arial"/>
                <w:lang w:eastAsia="hr-HR"/>
              </w:rPr>
              <w:t>DRUŠTVENO-HUMANISTIČKO</w:t>
            </w:r>
          </w:p>
        </w:tc>
      </w:tr>
      <w:tr w:rsidR="00A40037" w:rsidRPr="00A40037" w14:paraId="173E966C" w14:textId="77777777" w:rsidTr="00602C1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9449616" w14:textId="1910FC9A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 xml:space="preserve">CIKLUS: </w:t>
            </w:r>
            <w:r w:rsidRPr="00602C1F">
              <w:rPr>
                <w:rFonts w:ascii="Comic Sans MS" w:eastAsia="Times New Roman" w:hAnsi="Comic Sans MS" w:cs="Arial"/>
                <w:lang w:eastAsia="hr-HR"/>
              </w:rPr>
              <w:t xml:space="preserve">2. </w:t>
            </w:r>
            <w:r w:rsidR="00602C1F" w:rsidRPr="00602C1F">
              <w:rPr>
                <w:rFonts w:ascii="Comic Sans MS" w:eastAsia="Times New Roman" w:hAnsi="Comic Sans MS" w:cs="Arial"/>
                <w:lang w:eastAsia="hr-HR"/>
              </w:rPr>
              <w:t>i</w:t>
            </w:r>
            <w:r w:rsidRPr="00602C1F">
              <w:rPr>
                <w:rFonts w:ascii="Comic Sans MS" w:eastAsia="Times New Roman" w:hAnsi="Comic Sans MS" w:cs="Arial"/>
                <w:lang w:eastAsia="hr-HR"/>
              </w:rPr>
              <w:t xml:space="preserve"> </w:t>
            </w:r>
            <w:r w:rsidR="00602C1F" w:rsidRPr="00602C1F">
              <w:rPr>
                <w:rFonts w:ascii="Comic Sans MS" w:eastAsia="Times New Roman" w:hAnsi="Comic Sans MS" w:cs="Arial"/>
                <w:lang w:eastAsia="hr-HR"/>
              </w:rPr>
              <w:t>3.</w:t>
            </w:r>
            <w:r w:rsidRPr="00602C1F">
              <w:rPr>
                <w:rFonts w:ascii="Comic Sans MS" w:eastAsia="Times New Roman" w:hAnsi="Comic Sans MS" w:cs="Arial"/>
                <w:lang w:eastAsia="hr-HR"/>
              </w:rPr>
              <w:t xml:space="preserve"> (5.-8. RAZRED)</w:t>
            </w:r>
          </w:p>
        </w:tc>
      </w:tr>
      <w:tr w:rsidR="00A40037" w:rsidRPr="00A40037" w14:paraId="1EA665B0" w14:textId="77777777" w:rsidTr="00602C1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71D6B33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 xml:space="preserve">CILJ: </w:t>
            </w:r>
            <w:r w:rsidRPr="00602C1F">
              <w:rPr>
                <w:rFonts w:ascii="Comic Sans MS" w:eastAsia="Times New Roman" w:hAnsi="Comic Sans MS" w:cs="Arial"/>
                <w:lang w:eastAsia="hr-HR"/>
              </w:rPr>
              <w:t>povezati nastavno gradivo povijesti sa sadržajima pojedinih muzeja te proširiti znanja i kompetencije i izvan okvira nastavnih tema. Potaknuti kod učenika zanimanje za povijest kao predmet i znanost. Razvijati kritičko mišljenje te povezati sadržaje s drugim predmetima.</w:t>
            </w:r>
          </w:p>
        </w:tc>
      </w:tr>
      <w:tr w:rsidR="00A40037" w:rsidRPr="00A40037" w14:paraId="2034BC67" w14:textId="77777777" w:rsidTr="00602C1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2EF44F2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 xml:space="preserve">OBRAZLOŽENJE CILJA: </w:t>
            </w:r>
            <w:r w:rsidRPr="00602C1F">
              <w:rPr>
                <w:rFonts w:ascii="Comic Sans MS" w:eastAsia="Times New Roman" w:hAnsi="Comic Sans MS" w:cs="Arial"/>
                <w:lang w:eastAsia="hr-HR"/>
              </w:rPr>
              <w:t>Potaknuti kod učenika želju za odlaskom u muzeje te da uoče vrijednost muzejskih izložaba u procesu učenja i povezivanja gradiva. Ojačati interes učenika za povijesne sadržaje te njegovati zavičajnu povijest.</w:t>
            </w:r>
          </w:p>
        </w:tc>
      </w:tr>
      <w:tr w:rsidR="00A40037" w:rsidRPr="00A40037" w14:paraId="7B687019" w14:textId="77777777" w:rsidTr="00602C1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D31D294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 xml:space="preserve">OČEKIVANI ISHODI/POSTIGNUĆA: </w:t>
            </w:r>
          </w:p>
        </w:tc>
      </w:tr>
      <w:tr w:rsidR="00A40037" w:rsidRPr="00A40037" w14:paraId="1BD58686" w14:textId="77777777" w:rsidTr="00602C1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0A1647E" w14:textId="77777777" w:rsidR="00A40037" w:rsidRPr="00602C1F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602C1F">
              <w:rPr>
                <w:rFonts w:ascii="Comic Sans MS" w:eastAsia="Times New Roman" w:hAnsi="Comic Sans MS" w:cs="Arial"/>
                <w:lang w:eastAsia="hr-HR"/>
              </w:rPr>
              <w:t>Učenici će posjetiti izložbe, muzeje, galerije</w:t>
            </w:r>
          </w:p>
          <w:p w14:paraId="7A9927E3" w14:textId="77777777" w:rsidR="00A40037" w:rsidRPr="00602C1F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602C1F">
              <w:rPr>
                <w:rFonts w:ascii="Comic Sans MS" w:eastAsia="Times New Roman" w:hAnsi="Comic Sans MS" w:cs="Arial"/>
                <w:lang w:eastAsia="hr-HR"/>
              </w:rPr>
              <w:t>Učenici će urediti pano i/ili postaviti izložbu u školi na zadanu temu</w:t>
            </w:r>
          </w:p>
          <w:p w14:paraId="609C21E1" w14:textId="77777777" w:rsidR="00A40037" w:rsidRPr="00602C1F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602C1F">
              <w:rPr>
                <w:rFonts w:ascii="Comic Sans MS" w:eastAsia="Times New Roman" w:hAnsi="Comic Sans MS" w:cs="Arial"/>
                <w:lang w:eastAsia="hr-HR"/>
              </w:rPr>
              <w:t xml:space="preserve">Učenici će sudjelovati na priredbama i predstaviti rad grupe </w:t>
            </w:r>
          </w:p>
          <w:p w14:paraId="24A2FD20" w14:textId="376C91C1" w:rsidR="00A40037" w:rsidRPr="00602C1F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602C1F">
              <w:rPr>
                <w:rFonts w:ascii="Comic Sans MS" w:eastAsia="Times New Roman" w:hAnsi="Comic Sans MS" w:cs="Arial"/>
                <w:lang w:eastAsia="hr-HR"/>
              </w:rPr>
              <w:t>Učenici će sudjelovati u projektu obilježavanja 1100.g. Hrvatskog Kraljevstva; učenici će snimati i objaviti kratke video uratke na zadanu temu zavičajne povijesti</w:t>
            </w:r>
          </w:p>
        </w:tc>
      </w:tr>
      <w:tr w:rsidR="00A40037" w:rsidRPr="00A40037" w14:paraId="4F506AE6" w14:textId="77777777" w:rsidTr="00602C1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9968A9C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 xml:space="preserve">NAČIN REALIZACIJE: </w:t>
            </w:r>
            <w:r w:rsidRPr="00602C1F">
              <w:rPr>
                <w:rFonts w:ascii="Comic Sans MS" w:eastAsia="Times New Roman" w:hAnsi="Comic Sans MS" w:cs="Arial"/>
                <w:lang w:eastAsia="hr-HR"/>
              </w:rPr>
              <w:t>odlazak u muzej, arhiv ili izložbu na otvorenom; IUN</w:t>
            </w:r>
          </w:p>
        </w:tc>
      </w:tr>
      <w:tr w:rsidR="00A40037" w:rsidRPr="00A40037" w14:paraId="083A8918" w14:textId="77777777" w:rsidTr="00602C1F">
        <w:trPr>
          <w:trHeight w:val="454"/>
        </w:trPr>
        <w:tc>
          <w:tcPr>
            <w:tcW w:w="20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B21C66E" w14:textId="77777777" w:rsidR="00A40037" w:rsidRPr="00A40037" w:rsidRDefault="00A40037" w:rsidP="002E425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OBLIK:</w:t>
            </w:r>
          </w:p>
        </w:tc>
        <w:tc>
          <w:tcPr>
            <w:tcW w:w="69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9C651BD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izvannastavna aktivnost</w:t>
            </w:r>
          </w:p>
        </w:tc>
      </w:tr>
      <w:tr w:rsidR="00A40037" w:rsidRPr="00A40037" w14:paraId="79759EB1" w14:textId="77777777" w:rsidTr="00602C1F">
        <w:trPr>
          <w:trHeight w:val="454"/>
        </w:trPr>
        <w:tc>
          <w:tcPr>
            <w:tcW w:w="20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8AA117E" w14:textId="77777777" w:rsidR="00A40037" w:rsidRPr="00A40037" w:rsidRDefault="00A40037" w:rsidP="002E425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SUDIONICI:</w:t>
            </w:r>
          </w:p>
        </w:tc>
        <w:tc>
          <w:tcPr>
            <w:tcW w:w="69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F6DFC52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učenici od 5. do 8.razreda</w:t>
            </w:r>
          </w:p>
        </w:tc>
      </w:tr>
      <w:tr w:rsidR="00A40037" w:rsidRPr="00AE6DB3" w14:paraId="1270B834" w14:textId="77777777" w:rsidTr="00602C1F">
        <w:trPr>
          <w:trHeight w:val="454"/>
        </w:trPr>
        <w:tc>
          <w:tcPr>
            <w:tcW w:w="20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055E264" w14:textId="77777777" w:rsidR="00A40037" w:rsidRPr="00A40037" w:rsidRDefault="00A40037" w:rsidP="002E425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NAČINI UČENJA:</w:t>
            </w:r>
          </w:p>
        </w:tc>
        <w:tc>
          <w:tcPr>
            <w:tcW w:w="69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9DAD3FE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slušaju upute; istražuju; prezentiraju; izrađuju</w:t>
            </w:r>
          </w:p>
          <w:p w14:paraId="0B03A3EC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prate, promatraju, bilježe predavanja i izložbene predmete</w:t>
            </w:r>
          </w:p>
          <w:p w14:paraId="25B456C0" w14:textId="77777777" w:rsidR="00A40037" w:rsidRPr="007478B4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de-DE" w:eastAsia="hr-HR"/>
              </w:rPr>
            </w:pPr>
            <w:r w:rsidRPr="007478B4">
              <w:rPr>
                <w:rFonts w:ascii="Comic Sans MS" w:eastAsia="Times New Roman" w:hAnsi="Comic Sans MS" w:cs="Arial"/>
                <w:lang w:val="de-DE" w:eastAsia="hr-HR"/>
              </w:rPr>
              <w:t>fotografiraju i/ili snimaju (uz dozvolu)</w:t>
            </w:r>
          </w:p>
        </w:tc>
      </w:tr>
      <w:tr w:rsidR="00A40037" w:rsidRPr="00A40037" w14:paraId="26E4735B" w14:textId="77777777" w:rsidTr="00602C1F">
        <w:trPr>
          <w:trHeight w:val="454"/>
        </w:trPr>
        <w:tc>
          <w:tcPr>
            <w:tcW w:w="20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9575C11" w14:textId="77777777" w:rsidR="00A40037" w:rsidRPr="00A40037" w:rsidRDefault="00A40037" w:rsidP="002E425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METODE POUČAVANJA:</w:t>
            </w:r>
          </w:p>
        </w:tc>
        <w:tc>
          <w:tcPr>
            <w:tcW w:w="69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7739BFD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metoda pisanja i čitanja; metoda razgovora</w:t>
            </w:r>
          </w:p>
          <w:p w14:paraId="2934325F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metoda promatranja i zaključivanja</w:t>
            </w:r>
          </w:p>
          <w:p w14:paraId="527D2AEC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metoda analize i sinteze</w:t>
            </w:r>
          </w:p>
        </w:tc>
      </w:tr>
      <w:tr w:rsidR="00A40037" w:rsidRPr="00A40037" w14:paraId="1E0972A5" w14:textId="77777777" w:rsidTr="00602C1F">
        <w:trPr>
          <w:trHeight w:val="454"/>
        </w:trPr>
        <w:tc>
          <w:tcPr>
            <w:tcW w:w="20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52A38CF" w14:textId="77777777" w:rsidR="00A40037" w:rsidRPr="00A40037" w:rsidRDefault="00A40037" w:rsidP="002E425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TRAJANJE IZVEDBE:</w:t>
            </w:r>
          </w:p>
        </w:tc>
        <w:tc>
          <w:tcPr>
            <w:tcW w:w="69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FD2335D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rujan 2025.-lipanj 2026. (1 sat tjedno)</w:t>
            </w:r>
          </w:p>
        </w:tc>
      </w:tr>
      <w:tr w:rsidR="00A40037" w:rsidRPr="00A40037" w14:paraId="0AA052B9" w14:textId="77777777" w:rsidTr="00602C1F">
        <w:trPr>
          <w:trHeight w:val="454"/>
        </w:trPr>
        <w:tc>
          <w:tcPr>
            <w:tcW w:w="20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B7FE115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POTREBNI RESURSI:</w:t>
            </w:r>
          </w:p>
        </w:tc>
        <w:tc>
          <w:tcPr>
            <w:tcW w:w="69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EAC4DD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novac za ulaznice i javni prijevoz</w:t>
            </w:r>
          </w:p>
          <w:p w14:paraId="008F0ADC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papir, pribor za uređivanje panoa, računalo (IKT)</w:t>
            </w:r>
          </w:p>
        </w:tc>
      </w:tr>
      <w:tr w:rsidR="00A40037" w:rsidRPr="00A40037" w14:paraId="0569F4FA" w14:textId="77777777" w:rsidTr="00602C1F">
        <w:trPr>
          <w:trHeight w:val="454"/>
        </w:trPr>
        <w:tc>
          <w:tcPr>
            <w:tcW w:w="20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3922A8C" w14:textId="77777777" w:rsidR="00A40037" w:rsidRPr="00A40037" w:rsidRDefault="00A40037" w:rsidP="002E425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  <w:lang w:eastAsia="hr-HR"/>
              </w:rPr>
            </w:pPr>
            <w:r w:rsidRPr="00A40037">
              <w:rPr>
                <w:rFonts w:ascii="Comic Sans MS" w:hAnsi="Comic Sans MS"/>
                <w:color w:val="0070C0"/>
              </w:rPr>
              <w:br w:type="page"/>
            </w: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MOGUĆE TEŠKOĆE</w:t>
            </w:r>
            <w:r w:rsidRPr="00A40037">
              <w:rPr>
                <w:rFonts w:ascii="Comic Sans MS" w:eastAsia="Times New Roman" w:hAnsi="Comic Sans MS" w:cs="Arial"/>
                <w:color w:val="0070C0"/>
                <w:lang w:eastAsia="hr-HR"/>
              </w:rPr>
              <w:t>:</w:t>
            </w:r>
          </w:p>
        </w:tc>
        <w:tc>
          <w:tcPr>
            <w:tcW w:w="69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97709B2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nedovoljan broj zainteresiranih učenika</w:t>
            </w:r>
          </w:p>
          <w:p w14:paraId="46BBE91A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 xml:space="preserve"> nemogućnost financiranja ulaznice i prijevoza</w:t>
            </w:r>
          </w:p>
          <w:p w14:paraId="31EA5274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usklađivanje termina izložbe s nastavom</w:t>
            </w:r>
          </w:p>
        </w:tc>
      </w:tr>
      <w:tr w:rsidR="00A40037" w:rsidRPr="00A40037" w14:paraId="7152A8C4" w14:textId="77777777" w:rsidTr="00602C1F">
        <w:trPr>
          <w:trHeight w:val="428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CE7BD36" w14:textId="77777777" w:rsidR="00A40037" w:rsidRPr="00A40037" w:rsidRDefault="00A40037" w:rsidP="002E425C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NAČIN PRAĆENJA I PROVJERE ISHODA/POSTIGNUĆA:</w:t>
            </w:r>
          </w:p>
        </w:tc>
      </w:tr>
      <w:tr w:rsidR="00A40037" w:rsidRPr="00A40037" w14:paraId="188C34EE" w14:textId="77777777" w:rsidTr="00602C1F">
        <w:trPr>
          <w:trHeight w:val="427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B21537A" w14:textId="77777777" w:rsidR="00A40037" w:rsidRPr="00A40037" w:rsidRDefault="00A40037" w:rsidP="003E0D02">
            <w:pPr>
              <w:pStyle w:val="Odlomakpopisa"/>
              <w:numPr>
                <w:ilvl w:val="0"/>
                <w:numId w:val="85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lang w:eastAsia="hr-HR"/>
              </w:rPr>
              <w:t>kviz, ppt, radni listići, plakati, razgovor s učenicima, filmovi (2 minute)</w:t>
            </w:r>
          </w:p>
        </w:tc>
      </w:tr>
      <w:tr w:rsidR="00A40037" w:rsidRPr="00A40037" w14:paraId="42509496" w14:textId="77777777" w:rsidTr="00602C1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5D75E7C" w14:textId="734CA606" w:rsidR="00A40037" w:rsidRPr="00A40037" w:rsidRDefault="00A40037" w:rsidP="002E425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A40037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 xml:space="preserve">ODGOVORNE OSOBE: </w:t>
            </w:r>
            <w:r w:rsidRPr="00602C1F">
              <w:rPr>
                <w:rFonts w:ascii="Comic Sans MS" w:eastAsia="Times New Roman" w:hAnsi="Comic Sans MS" w:cs="Arial"/>
                <w:lang w:eastAsia="hr-HR"/>
              </w:rPr>
              <w:t>Marina Renić, prof.</w:t>
            </w:r>
            <w:r w:rsidR="00602C1F">
              <w:rPr>
                <w:rFonts w:ascii="Comic Sans MS" w:eastAsia="Times New Roman" w:hAnsi="Comic Sans MS" w:cs="Arial"/>
                <w:lang w:eastAsia="hr-HR"/>
              </w:rPr>
              <w:t xml:space="preserve"> </w:t>
            </w:r>
            <w:r w:rsidRPr="00602C1F">
              <w:rPr>
                <w:rFonts w:ascii="Comic Sans MS" w:eastAsia="Times New Roman" w:hAnsi="Comic Sans MS" w:cs="Arial"/>
                <w:lang w:eastAsia="hr-HR"/>
              </w:rPr>
              <w:t>povijesti</w:t>
            </w:r>
          </w:p>
        </w:tc>
      </w:tr>
    </w:tbl>
    <w:p w14:paraId="6E9D08EB" w14:textId="77777777" w:rsidR="00A4686E" w:rsidRDefault="00A4686E">
      <w:pPr>
        <w:spacing w:before="0" w:after="160" w:line="259" w:lineRule="auto"/>
        <w:rPr>
          <w:lang w:val="hr-HR"/>
        </w:rPr>
      </w:pPr>
    </w:p>
    <w:p w14:paraId="621B7222" w14:textId="77777777" w:rsidR="00A4686E" w:rsidRDefault="00A4686E">
      <w:pPr>
        <w:spacing w:before="0"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67149BD3" w14:textId="05A4A529" w:rsidR="00A4686E" w:rsidRDefault="00364434" w:rsidP="00635526">
      <w:pPr>
        <w:pStyle w:val="Naslov2"/>
      </w:pPr>
      <w:bookmarkStart w:id="39" w:name="_Toc211238490"/>
      <w:r w:rsidRPr="00B8076A">
        <w:lastRenderedPageBreak/>
        <w:t>MLADI TEHNIČARI</w:t>
      </w:r>
      <w:bookmarkEnd w:id="39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B504B1" w:rsidRPr="00B8076A" w14:paraId="75B72326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901661C" w14:textId="77777777" w:rsidR="00B504B1" w:rsidRPr="00B8076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20401E8B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20401E8B">
              <w:rPr>
                <w:rFonts w:ascii="Comic Sans MS" w:eastAsia="Comic Sans MS" w:hAnsi="Comic Sans MS" w:cs="Comic Sans MS"/>
                <w:lang w:val="hr-HR"/>
              </w:rPr>
              <w:t xml:space="preserve">  Tehnika, prirodoslovno</w:t>
            </w:r>
          </w:p>
        </w:tc>
      </w:tr>
      <w:tr w:rsidR="00B504B1" w:rsidRPr="00B8076A" w14:paraId="7597A6E3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DCC66FD" w14:textId="0FA55308" w:rsidR="00B504B1" w:rsidRPr="00B8076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E843496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 xml:space="preserve">  2</w:t>
            </w:r>
            <w:r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 xml:space="preserve"> i 3</w:t>
            </w:r>
            <w:r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 xml:space="preserve"> (5</w:t>
            </w:r>
            <w:r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>-8</w:t>
            </w:r>
            <w:r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 xml:space="preserve"> razred)</w:t>
            </w:r>
          </w:p>
        </w:tc>
      </w:tr>
      <w:tr w:rsidR="00B504B1" w:rsidRPr="00AE6DB3" w14:paraId="4B8D45AD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5EA4E65" w14:textId="77777777" w:rsidR="00B504B1" w:rsidRPr="00B8076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E843496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 xml:space="preserve"> Motivacija učenika za tehničko-tehnološko stvaralaštvo kroz radne vježbe, te njihova   osposobljenost  za prepoznavanje i primjenu tehničkih tvorevina u životnom okružju</w:t>
            </w:r>
          </w:p>
          <w:p w14:paraId="18CE6351" w14:textId="77777777" w:rsidR="00B504B1" w:rsidRPr="00B8076A" w:rsidRDefault="00B504B1" w:rsidP="002E425C">
            <w:pPr>
              <w:spacing w:before="0" w:after="0" w:line="240" w:lineRule="auto"/>
              <w:ind w:left="252" w:hanging="252"/>
              <w:rPr>
                <w:rFonts w:ascii="Comic Sans MS" w:eastAsia="Comic Sans MS" w:hAnsi="Comic Sans MS" w:cs="Comic Sans MS"/>
                <w:lang w:val="hr-HR"/>
              </w:rPr>
            </w:pPr>
            <w:r w:rsidRPr="7E843496">
              <w:rPr>
                <w:rFonts w:ascii="Comic Sans MS" w:eastAsia="Comic Sans MS" w:hAnsi="Comic Sans MS" w:cs="Comic Sans MS"/>
                <w:lang w:val="hr-HR"/>
              </w:rPr>
              <w:t>Razvijati tehnički način mišljenja i pravilnu uporabu tehničke terminologije</w:t>
            </w:r>
          </w:p>
          <w:p w14:paraId="5BD6692A" w14:textId="7D693E0F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E843496">
              <w:rPr>
                <w:rFonts w:ascii="Comic Sans MS" w:eastAsia="Comic Sans MS" w:hAnsi="Comic Sans MS" w:cs="Comic Sans MS"/>
                <w:lang w:val="hr-HR"/>
              </w:rPr>
              <w:t>Razvijati sposobnost rješavanja tehničkih problema na stvaralački način</w:t>
            </w:r>
            <w:r w:rsidRPr="00965F7A">
              <w:rPr>
                <w:lang w:val="hr-HR"/>
              </w:rPr>
              <w:br/>
            </w:r>
            <w:r w:rsidRPr="7E84349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Praktičnim radom poticati razvoj motorike i suradnički načina rada.</w:t>
            </w:r>
          </w:p>
        </w:tc>
      </w:tr>
      <w:tr w:rsidR="00B504B1" w:rsidRPr="00AE6DB3" w14:paraId="52E4C7F4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5B6DA63" w14:textId="77777777" w:rsidR="00B504B1" w:rsidRPr="00B8076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7E843496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7E84349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Učenici su kroz nastavu tehničke kulture pokazali interes za rad s različitim alatima i materijalima, sudjeluju na natjecanjima i pokazuju želju za dodatnim radom na satima mladih tehničara</w:t>
            </w:r>
          </w:p>
        </w:tc>
      </w:tr>
      <w:tr w:rsidR="00B504B1" w:rsidRPr="00AE6DB3" w14:paraId="18007EAC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DD7BA20" w14:textId="1F9B3A31" w:rsidR="00B504B1" w:rsidRPr="00B8076A" w:rsidRDefault="00B504B1" w:rsidP="002E425C">
            <w:pPr>
              <w:spacing w:before="0" w:after="0" w:line="240" w:lineRule="auto"/>
              <w:ind w:left="176" w:hanging="176"/>
              <w:rPr>
                <w:rFonts w:ascii="Comic Sans MS" w:eastAsia="Comic Sans MS" w:hAnsi="Comic Sans MS" w:cs="Comic Sans MS"/>
                <w:lang w:val="hr-HR"/>
              </w:rPr>
            </w:pPr>
            <w:r w:rsidRPr="7E843496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 xml:space="preserve"> Razvijanje tehnološkog i poduzetničkog načina</w:t>
            </w:r>
            <w:r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>mišljenja učenika te stjecanje i vježba  primjene znanja.</w:t>
            </w:r>
          </w:p>
          <w:p w14:paraId="480C3956" w14:textId="77777777" w:rsidR="00B504B1" w:rsidRPr="00B8076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E843496">
              <w:rPr>
                <w:rFonts w:ascii="Comic Sans MS" w:eastAsia="Comic Sans MS" w:hAnsi="Comic Sans MS" w:cs="Comic Sans MS"/>
                <w:lang w:val="hr-HR"/>
              </w:rPr>
              <w:t>Naučiti učenike da na osnovu tehničke dokumentacije različitim materijalima izrade uporabne predmete (makete i modeli)</w:t>
            </w:r>
          </w:p>
        </w:tc>
      </w:tr>
      <w:tr w:rsidR="00B504B1" w:rsidRPr="00AE6DB3" w14:paraId="67481DFE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6084B92" w14:textId="77777777" w:rsidR="00B504B1" w:rsidRPr="00B8076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E843496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7E843496">
              <w:rPr>
                <w:rFonts w:ascii="Comic Sans MS" w:eastAsia="Comic Sans MS" w:hAnsi="Comic Sans MS" w:cs="Comic Sans MS"/>
                <w:lang w:val="hr-HR"/>
              </w:rPr>
              <w:t xml:space="preserve">  Učenici vježbaju tehničko crtanje,  izrađuju tehničke tvorevine, rukuju različitim alatima i strojevima,  fotografiraju značajne školske i izvanškolske događaje, sudjeluju na natjecanjima iz tehničke kulture i smotrama modelarske lige, sudjeluju  na  radionicama na kojima stječu  nova znanja i  vještine iz različitih područja tehnike.</w:t>
            </w:r>
          </w:p>
        </w:tc>
      </w:tr>
      <w:tr w:rsidR="00B504B1" w:rsidRPr="00B8076A" w14:paraId="4BEEE6BA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4B38013" w14:textId="77777777" w:rsidR="00B504B1" w:rsidRPr="00B8076A" w:rsidRDefault="00B504B1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5453AD6" w14:textId="77777777" w:rsidR="00B504B1" w:rsidRPr="00B8076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E843496">
              <w:rPr>
                <w:rFonts w:ascii="Comic Sans MS" w:eastAsia="Comic Sans MS" w:hAnsi="Comic Sans MS" w:cs="Comic Sans MS"/>
              </w:rPr>
              <w:t>Izvannastavna aktivnost, radionice</w:t>
            </w:r>
          </w:p>
        </w:tc>
      </w:tr>
      <w:tr w:rsidR="00B504B1" w:rsidRPr="00B8076A" w14:paraId="17D809AB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716563F" w14:textId="77777777" w:rsidR="00B504B1" w:rsidRPr="00B8076A" w:rsidRDefault="00B504B1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EF77F36" w14:textId="0BDCB3C5" w:rsidR="00B504B1" w:rsidRPr="00B8076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E843496">
              <w:rPr>
                <w:rFonts w:ascii="Comic Sans MS" w:eastAsia="Comic Sans MS" w:hAnsi="Comic Sans MS" w:cs="Comic Sans MS"/>
              </w:rPr>
              <w:t>Učenici od 5. do 8.r</w:t>
            </w:r>
            <w:r w:rsidR="00D72ADD">
              <w:rPr>
                <w:rFonts w:ascii="Comic Sans MS" w:eastAsia="Comic Sans MS" w:hAnsi="Comic Sans MS" w:cs="Comic Sans MS"/>
              </w:rPr>
              <w:t>.</w:t>
            </w:r>
            <w:r w:rsidRPr="7E843496">
              <w:rPr>
                <w:rFonts w:ascii="Comic Sans MS" w:eastAsia="Comic Sans MS" w:hAnsi="Comic Sans MS" w:cs="Comic Sans MS"/>
              </w:rPr>
              <w:t>, učitelj Tibor Bali</w:t>
            </w:r>
          </w:p>
        </w:tc>
      </w:tr>
      <w:tr w:rsidR="00B504B1" w:rsidRPr="00AE6DB3" w14:paraId="39B5A960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F7B0CC" w14:textId="77777777" w:rsidR="00B504B1" w:rsidRPr="00B8076A" w:rsidRDefault="00B504B1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A466D7C" w14:textId="77777777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965F7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-slušanje uputa  </w:t>
            </w:r>
          </w:p>
          <w:p w14:paraId="1AE2ECB1" w14:textId="77777777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965F7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- praktičan rad  </w:t>
            </w:r>
          </w:p>
          <w:p w14:paraId="0E9EF016" w14:textId="77777777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965F7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- izrada uporabnih predmeta  </w:t>
            </w:r>
          </w:p>
          <w:p w14:paraId="026D2ECC" w14:textId="77777777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965F7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- obrada materijala  </w:t>
            </w:r>
          </w:p>
          <w:p w14:paraId="3BA8B114" w14:textId="1084D7F6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965F7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 razgovor, rješavanje problema</w:t>
            </w:r>
            <w:r w:rsidR="00D72AD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, </w:t>
            </w:r>
            <w:r w:rsidRPr="00965F7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tehničko crtanje,</w:t>
            </w:r>
          </w:p>
          <w:p w14:paraId="519E2E1F" w14:textId="77777777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965F7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- pronalaženje inovativnih rješenja  </w:t>
            </w:r>
          </w:p>
          <w:p w14:paraId="3C5C3DA5" w14:textId="77777777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965F7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 povezivanje stečenih znanja iz predmeta Tehnička kultura</w:t>
            </w:r>
          </w:p>
        </w:tc>
      </w:tr>
      <w:tr w:rsidR="00B504B1" w:rsidRPr="00B8076A" w14:paraId="14D906FE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2F97D4" w14:textId="77777777" w:rsidR="00B504B1" w:rsidRPr="00B8076A" w:rsidRDefault="00B504B1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1E04C3A" w14:textId="77777777" w:rsidR="00B504B1" w:rsidRPr="00B8076A" w:rsidRDefault="00B504B1" w:rsidP="002E425C">
            <w:pPr>
              <w:pStyle w:val="Odlomakpopisa"/>
              <w:spacing w:before="0" w:after="0" w:line="240" w:lineRule="auto"/>
              <w:ind w:left="0"/>
            </w:pPr>
            <w:r w:rsidRPr="7E84349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</w:rPr>
              <w:t>promatranje, demonstracija, crtanje, razgovor, praktični radovi,</w:t>
            </w:r>
          </w:p>
        </w:tc>
      </w:tr>
      <w:tr w:rsidR="00B504B1" w:rsidRPr="00AE6DB3" w14:paraId="64AF6B29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EE0169" w14:textId="77777777" w:rsidR="00B504B1" w:rsidRPr="00B8076A" w:rsidRDefault="00B504B1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9510811" w14:textId="172B9A59" w:rsidR="00B504B1" w:rsidRPr="00D72ADD" w:rsidRDefault="00B504B1" w:rsidP="002E425C">
            <w:pPr>
              <w:spacing w:before="0" w:after="0" w:line="240" w:lineRule="auto"/>
              <w:rPr>
                <w:lang w:val="hr-HR"/>
              </w:rPr>
            </w:pPr>
            <w:r w:rsidRPr="00965F7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1 školski sat tjedno, 35 sati tijekom školske godine 2025./2026.  </w:t>
            </w:r>
            <w:r w:rsidRPr="00965F7A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B504B1" w:rsidRPr="00AE6DB3" w14:paraId="42CEC08E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AEEED1" w14:textId="77777777" w:rsidR="00B504B1" w:rsidRPr="00B8076A" w:rsidRDefault="00B504B1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A0CA97C" w14:textId="77777777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65F7A">
              <w:rPr>
                <w:rFonts w:ascii="Comic Sans MS" w:eastAsia="Comic Sans MS" w:hAnsi="Comic Sans MS" w:cs="Comic Sans MS"/>
                <w:lang w:val="hr-HR"/>
              </w:rPr>
              <w:t>Pribor,alati i strojevi iz radionice TK</w:t>
            </w:r>
            <w:r w:rsidRPr="00965F7A">
              <w:rPr>
                <w:lang w:val="hr-HR"/>
              </w:rPr>
              <w:br/>
            </w:r>
            <w:r w:rsidRPr="00965F7A">
              <w:rPr>
                <w:rFonts w:ascii="Comic Sans MS" w:eastAsia="Comic Sans MS" w:hAnsi="Comic Sans MS" w:cs="Comic Sans MS"/>
                <w:lang w:val="hr-HR"/>
              </w:rPr>
              <w:t>Troškove alata, pribora i materijala  osigurat ce škola ovisno o vrsti i složenosti tehničke tvorevine</w:t>
            </w:r>
          </w:p>
        </w:tc>
      </w:tr>
      <w:tr w:rsidR="00B504B1" w:rsidRPr="00B8076A" w14:paraId="4AAB644C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BDDE82" w14:textId="77777777" w:rsidR="00B504B1" w:rsidRPr="00B8076A" w:rsidRDefault="00B504B1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B8076A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F0DC950" w14:textId="77777777" w:rsidR="00B504B1" w:rsidRPr="00B8076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E843496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Vrijeme provedbe (usklađivanje rasporeda)</w:t>
            </w:r>
          </w:p>
          <w:p w14:paraId="6A3692D2" w14:textId="269D461F" w:rsidR="00B504B1" w:rsidRPr="00B504B1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E843496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Materijalni resursi</w:t>
            </w:r>
          </w:p>
        </w:tc>
      </w:tr>
      <w:tr w:rsidR="00B504B1" w:rsidRPr="00B8076A" w14:paraId="07677FDD" w14:textId="77777777" w:rsidTr="002E425C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C338191" w14:textId="77777777" w:rsidR="00B504B1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E843496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7E843496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:</w:t>
            </w:r>
            <w:r w:rsidRPr="7E843496">
              <w:rPr>
                <w:rFonts w:ascii="Comic Sans MS" w:eastAsia="Comic Sans MS" w:hAnsi="Comic Sans MS" w:cs="Comic Sans MS"/>
                <w:lang w:eastAsia="hr-HR"/>
              </w:rPr>
              <w:t xml:space="preserve"> </w:t>
            </w:r>
            <w:r w:rsidRPr="7E843496">
              <w:rPr>
                <w:rFonts w:ascii="Comic Sans MS" w:eastAsia="Comic Sans MS" w:hAnsi="Comic Sans MS" w:cs="Comic Sans MS"/>
              </w:rPr>
              <w:t xml:space="preserve">Vrednovat će se zalaganje učenika i njihovo aktivno sudjelovanje. </w:t>
            </w:r>
          </w:p>
          <w:p w14:paraId="0E30F659" w14:textId="4B270EC2" w:rsidR="00B504B1" w:rsidRPr="00B504B1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E843496">
              <w:rPr>
                <w:rFonts w:ascii="Comic Sans MS" w:eastAsia="Comic Sans MS" w:hAnsi="Comic Sans MS" w:cs="Comic Sans MS"/>
              </w:rPr>
              <w:t>Učenici mogu sudjelovati na natjecanjima iz tehničke kulture i prigodnim školskim i izvanškolskim aktivnostima</w:t>
            </w:r>
          </w:p>
        </w:tc>
      </w:tr>
      <w:tr w:rsidR="00B504B1" w:rsidRPr="00AE6DB3" w14:paraId="2A998BBC" w14:textId="77777777" w:rsidTr="002E425C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A0F85C" w14:textId="77777777" w:rsidR="00B504B1" w:rsidRPr="00B8076A" w:rsidRDefault="00B504B1" w:rsidP="002E425C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264A84E" w14:textId="77777777" w:rsidR="00B504B1" w:rsidRPr="00965F7A" w:rsidRDefault="00B504B1" w:rsidP="002E425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965F7A">
              <w:rPr>
                <w:rFonts w:ascii="Comic Sans MS" w:eastAsia="Comic Sans MS" w:hAnsi="Comic Sans MS" w:cs="Comic Sans MS"/>
                <w:lang w:val="de-DE"/>
              </w:rPr>
              <w:t>Učitelj tehničke kulture Tibor Bali</w:t>
            </w:r>
          </w:p>
        </w:tc>
      </w:tr>
    </w:tbl>
    <w:p w14:paraId="0B579347" w14:textId="4C6F305F" w:rsidR="00CB7785" w:rsidRPr="00A40037" w:rsidRDefault="00CB7785">
      <w:pPr>
        <w:spacing w:before="0" w:after="160" w:line="259" w:lineRule="auto"/>
        <w:rPr>
          <w:lang w:val="hr-HR"/>
        </w:rPr>
      </w:pPr>
    </w:p>
    <w:p w14:paraId="41483C94" w14:textId="1860C926" w:rsidR="00CB7785" w:rsidRPr="005852C8" w:rsidRDefault="00CB7785" w:rsidP="00635526">
      <w:pPr>
        <w:pStyle w:val="Naslov2"/>
      </w:pPr>
      <w:bookmarkStart w:id="40" w:name="_Toc211238491"/>
      <w:bookmarkStart w:id="41" w:name="_Hlk115023917"/>
      <w:r w:rsidRPr="005852C8">
        <w:lastRenderedPageBreak/>
        <w:t>MALI KNJIŽNIČARI</w:t>
      </w:r>
      <w:bookmarkEnd w:id="40"/>
    </w:p>
    <w:tbl>
      <w:tblPr>
        <w:tblStyle w:val="Reetkatablice"/>
        <w:tblW w:w="9062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6360"/>
        <w:gridCol w:w="302"/>
      </w:tblGrid>
      <w:tr w:rsidR="00CB7785" w:rsidRPr="00AE6DB3" w14:paraId="3893033F" w14:textId="77777777" w:rsidTr="00E965F3">
        <w:tc>
          <w:tcPr>
            <w:tcW w:w="9062" w:type="dxa"/>
            <w:gridSpan w:val="3"/>
          </w:tcPr>
          <w:p w14:paraId="3EEA2B7C" w14:textId="543556B1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bookmarkStart w:id="42" w:name="_Hlk115023904"/>
            <w:bookmarkEnd w:id="41"/>
            <w:r w:rsidRPr="005852C8">
              <w:rPr>
                <w:rFonts w:ascii="Comic Sans MS" w:eastAsia="Comic Sans MS" w:hAnsi="Comic Sans MS" w:cs="Comic Sans MS"/>
                <w:color w:val="5B9AD5"/>
                <w:lang w:val="hr-HR" w:eastAsia="en-US"/>
              </w:rPr>
              <w:t>KURIKULUMSKO PODRUČJE</w:t>
            </w:r>
            <w:r w:rsidRPr="005852C8">
              <w:rPr>
                <w:rFonts w:ascii="Comic Sans MS" w:eastAsia="Comic Sans MS" w:hAnsi="Comic Sans MS" w:cs="Comic Sans MS"/>
                <w:color w:val="4472C4" w:themeColor="accent5"/>
                <w:lang w:val="hr-HR"/>
              </w:rPr>
              <w:t xml:space="preserve">: </w:t>
            </w:r>
            <w:r w:rsidR="008A2116" w:rsidRPr="005852C8">
              <w:rPr>
                <w:rFonts w:ascii="Comic Sans MS" w:eastAsia="Comic Sans MS" w:hAnsi="Comic Sans MS" w:cs="Comic Sans MS"/>
                <w:lang w:val="hr-HR"/>
              </w:rPr>
              <w:t>jezično – komunikacijsko, društveno – humanističko, umjetničko</w:t>
            </w:r>
          </w:p>
        </w:tc>
      </w:tr>
      <w:tr w:rsidR="00CB7785" w:rsidRPr="005852C8" w14:paraId="72D94EA1" w14:textId="77777777" w:rsidTr="00E965F3">
        <w:tc>
          <w:tcPr>
            <w:tcW w:w="9062" w:type="dxa"/>
            <w:gridSpan w:val="3"/>
          </w:tcPr>
          <w:p w14:paraId="7AF0617F" w14:textId="66A1A5F7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 w:eastAsia="en-US"/>
              </w:rPr>
              <w:t>CIKLUS</w:t>
            </w:r>
            <w:r w:rsidRPr="005852C8">
              <w:rPr>
                <w:rFonts w:ascii="Comic Sans MS" w:eastAsia="Comic Sans MS" w:hAnsi="Comic Sans MS" w:cs="Comic Sans MS"/>
                <w:color w:val="4472C4" w:themeColor="accent5"/>
                <w:lang w:val="hr-HR"/>
              </w:rPr>
              <w:t xml:space="preserve">: </w:t>
            </w:r>
            <w:r w:rsidR="00EE0CE5" w:rsidRPr="00EE0CE5">
              <w:rPr>
                <w:rFonts w:ascii="Comic Sans MS" w:eastAsia="Comic Sans MS" w:hAnsi="Comic Sans MS" w:cs="Comic Sans MS"/>
                <w:lang w:val="hr-HR"/>
              </w:rPr>
              <w:t xml:space="preserve">1., </w:t>
            </w:r>
            <w:r w:rsidRPr="00EE0CE5">
              <w:rPr>
                <w:rFonts w:ascii="Comic Sans MS" w:eastAsia="Comic Sans MS" w:hAnsi="Comic Sans MS" w:cs="Comic Sans MS"/>
                <w:lang w:val="hr-HR"/>
              </w:rPr>
              <w:t>2. i 3.</w:t>
            </w:r>
          </w:p>
        </w:tc>
      </w:tr>
      <w:tr w:rsidR="00CB7785" w:rsidRPr="005852C8" w14:paraId="43A46392" w14:textId="77777777" w:rsidTr="00E965F3">
        <w:tc>
          <w:tcPr>
            <w:tcW w:w="9062" w:type="dxa"/>
            <w:gridSpan w:val="3"/>
          </w:tcPr>
          <w:p w14:paraId="15AA5C52" w14:textId="77777777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</w:p>
        </w:tc>
      </w:tr>
      <w:tr w:rsidR="00CB7785" w:rsidRPr="00AE6DB3" w14:paraId="32938426" w14:textId="77777777" w:rsidTr="00E965F3">
        <w:tc>
          <w:tcPr>
            <w:tcW w:w="9062" w:type="dxa"/>
            <w:gridSpan w:val="3"/>
          </w:tcPr>
          <w:p w14:paraId="148CB135" w14:textId="77777777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razvijanje interesa za knjigu i poticanje čitanja </w:t>
            </w:r>
          </w:p>
          <w:p w14:paraId="7476F792" w14:textId="77777777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stjecanje osnovnih znanja o poslovanju šk. knjižnice </w:t>
            </w:r>
          </w:p>
          <w:p w14:paraId="13049A85" w14:textId="77777777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usvajanje osnovnih informacijskih kompetencija </w:t>
            </w:r>
          </w:p>
          <w:p w14:paraId="0BBB7C12" w14:textId="4A785594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razvijanje svijesti o važnosti čitanja i druženja s knjigom  (bogaćenje rječnika, lakše komuniciranje, bolje razumijevanje sugovornika... ) </w:t>
            </w:r>
          </w:p>
        </w:tc>
      </w:tr>
      <w:tr w:rsidR="00CB7785" w:rsidRPr="005852C8" w14:paraId="4A521F8E" w14:textId="77777777" w:rsidTr="00E965F3">
        <w:tc>
          <w:tcPr>
            <w:tcW w:w="9062" w:type="dxa"/>
            <w:gridSpan w:val="3"/>
          </w:tcPr>
          <w:p w14:paraId="604175D4" w14:textId="77777777" w:rsidR="00CB7785" w:rsidRPr="005852C8" w:rsidRDefault="00CB7785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</w:t>
            </w:r>
          </w:p>
        </w:tc>
      </w:tr>
      <w:tr w:rsidR="00CB7785" w:rsidRPr="005852C8" w14:paraId="6AFAB210" w14:textId="77777777" w:rsidTr="00E965F3">
        <w:tc>
          <w:tcPr>
            <w:tcW w:w="9062" w:type="dxa"/>
            <w:gridSpan w:val="3"/>
          </w:tcPr>
          <w:p w14:paraId="241F9743" w14:textId="03C49B7B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Cilj je da učenici steknu samostalnost u uporabi različitih izvora informacija i znanja te da primjenjuju stečena znanja i vještine.</w:t>
            </w:r>
          </w:p>
        </w:tc>
      </w:tr>
      <w:tr w:rsidR="00CB7785" w:rsidRPr="005852C8" w14:paraId="1B093B34" w14:textId="77777777" w:rsidTr="00E965F3">
        <w:tc>
          <w:tcPr>
            <w:tcW w:w="9062" w:type="dxa"/>
            <w:gridSpan w:val="3"/>
          </w:tcPr>
          <w:p w14:paraId="2E8E1004" w14:textId="77777777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5852C8">
              <w:rPr>
                <w:rFonts w:ascii="Comic Sans MS" w:eastAsia="Comic Sans MS" w:hAnsi="Comic Sans MS" w:cs="Comic Sans MS"/>
                <w:color w:val="4472C4" w:themeColor="accent5"/>
                <w:lang w:val="hr-HR"/>
              </w:rPr>
              <w:t xml:space="preserve"> </w:t>
            </w:r>
          </w:p>
        </w:tc>
      </w:tr>
      <w:tr w:rsidR="00CB7785" w:rsidRPr="00AE6DB3" w14:paraId="08EBD72B" w14:textId="77777777" w:rsidTr="00E965F3">
        <w:tc>
          <w:tcPr>
            <w:tcW w:w="9062" w:type="dxa"/>
            <w:gridSpan w:val="3"/>
          </w:tcPr>
          <w:p w14:paraId="0D091593" w14:textId="77777777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učenici će posuđivati knjige i voditi statistike o posudbi </w:t>
            </w:r>
          </w:p>
          <w:p w14:paraId="308D4E2B" w14:textId="66D15DEA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učenici će sudjelovati u aktivnostima vezanim uz INTERLIBER</w:t>
            </w:r>
          </w:p>
          <w:p w14:paraId="37FC9014" w14:textId="4F4193A1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učenici će sudjelovati u pripremama za književne susrete, u projektima knjižnice</w:t>
            </w:r>
          </w:p>
          <w:p w14:paraId="6F301B8A" w14:textId="227A46DF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učenici će obilježava</w:t>
            </w:r>
            <w:r w:rsidR="007D184A" w:rsidRPr="005852C8">
              <w:rPr>
                <w:rFonts w:ascii="Comic Sans MS" w:eastAsia="Comic Sans MS" w:hAnsi="Comic Sans MS" w:cs="Comic Sans MS"/>
                <w:lang w:val="hr-HR"/>
              </w:rPr>
              <w:t>ti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važne datuma prigodnim plakatima ili pre</w:t>
            </w:r>
            <w:r w:rsidR="00E00561" w:rsidRPr="005852C8">
              <w:rPr>
                <w:rFonts w:ascii="Comic Sans MS" w:eastAsia="Comic Sans MS" w:hAnsi="Comic Sans MS" w:cs="Comic Sans MS"/>
                <w:lang w:val="hr-HR"/>
              </w:rPr>
              <w:t>z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entacijama, Mjesec hrvatske knjige, Međunarodni dana školskih knjižnica</w:t>
            </w:r>
          </w:p>
          <w:p w14:paraId="239D79E4" w14:textId="77777777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učenici će uz pomoć knjižničara sudjelovati pri obradi novih naslova </w:t>
            </w:r>
          </w:p>
          <w:p w14:paraId="6B59E3F0" w14:textId="4DC15BA8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 će uz pomoć knjižničara sređivati stanja na policama i raditi na zašti</w:t>
            </w:r>
            <w:r w:rsidR="008C0931"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ti </w:t>
            </w: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knjiga</w:t>
            </w:r>
          </w:p>
          <w:p w14:paraId="497AD936" w14:textId="536EA50E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 će izrađivati ankete o čitateljskim navikama</w:t>
            </w:r>
          </w:p>
        </w:tc>
      </w:tr>
      <w:tr w:rsidR="007D184A" w:rsidRPr="005852C8" w14:paraId="23BC611B" w14:textId="77777777" w:rsidTr="00E965F3">
        <w:trPr>
          <w:gridAfter w:val="1"/>
          <w:wAfter w:w="302" w:type="dxa"/>
        </w:trPr>
        <w:tc>
          <w:tcPr>
            <w:tcW w:w="8760" w:type="dxa"/>
            <w:gridSpan w:val="2"/>
          </w:tcPr>
          <w:p w14:paraId="5218FD5B" w14:textId="46B41A66" w:rsidR="007D184A" w:rsidRPr="00EF6D2D" w:rsidRDefault="007D184A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REALIZACIJE: </w:t>
            </w:r>
          </w:p>
        </w:tc>
      </w:tr>
      <w:tr w:rsidR="00CB7785" w:rsidRPr="005852C8" w14:paraId="29F4DC1E" w14:textId="77777777" w:rsidTr="00CB19BB">
        <w:trPr>
          <w:gridAfter w:val="1"/>
          <w:wAfter w:w="302" w:type="dxa"/>
        </w:trPr>
        <w:tc>
          <w:tcPr>
            <w:tcW w:w="2400" w:type="dxa"/>
          </w:tcPr>
          <w:p w14:paraId="0CE60282" w14:textId="77777777" w:rsidR="00CB7785" w:rsidRPr="005852C8" w:rsidRDefault="00CB7785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360" w:type="dxa"/>
          </w:tcPr>
          <w:p w14:paraId="6EFAE374" w14:textId="77777777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izvannastavna aktivnost</w:t>
            </w:r>
          </w:p>
        </w:tc>
      </w:tr>
      <w:tr w:rsidR="00CB7785" w:rsidRPr="00AE6DB3" w14:paraId="2F51D1D3" w14:textId="77777777" w:rsidTr="00CB19BB">
        <w:trPr>
          <w:gridAfter w:val="1"/>
          <w:wAfter w:w="302" w:type="dxa"/>
        </w:trPr>
        <w:tc>
          <w:tcPr>
            <w:tcW w:w="2400" w:type="dxa"/>
          </w:tcPr>
          <w:p w14:paraId="31AD31DB" w14:textId="77777777" w:rsidR="00CB7785" w:rsidRPr="005852C8" w:rsidRDefault="00CB7785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360" w:type="dxa"/>
          </w:tcPr>
          <w:p w14:paraId="5C5E78EC" w14:textId="60CD7359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Knjižničar</w:t>
            </w:r>
            <w:r w:rsidRPr="005852C8">
              <w:rPr>
                <w:rFonts w:ascii="Comic Sans MS" w:eastAsia="Comic Sans MS" w:hAnsi="Comic Sans MS" w:cs="Comic Sans MS"/>
                <w:b/>
                <w:bCs/>
                <w:lang w:val="hr-HR"/>
              </w:rPr>
              <w:t xml:space="preserve">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Krešimir Petrak i zainteresirani učenici od </w:t>
            </w:r>
            <w:r w:rsidR="00D66745" w:rsidRPr="005852C8">
              <w:rPr>
                <w:rFonts w:ascii="Comic Sans MS" w:eastAsia="Comic Sans MS" w:hAnsi="Comic Sans MS" w:cs="Comic Sans MS"/>
                <w:lang w:val="hr-HR"/>
              </w:rPr>
              <w:t>3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. do 8. razreda</w:t>
            </w:r>
          </w:p>
        </w:tc>
      </w:tr>
      <w:tr w:rsidR="00CB7785" w:rsidRPr="005852C8" w14:paraId="6303FE12" w14:textId="77777777" w:rsidTr="00CB19BB">
        <w:trPr>
          <w:gridAfter w:val="1"/>
          <w:wAfter w:w="302" w:type="dxa"/>
        </w:trPr>
        <w:tc>
          <w:tcPr>
            <w:tcW w:w="2400" w:type="dxa"/>
          </w:tcPr>
          <w:p w14:paraId="70EB4831" w14:textId="77777777" w:rsidR="00CB7785" w:rsidRPr="005852C8" w:rsidRDefault="00CB7785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360" w:type="dxa"/>
          </w:tcPr>
          <w:p w14:paraId="0D3D7704" w14:textId="77777777" w:rsidR="00CB7785" w:rsidRPr="00BA59B6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BA59B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hr-HR"/>
              </w:rPr>
              <w:t xml:space="preserve">rad na posudbi knjiga, vođenje statistike o posudbi </w:t>
            </w:r>
          </w:p>
          <w:p w14:paraId="0A0B87A2" w14:textId="41AFA98F" w:rsidR="00CB7785" w:rsidRPr="00BA59B6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BA59B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hr-HR"/>
              </w:rPr>
              <w:t>sudjelovanje u aktivnostima vezanim uz INTERLIBER, književne susrete, pomoć u pripremi i sudjelovanje u projektima knjižnice, obilježavanje važnih datuma prigodnim plakatima ili prezentacijama, Mjeseca hrvatske knjige, Međunarodnog dana školskih knjižnica</w:t>
            </w:r>
          </w:p>
          <w:p w14:paraId="775F07A6" w14:textId="77777777" w:rsidR="00CB7785" w:rsidRPr="00BA59B6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BA59B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hr-HR"/>
              </w:rPr>
              <w:t xml:space="preserve">sudjelovanje u realizaciji suradnje s mjesnom knjižnicom </w:t>
            </w:r>
          </w:p>
          <w:p w14:paraId="13B5552E" w14:textId="77777777" w:rsidR="00CB7785" w:rsidRPr="00BA59B6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BA59B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hr-HR"/>
              </w:rPr>
              <w:t xml:space="preserve">pomoć pri obradi novih naslova </w:t>
            </w:r>
          </w:p>
          <w:p w14:paraId="2E919284" w14:textId="77777777" w:rsidR="00CB7785" w:rsidRPr="00BA59B6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BA59B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hr-HR"/>
              </w:rPr>
              <w:t xml:space="preserve">sređivanje stanja na policama </w:t>
            </w:r>
          </w:p>
          <w:p w14:paraId="21AE8C66" w14:textId="77777777" w:rsidR="00CB7785" w:rsidRPr="00BA59B6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BA59B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hr-HR"/>
              </w:rPr>
              <w:t xml:space="preserve">proučavanje poslovanja i fonda šk. knjižnice </w:t>
            </w:r>
          </w:p>
          <w:p w14:paraId="404CF29B" w14:textId="77777777" w:rsidR="00CB7785" w:rsidRPr="005852C8" w:rsidRDefault="00CB7785" w:rsidP="000F3BB8">
            <w:pPr>
              <w:pStyle w:val="Odlomakpopisa"/>
              <w:numPr>
                <w:ilvl w:val="0"/>
                <w:numId w:val="14"/>
              </w:numPr>
              <w:spacing w:before="0" w:after="0" w:line="240" w:lineRule="auto"/>
              <w:rPr>
                <w:color w:val="000000" w:themeColor="text1"/>
                <w:lang w:val="hr-HR"/>
              </w:rPr>
            </w:pPr>
            <w:r w:rsidRPr="00BA59B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hr-HR"/>
              </w:rPr>
              <w:t xml:space="preserve">rad na zaštiti knjiga </w:t>
            </w:r>
          </w:p>
        </w:tc>
      </w:tr>
      <w:tr w:rsidR="00CB7785" w:rsidRPr="005852C8" w14:paraId="21D49224" w14:textId="77777777" w:rsidTr="00CB19BB">
        <w:trPr>
          <w:gridAfter w:val="1"/>
          <w:wAfter w:w="302" w:type="dxa"/>
        </w:trPr>
        <w:tc>
          <w:tcPr>
            <w:tcW w:w="2400" w:type="dxa"/>
          </w:tcPr>
          <w:p w14:paraId="2B36E99C" w14:textId="77777777" w:rsidR="00CB7785" w:rsidRPr="005852C8" w:rsidRDefault="00CB7785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360" w:type="dxa"/>
          </w:tcPr>
          <w:p w14:paraId="74ACBCD1" w14:textId="77777777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demonstracija, usmeno izlaganje, razgovor, čitanje</w:t>
            </w:r>
          </w:p>
        </w:tc>
      </w:tr>
      <w:tr w:rsidR="00CB7785" w:rsidRPr="005852C8" w14:paraId="15F4238C" w14:textId="77777777" w:rsidTr="00CB19BB">
        <w:trPr>
          <w:gridAfter w:val="1"/>
          <w:wAfter w:w="302" w:type="dxa"/>
        </w:trPr>
        <w:tc>
          <w:tcPr>
            <w:tcW w:w="2400" w:type="dxa"/>
          </w:tcPr>
          <w:p w14:paraId="72F73E6D" w14:textId="77777777" w:rsidR="00CB7785" w:rsidRPr="005852C8" w:rsidRDefault="00CB7785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360" w:type="dxa"/>
          </w:tcPr>
          <w:p w14:paraId="5AA563D7" w14:textId="7C687BDB" w:rsidR="00CB7785" w:rsidRPr="005852C8" w:rsidRDefault="00EE0CE5" w:rsidP="00AB4615">
            <w:pPr>
              <w:spacing w:before="0" w:after="0" w:line="240" w:lineRule="auto"/>
              <w:rPr>
                <w:lang w:val="hr-HR"/>
              </w:rPr>
            </w:pPr>
            <w:r>
              <w:rPr>
                <w:rFonts w:ascii="Comic Sans MS" w:eastAsia="Comic Sans MS" w:hAnsi="Comic Sans MS" w:cs="Comic Sans MS"/>
                <w:lang w:val="hr-HR"/>
              </w:rPr>
              <w:t>t</w:t>
            </w:r>
            <w:r w:rsidR="00CB7785" w:rsidRPr="005852C8">
              <w:rPr>
                <w:rFonts w:ascii="Comic Sans MS" w:eastAsia="Comic Sans MS" w:hAnsi="Comic Sans MS" w:cs="Comic Sans MS"/>
                <w:lang w:val="hr-HR"/>
              </w:rPr>
              <w:t>ijekom godine</w:t>
            </w:r>
          </w:p>
        </w:tc>
      </w:tr>
      <w:tr w:rsidR="00CB7785" w:rsidRPr="005852C8" w14:paraId="3537B04F" w14:textId="77777777" w:rsidTr="00CB19BB">
        <w:trPr>
          <w:gridAfter w:val="1"/>
          <w:wAfter w:w="302" w:type="dxa"/>
        </w:trPr>
        <w:tc>
          <w:tcPr>
            <w:tcW w:w="2400" w:type="dxa"/>
          </w:tcPr>
          <w:p w14:paraId="52046FAD" w14:textId="77777777" w:rsidR="00CB7785" w:rsidRPr="005852C8" w:rsidRDefault="00CB7785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360" w:type="dxa"/>
          </w:tcPr>
          <w:p w14:paraId="0F3D1412" w14:textId="2983FF95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Prostor</w:t>
            </w:r>
            <w:r w:rsidR="001119EF" w:rsidRPr="005852C8">
              <w:rPr>
                <w:rFonts w:ascii="Comic Sans MS" w:eastAsia="Comic Sans MS" w:hAnsi="Comic Sans MS" w:cs="Comic Sans MS"/>
                <w:lang w:val="hr-HR"/>
              </w:rPr>
              <w:t>, knjige, potrošni materijal</w:t>
            </w:r>
          </w:p>
        </w:tc>
      </w:tr>
      <w:tr w:rsidR="00CB7785" w:rsidRPr="005852C8" w14:paraId="477462F5" w14:textId="77777777" w:rsidTr="00CB19BB">
        <w:trPr>
          <w:gridAfter w:val="1"/>
          <w:wAfter w:w="302" w:type="dxa"/>
        </w:trPr>
        <w:tc>
          <w:tcPr>
            <w:tcW w:w="2400" w:type="dxa"/>
          </w:tcPr>
          <w:p w14:paraId="5324BCD4" w14:textId="08415D1F" w:rsidR="00CB7785" w:rsidRPr="005852C8" w:rsidRDefault="00CB7785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360" w:type="dxa"/>
          </w:tcPr>
          <w:p w14:paraId="436CFEB6" w14:textId="77777777" w:rsidR="00CB7785" w:rsidRPr="005852C8" w:rsidRDefault="00CB7785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Usklađivanje termina za sastajanje.</w:t>
            </w:r>
          </w:p>
        </w:tc>
      </w:tr>
      <w:tr w:rsidR="00EB00B1" w:rsidRPr="005852C8" w14:paraId="735F77F4" w14:textId="77777777" w:rsidTr="00E965F3">
        <w:trPr>
          <w:gridAfter w:val="1"/>
          <w:wAfter w:w="302" w:type="dxa"/>
        </w:trPr>
        <w:tc>
          <w:tcPr>
            <w:tcW w:w="8760" w:type="dxa"/>
            <w:gridSpan w:val="2"/>
          </w:tcPr>
          <w:p w14:paraId="2C1D1947" w14:textId="3924BA2C" w:rsidR="00EB00B1" w:rsidRPr="005852C8" w:rsidRDefault="00EB00B1" w:rsidP="00AB4615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ISHODA/POSTIGNUĆA:</w:t>
            </w:r>
          </w:p>
        </w:tc>
      </w:tr>
      <w:tr w:rsidR="00EB00B1" w:rsidRPr="00942371" w14:paraId="7A709830" w14:textId="77777777" w:rsidTr="00E965F3">
        <w:trPr>
          <w:gridAfter w:val="1"/>
          <w:wAfter w:w="302" w:type="dxa"/>
        </w:trPr>
        <w:tc>
          <w:tcPr>
            <w:tcW w:w="8760" w:type="dxa"/>
            <w:gridSpan w:val="2"/>
          </w:tcPr>
          <w:p w14:paraId="41B290FA" w14:textId="1F035CD7" w:rsidR="00EB00B1" w:rsidRPr="005852C8" w:rsidRDefault="00EB00B1" w:rsidP="00EB00B1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redovitost i zalaganje učenika </w:t>
            </w:r>
            <w:r w:rsidR="00942371">
              <w:rPr>
                <w:rFonts w:ascii="Comic Sans MS" w:eastAsia="Comic Sans MS" w:hAnsi="Comic Sans MS" w:cs="Comic Sans MS"/>
                <w:lang w:val="hr-HR"/>
              </w:rPr>
              <w:t>tijekom godine</w:t>
            </w:r>
          </w:p>
        </w:tc>
      </w:tr>
      <w:tr w:rsidR="00CB7785" w:rsidRPr="005852C8" w14:paraId="3F7B8760" w14:textId="77777777" w:rsidTr="00CB19BB">
        <w:trPr>
          <w:gridAfter w:val="1"/>
          <w:wAfter w:w="302" w:type="dxa"/>
        </w:trPr>
        <w:tc>
          <w:tcPr>
            <w:tcW w:w="2400" w:type="dxa"/>
          </w:tcPr>
          <w:p w14:paraId="32130725" w14:textId="3310758C" w:rsidR="00CB7785" w:rsidRPr="005852C8" w:rsidRDefault="00CB7785" w:rsidP="00AB461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ODGOVORNE OSOBE: </w:t>
            </w:r>
          </w:p>
        </w:tc>
        <w:tc>
          <w:tcPr>
            <w:tcW w:w="6360" w:type="dxa"/>
          </w:tcPr>
          <w:p w14:paraId="1F05E053" w14:textId="17BC269A" w:rsidR="00CB7785" w:rsidRPr="005852C8" w:rsidRDefault="00E512AF" w:rsidP="0099097B">
            <w:pPr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Knjižničar </w:t>
            </w:r>
            <w:r w:rsidR="00CB7785" w:rsidRPr="005852C8">
              <w:rPr>
                <w:rFonts w:ascii="Comic Sans MS" w:eastAsia="Comic Sans MS" w:hAnsi="Comic Sans MS" w:cs="Comic Sans MS"/>
                <w:lang w:val="hr-HR"/>
              </w:rPr>
              <w:t>Krešimir Petrak</w:t>
            </w:r>
          </w:p>
        </w:tc>
      </w:tr>
      <w:bookmarkEnd w:id="42"/>
    </w:tbl>
    <w:p w14:paraId="19AB0CE9" w14:textId="77777777" w:rsidR="00CB19BB" w:rsidRDefault="00CB19BB">
      <w:pPr>
        <w:spacing w:before="0" w:after="160" w:line="259" w:lineRule="auto"/>
        <w:rPr>
          <w:rFonts w:ascii="Comic Sans MS" w:hAnsi="Comic Sans MS"/>
          <w:b/>
          <w:bCs/>
          <w:caps/>
          <w:color w:val="FFFFFF" w:themeColor="background1"/>
          <w:spacing w:val="15"/>
          <w:sz w:val="34"/>
          <w:szCs w:val="22"/>
        </w:rPr>
      </w:pPr>
      <w:r>
        <w:br w:type="page"/>
      </w:r>
    </w:p>
    <w:p w14:paraId="52D12ACC" w14:textId="54117392" w:rsidR="00A239F2" w:rsidRPr="00BA59B6" w:rsidRDefault="008449F9" w:rsidP="00BA59B6">
      <w:pPr>
        <w:pStyle w:val="Naslov1"/>
      </w:pPr>
      <w:bookmarkStart w:id="43" w:name="_Toc211238492"/>
      <w:r w:rsidRPr="00BA59B6">
        <w:lastRenderedPageBreak/>
        <w:t xml:space="preserve">5. </w:t>
      </w:r>
      <w:r w:rsidR="00A239F2" w:rsidRPr="00BA59B6">
        <w:t>TERENSKA I IZVANUČIONIČKA NASTAVA</w:t>
      </w:r>
      <w:bookmarkEnd w:id="43"/>
    </w:p>
    <w:p w14:paraId="6F9CE0AA" w14:textId="3C8B8DCB" w:rsidR="00D068D3" w:rsidRPr="005852C8" w:rsidRDefault="00C54948" w:rsidP="00635526">
      <w:pPr>
        <w:pStyle w:val="Naslov2"/>
      </w:pPr>
      <w:bookmarkStart w:id="44" w:name="_Toc211238493"/>
      <w:r w:rsidRPr="005852C8">
        <w:t>1. RAZRED</w:t>
      </w:r>
      <w:bookmarkEnd w:id="44"/>
      <w:r w:rsidRPr="005852C8">
        <w:t xml:space="preserve"> </w:t>
      </w:r>
    </w:p>
    <w:p w14:paraId="50763BC2" w14:textId="50CB71D9" w:rsidR="00A3553D" w:rsidRPr="00753449" w:rsidRDefault="00A3553D" w:rsidP="001523CB">
      <w:pPr>
        <w:pStyle w:val="Naslov3"/>
        <w:tabs>
          <w:tab w:val="left" w:pos="1335"/>
        </w:tabs>
        <w:spacing w:before="0" w:line="240" w:lineRule="auto"/>
        <w:rPr>
          <w:lang w:val="hr-HR"/>
        </w:rPr>
      </w:pPr>
      <w:bookmarkStart w:id="45" w:name="_Toc211238494"/>
      <w:r>
        <w:rPr>
          <w:rFonts w:ascii="Comic Sans MS" w:eastAsia="Comic Sans MS" w:hAnsi="Comic Sans MS" w:cs="Comic Sans MS"/>
          <w:color w:val="1F3763"/>
          <w:sz w:val="20"/>
          <w:szCs w:val="20"/>
          <w:lang w:val="hr-HR"/>
        </w:rPr>
        <w:t>S</w:t>
      </w:r>
      <w:r w:rsidRPr="00753449">
        <w:rPr>
          <w:rFonts w:ascii="Comic Sans MS" w:eastAsia="Comic Sans MS" w:hAnsi="Comic Sans MS" w:cs="Comic Sans MS"/>
          <w:color w:val="1F3763"/>
          <w:sz w:val="20"/>
          <w:szCs w:val="20"/>
          <w:lang w:val="hr-HR"/>
        </w:rPr>
        <w:t>eosko gospodarstvo Stari mlin</w:t>
      </w:r>
      <w:r w:rsidR="00094D45">
        <w:rPr>
          <w:lang w:val="hr-HR"/>
        </w:rPr>
        <w:t xml:space="preserve"> </w:t>
      </w:r>
      <w:r w:rsidRPr="00753449">
        <w:rPr>
          <w:rFonts w:ascii="Comic Sans MS" w:eastAsia="Comic Sans MS" w:hAnsi="Comic Sans MS" w:cs="Comic Sans MS"/>
          <w:color w:val="1F3763"/>
          <w:sz w:val="20"/>
          <w:szCs w:val="20"/>
          <w:lang w:val="hr-HR"/>
        </w:rPr>
        <w:t>(</w:t>
      </w:r>
      <w:r w:rsidR="00094D45">
        <w:rPr>
          <w:rFonts w:ascii="Comic Sans MS" w:eastAsia="Comic Sans MS" w:hAnsi="Comic Sans MS" w:cs="Comic Sans MS"/>
          <w:color w:val="1F3763"/>
          <w:sz w:val="20"/>
          <w:szCs w:val="20"/>
          <w:lang w:val="hr-HR"/>
        </w:rPr>
        <w:t>D</w:t>
      </w:r>
      <w:r w:rsidRPr="00753449">
        <w:rPr>
          <w:rFonts w:ascii="Comic Sans MS" w:eastAsia="Comic Sans MS" w:hAnsi="Comic Sans MS" w:cs="Comic Sans MS"/>
          <w:color w:val="1F3763"/>
          <w:sz w:val="20"/>
          <w:szCs w:val="20"/>
          <w:lang w:val="hr-HR"/>
        </w:rPr>
        <w:t>an kruha)</w:t>
      </w:r>
      <w:bookmarkEnd w:id="4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37"/>
        <w:gridCol w:w="6540"/>
      </w:tblGrid>
      <w:tr w:rsidR="00A3553D" w:rsidRPr="00753449" w14:paraId="2C51F486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2DF51CC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 PRIRODOSLOVNO</w:t>
            </w:r>
          </w:p>
        </w:tc>
      </w:tr>
      <w:tr w:rsidR="00A3553D" w:rsidRPr="00753449" w14:paraId="30C8826F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1E845B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 1. (1. razred)  </w:t>
            </w:r>
          </w:p>
        </w:tc>
      </w:tr>
      <w:tr w:rsidR="00A3553D" w:rsidRPr="00AE6DB3" w14:paraId="3B9E6F8A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7409AF8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485C9E0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Razvijati kod učenika interes za kulturnu baštinu te njegovati zajedništvo i druženje. Prikazati učenicima proces nastanka kruha </w:t>
            </w:r>
            <w:r>
              <w:rPr>
                <w:rFonts w:ascii="Comic Sans MS" w:eastAsia="Comic Sans MS" w:hAnsi="Comic Sans MS" w:cs="Comic Sans MS"/>
                <w:lang w:val="hr-HR"/>
              </w:rPr>
              <w:t>a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>te sudjelovati u procesu. Poticati učenike na uočavanje promjena u prirodi, boravak i provedbu raznih aktivnosti na svježem zraku.</w:t>
            </w:r>
          </w:p>
        </w:tc>
      </w:tr>
      <w:tr w:rsidR="00A3553D" w:rsidRPr="00AE6DB3" w14:paraId="3B9692DA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829E0D1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09A28A0C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Usmjeriti učenike na procese zornog učenja koji dovode do zainteresiranosti za usvajanje sveobuhvatnog znanja.</w:t>
            </w:r>
          </w:p>
        </w:tc>
      </w:tr>
      <w:tr w:rsidR="00A3553D" w:rsidRPr="00AE6DB3" w14:paraId="53FE99B3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A8C7A48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A3BE1C4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OŠ HJ A.1.1.  Učenik razgovara i govori u skladu s jezičnim razvojem izražavajući svoje potrebe, misli i osjećaje.</w:t>
            </w:r>
          </w:p>
          <w:p w14:paraId="0650EC3B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OŠ HJ A.1.5 Učenik upotrebljava riječi, sintagme i rečenice u točnome značenju u uobičajenim komunikacijskim situacijama.</w:t>
            </w:r>
          </w:p>
          <w:p w14:paraId="6983469B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PID OŠ A.1.1. Učenik uspoređuje organiziranost u prirodi opažajući neposredni okoliš.</w:t>
            </w:r>
          </w:p>
          <w:p w14:paraId="6C38AAD5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PID OŠ A.B.C.D. 1.1. Učenik uz usmjeravanje opisuje i predstavlja rezultate promatranja prirode, prirodnih ili društvenih pojava u neposrednome okružju i koristi se različitim izvorima informacija.</w:t>
            </w:r>
          </w:p>
          <w:p w14:paraId="54FE9740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OŠ TZK A.1.1. Izvodi prirodne načine gibanja.</w:t>
            </w:r>
          </w:p>
          <w:p w14:paraId="45FD656A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OŠ TZK A.1.2. Provodi jednostavne motoričke igre.</w:t>
            </w:r>
          </w:p>
          <w:p w14:paraId="25287451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OŠ GK B.1.1. Učenik sudjeluje u zajedničkoj izvedbi glazbe.</w:t>
            </w:r>
          </w:p>
          <w:p w14:paraId="1C0314FB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OŠ GK B.1.2. Učenik pjeva/izvodi pjesme i brojalice.</w:t>
            </w:r>
          </w:p>
          <w:p w14:paraId="3D489496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4790933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4472C4" w:themeColor="accent5"/>
                <w:lang w:val="hr-HR"/>
              </w:rPr>
              <w:t xml:space="preserve">ODGOJNO – OBRAZOVNA OČEKIVANJA MEĐUPREDMETNIH TEMA </w:t>
            </w:r>
          </w:p>
          <w:p w14:paraId="5262A0AC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odr A.1.2. Opisuje raznolikost u prirodi i razlike među ljudima.</w:t>
            </w:r>
          </w:p>
          <w:p w14:paraId="2CBADAB3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odr A.1.3. Uočava povezanost između prirode i zdravoga života.</w:t>
            </w:r>
          </w:p>
          <w:p w14:paraId="1764D44E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odr B.1.1. Prepoznaje važnost dobronamjernoga djelovanja prema ljudima i prirodi </w:t>
            </w:r>
          </w:p>
          <w:p w14:paraId="12316E8F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odr C.1.1. Identificira primjere dobroga odnosa prema prirodi. </w:t>
            </w:r>
          </w:p>
          <w:p w14:paraId="0D6B1C99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pod A.1.1. Primjenjuje inovativna i kreativna rješenja. </w:t>
            </w:r>
          </w:p>
          <w:p w14:paraId="6134D958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pod B.1.2. Planira i upravlja aktivnostima. </w:t>
            </w:r>
          </w:p>
          <w:p w14:paraId="4382F4E9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osr A.1.1. Razvija sliku o sebi. </w:t>
            </w:r>
          </w:p>
          <w:p w14:paraId="11FA76B9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osr A.1.2. Upravlja emocijama i ponašanjem. </w:t>
            </w:r>
          </w:p>
          <w:p w14:paraId="50A95625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osr A.1.3. Razvija svoje potencijale. </w:t>
            </w:r>
          </w:p>
          <w:p w14:paraId="0B5AB976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osr B.1.1. Prepoznaje i uvažava potrebe i osjećaje drugih.</w:t>
            </w:r>
          </w:p>
          <w:p w14:paraId="3289AC8C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osr C.1.3. Pridonosi skupini.</w:t>
            </w:r>
          </w:p>
          <w:p w14:paraId="66AD580A" w14:textId="77777777" w:rsidR="00A3553D" w:rsidRDefault="00A3553D" w:rsidP="001523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goo C.1.1. Sudjeluje u zajedničkom radu u razredu</w:t>
            </w:r>
          </w:p>
          <w:p w14:paraId="4E8EFC84" w14:textId="77777777" w:rsidR="001523CB" w:rsidRDefault="001523CB" w:rsidP="001523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  <w:p w14:paraId="0534EAAE" w14:textId="77777777" w:rsidR="001523CB" w:rsidRDefault="001523CB" w:rsidP="001523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  <w:p w14:paraId="44A48509" w14:textId="77777777" w:rsidR="001523CB" w:rsidRPr="00753449" w:rsidRDefault="001523CB" w:rsidP="001523CB">
            <w:pPr>
              <w:spacing w:before="0" w:after="0" w:line="240" w:lineRule="auto"/>
              <w:rPr>
                <w:lang w:val="hr-HR"/>
              </w:rPr>
            </w:pPr>
          </w:p>
          <w:p w14:paraId="23176807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A3553D" w:rsidRPr="00753449" w14:paraId="70BDA7FE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95B5AF7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REALIZACIJE: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A3553D" w:rsidRPr="00753449" w14:paraId="028F3B8F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6E2BB8D" w14:textId="77777777" w:rsidR="00A3553D" w:rsidRPr="00753449" w:rsidRDefault="00A3553D" w:rsidP="001523CB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54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341E8DD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Izvanučionička nastava</w:t>
            </w:r>
          </w:p>
        </w:tc>
      </w:tr>
      <w:tr w:rsidR="00A3553D" w:rsidRPr="00AE6DB3" w14:paraId="5E4376DC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BEC852F" w14:textId="77777777" w:rsidR="00A3553D" w:rsidRPr="00753449" w:rsidRDefault="00A3553D" w:rsidP="001523CB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BBE4AAC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Učenici prvih razreda, učiteljice, turistička agencija</w:t>
            </w:r>
          </w:p>
        </w:tc>
      </w:tr>
      <w:tr w:rsidR="00A3553D" w:rsidRPr="00753449" w14:paraId="411CB033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D33AF9C" w14:textId="77777777" w:rsidR="00A3553D" w:rsidRPr="00753449" w:rsidRDefault="00A3553D" w:rsidP="001523CB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2E4DDC6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edukativna radionica i igra</w:t>
            </w:r>
          </w:p>
        </w:tc>
      </w:tr>
      <w:tr w:rsidR="00A3553D" w:rsidRPr="00753449" w14:paraId="2EEA0A78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4A06202" w14:textId="77777777" w:rsidR="00A3553D" w:rsidRPr="00753449" w:rsidRDefault="00A3553D" w:rsidP="001523CB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7DC9329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-istraživanje</w:t>
            </w:r>
          </w:p>
          <w:p w14:paraId="04065AB9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-učenje putem rješavanja problema,</w:t>
            </w:r>
          </w:p>
          <w:p w14:paraId="02D321FC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-simuliranje,</w:t>
            </w:r>
          </w:p>
          <w:p w14:paraId="78CB6B8D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-igra</w:t>
            </w:r>
          </w:p>
        </w:tc>
      </w:tr>
      <w:tr w:rsidR="00A3553D" w:rsidRPr="00753449" w14:paraId="7F4E5D54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3A06CF1" w14:textId="77777777" w:rsidR="00A3553D" w:rsidRPr="00753449" w:rsidRDefault="00A3553D" w:rsidP="001523CB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C80411B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6 sati</w:t>
            </w:r>
          </w:p>
        </w:tc>
      </w:tr>
      <w:tr w:rsidR="00A3553D" w:rsidRPr="00753449" w14:paraId="352573F1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C5F6C61" w14:textId="77777777" w:rsidR="00A3553D" w:rsidRPr="00753449" w:rsidRDefault="00A3553D" w:rsidP="001523CB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3CDB1A8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- novac za prijevoz,  radionicu i ručak</w:t>
            </w:r>
          </w:p>
        </w:tc>
      </w:tr>
      <w:tr w:rsidR="00A3553D" w:rsidRPr="00753449" w14:paraId="101797C9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8DDAC67" w14:textId="77777777" w:rsidR="00A3553D" w:rsidRPr="00753449" w:rsidRDefault="00A3553D" w:rsidP="001523CB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2BF309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-nepovoljni vremenski uvjeti</w:t>
            </w:r>
          </w:p>
        </w:tc>
      </w:tr>
      <w:tr w:rsidR="00A3553D" w:rsidRPr="00AE6DB3" w14:paraId="7D29BB2C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426A2B4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753449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093CC56F" w14:textId="77777777" w:rsidR="00A3553D" w:rsidRPr="00753449" w:rsidRDefault="00A3553D" w:rsidP="001523CB">
            <w:pPr>
              <w:spacing w:before="0" w:after="0" w:line="240" w:lineRule="auto"/>
              <w:jc w:val="both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- samovrednovanje učenika</w:t>
            </w:r>
          </w:p>
          <w:p w14:paraId="7B6EF87B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- zadovoljstvo učenika</w:t>
            </w:r>
          </w:p>
          <w:p w14:paraId="6B3F799F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- nastavni listići</w:t>
            </w:r>
          </w:p>
        </w:tc>
      </w:tr>
      <w:tr w:rsidR="00A3553D" w:rsidRPr="00AE6DB3" w14:paraId="3403C4E1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4FE9546" w14:textId="77777777" w:rsidR="00A3553D" w:rsidRPr="00753449" w:rsidRDefault="00A3553D" w:rsidP="001523CB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54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5B175DE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učiteljice A. Kalogjera, M.Andrašek, J.Golubić i S.Pasarić</w:t>
            </w:r>
          </w:p>
        </w:tc>
      </w:tr>
    </w:tbl>
    <w:p w14:paraId="0FA4AFB4" w14:textId="77777777" w:rsidR="00A3553D" w:rsidRPr="00753449" w:rsidRDefault="00A3553D" w:rsidP="001523CB">
      <w:pPr>
        <w:spacing w:before="0" w:after="0" w:line="240" w:lineRule="auto"/>
        <w:rPr>
          <w:rFonts w:ascii="Calibri" w:eastAsia="Calibri" w:hAnsi="Calibri" w:cs="Calibri"/>
          <w:lang w:val="hr-HR"/>
        </w:rPr>
      </w:pPr>
    </w:p>
    <w:p w14:paraId="3BF53634" w14:textId="77777777" w:rsidR="00A3553D" w:rsidRPr="00753449" w:rsidRDefault="00A3553D" w:rsidP="001523CB">
      <w:pPr>
        <w:spacing w:before="0" w:after="0" w:line="240" w:lineRule="auto"/>
        <w:rPr>
          <w:rFonts w:ascii="Calibri" w:eastAsia="Calibri" w:hAnsi="Calibri" w:cs="Calibri"/>
          <w:lang w:val="hr-HR"/>
        </w:rPr>
      </w:pPr>
    </w:p>
    <w:p w14:paraId="52370871" w14:textId="77777777" w:rsidR="00033C23" w:rsidRDefault="00033C23">
      <w:pPr>
        <w:spacing w:before="0" w:after="160" w:line="259" w:lineRule="auto"/>
        <w:rPr>
          <w:rFonts w:ascii="Comic Sans MS" w:eastAsia="Comic Sans MS" w:hAnsi="Comic Sans MS" w:cs="Comic Sans MS"/>
          <w:caps/>
          <w:color w:val="1F3763"/>
          <w:spacing w:val="15"/>
          <w:lang w:val="hr-HR"/>
        </w:rPr>
      </w:pPr>
      <w:r>
        <w:rPr>
          <w:rFonts w:ascii="Comic Sans MS" w:eastAsia="Comic Sans MS" w:hAnsi="Comic Sans MS" w:cs="Comic Sans MS"/>
          <w:color w:val="1F3763"/>
          <w:lang w:val="hr-HR"/>
        </w:rPr>
        <w:br w:type="page"/>
      </w:r>
    </w:p>
    <w:p w14:paraId="492D2A01" w14:textId="27DB6827" w:rsidR="00A3553D" w:rsidRPr="00753449" w:rsidRDefault="00094D45" w:rsidP="001523CB">
      <w:pPr>
        <w:pStyle w:val="Naslov3"/>
        <w:tabs>
          <w:tab w:val="left" w:pos="1335"/>
        </w:tabs>
        <w:spacing w:before="0" w:line="240" w:lineRule="auto"/>
        <w:rPr>
          <w:lang w:val="hr-HR"/>
        </w:rPr>
      </w:pPr>
      <w:bookmarkStart w:id="46" w:name="_Toc211238495"/>
      <w:r>
        <w:rPr>
          <w:rFonts w:ascii="Comic Sans MS" w:eastAsia="Comic Sans MS" w:hAnsi="Comic Sans MS" w:cs="Comic Sans MS"/>
          <w:color w:val="1F3763"/>
          <w:sz w:val="20"/>
          <w:szCs w:val="20"/>
          <w:lang w:val="hr-HR"/>
        </w:rPr>
        <w:lastRenderedPageBreak/>
        <w:t>S</w:t>
      </w:r>
      <w:r w:rsidR="00A3553D" w:rsidRPr="00753449">
        <w:rPr>
          <w:rFonts w:ascii="Comic Sans MS" w:eastAsia="Comic Sans MS" w:hAnsi="Comic Sans MS" w:cs="Comic Sans MS"/>
          <w:color w:val="1F3763"/>
          <w:sz w:val="20"/>
          <w:szCs w:val="20"/>
          <w:lang w:val="hr-HR"/>
        </w:rPr>
        <w:t xml:space="preserve">eosko gospodarstvo </w:t>
      </w:r>
      <w:r w:rsidR="00F82EA9">
        <w:rPr>
          <w:rFonts w:ascii="Comic Sans MS" w:eastAsia="Comic Sans MS" w:hAnsi="Comic Sans MS" w:cs="Comic Sans MS"/>
          <w:color w:val="1F3763"/>
          <w:sz w:val="20"/>
          <w:szCs w:val="20"/>
          <w:lang w:val="hr-HR"/>
        </w:rPr>
        <w:t>Ključić Brdo</w:t>
      </w:r>
      <w:bookmarkEnd w:id="4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37"/>
        <w:gridCol w:w="6540"/>
      </w:tblGrid>
      <w:tr w:rsidR="00A3553D" w:rsidRPr="000226B4" w14:paraId="7E6280C7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4B13C48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 PRIRODOSLOVNO</w:t>
            </w:r>
          </w:p>
        </w:tc>
      </w:tr>
      <w:tr w:rsidR="00A3553D" w:rsidRPr="000226B4" w14:paraId="45AB66BF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F33E57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 1. (1. razred)  </w:t>
            </w:r>
          </w:p>
        </w:tc>
      </w:tr>
      <w:tr w:rsidR="00A3553D" w:rsidRPr="00AE6DB3" w14:paraId="67221386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B9190BE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7A6A9D51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Razvijati kod učenika interes za kulturnu baštinu te njegovati zajedništvo i druženje. Poticati učenike na uočavanje promjena u prirodi, boravak i provedbu raznih aktivnosti na svježem zraku.</w:t>
            </w:r>
          </w:p>
        </w:tc>
      </w:tr>
      <w:tr w:rsidR="00A3553D" w:rsidRPr="00AE6DB3" w14:paraId="108BEED2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153F97D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2D96E2EA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Usmjeriti učenike na procese zornog učenja koji dovode do zainteresiranosti za usvajanje sveobuhvatnog znanja.</w:t>
            </w:r>
          </w:p>
        </w:tc>
      </w:tr>
      <w:tr w:rsidR="00A3553D" w:rsidRPr="00AE6DB3" w14:paraId="5159F6FC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355B086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961F465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OŠ HJ A.1.1.  Učenik razgovara i govori u skladu s jezičnim razvojem izražavajući svoje potrebe, misli i osjećaje.</w:t>
            </w:r>
          </w:p>
          <w:p w14:paraId="6DE9C039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OŠ HJ A.1.5 Učenik upotrebljava riječi, sintagme i rečenice u točnome značenju u uobičajenim komunikacijskim situacijama.</w:t>
            </w:r>
          </w:p>
          <w:p w14:paraId="3B803C60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PID OŠ A.1.1. Učenik uspoređuje organiziranost u prirodi opažajući neposredni okoliš.</w:t>
            </w:r>
          </w:p>
          <w:p w14:paraId="4198F77B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PID OŠ A.B.C.D. 1.1. Učenik uz usmjeravanje opisuje i predstavlja rezultate promatranja prirode, prirodnih ili društvenih pojava u neposrednome okružju i koristi se različitim izvorima informacija.</w:t>
            </w:r>
          </w:p>
          <w:p w14:paraId="245B03E6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OŠ TZK A.1.1. Izvodi prirodne načine gibanja.</w:t>
            </w:r>
          </w:p>
          <w:p w14:paraId="52B15CB4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OŠ TZK A.1.2. Provodi jednostavne motoričke igre.</w:t>
            </w:r>
          </w:p>
          <w:p w14:paraId="793E5089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OŠ GK B.1.1. Učenik sudjeluje u zajedničkoj izvedbi glazbe.</w:t>
            </w:r>
          </w:p>
          <w:p w14:paraId="66A48E3B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OŠ GK B.1.2. Učenik pjeva/izvodi pjesme i brojalice.</w:t>
            </w:r>
          </w:p>
          <w:p w14:paraId="51F14E04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14ACE77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4472C4" w:themeColor="accent5"/>
                <w:lang w:val="hr-HR"/>
              </w:rPr>
              <w:t xml:space="preserve">ODGOJNO – OBRAZOVNA OČEKIVANJA MEĐUPREDMETNIH TEMA </w:t>
            </w:r>
          </w:p>
          <w:p w14:paraId="1DDF6AFF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odr A.1.2. Opisuje raznolikost u prirodi i razlike među ljudima.</w:t>
            </w:r>
          </w:p>
          <w:p w14:paraId="1F188238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odr A.1.3. Uočava povezanost između prirode i zdravoga života.</w:t>
            </w:r>
          </w:p>
          <w:p w14:paraId="0A48600F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odr B.1.1. Prepoznaje važnost dobronamjernoga djelovanja prema ljudima i prirodi </w:t>
            </w:r>
          </w:p>
          <w:p w14:paraId="1599DE64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odr C.1.1. Identificira primjere dobroga odnosa prema prirodi. </w:t>
            </w:r>
          </w:p>
          <w:p w14:paraId="4AF56BFB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pod A.1.1. Primjenjuje inovativna i kreativna rješenja. </w:t>
            </w:r>
          </w:p>
          <w:p w14:paraId="443C6B3A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pod B.1.2. Planira i upravlja aktivnostima. </w:t>
            </w:r>
          </w:p>
          <w:p w14:paraId="5CEA7140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osr A.1.1. Razvija sliku o sebi. </w:t>
            </w:r>
          </w:p>
          <w:p w14:paraId="290794A5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osr A.1.2. Upravlja emocijama i ponašanjem. </w:t>
            </w:r>
          </w:p>
          <w:p w14:paraId="22DE431A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osr A.1.3. Razvija svoje potencijale. </w:t>
            </w:r>
          </w:p>
          <w:p w14:paraId="43C10906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osr B.1.1. Prepoznaje i uvažava potrebe i osjećaje drugih.</w:t>
            </w:r>
          </w:p>
          <w:p w14:paraId="5F83F715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osr C.1.3. Pridonosi skupini.</w:t>
            </w:r>
          </w:p>
          <w:p w14:paraId="64AABA8A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goo C.1.1. Sudjeluje u zajedničkom radu u razredu</w:t>
            </w:r>
          </w:p>
          <w:p w14:paraId="04C33F24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A3553D" w:rsidRPr="000226B4" w14:paraId="525DAA09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364F027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A3553D" w:rsidRPr="000226B4" w14:paraId="0A8C2E53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E50F901" w14:textId="77777777" w:rsidR="00A3553D" w:rsidRPr="000226B4" w:rsidRDefault="00A3553D" w:rsidP="000226B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54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36D7E1F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Izvanučionička nastava</w:t>
            </w:r>
          </w:p>
        </w:tc>
      </w:tr>
      <w:tr w:rsidR="00A3553D" w:rsidRPr="00AE6DB3" w14:paraId="62B5A777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ED9EF6F" w14:textId="77777777" w:rsidR="00A3553D" w:rsidRPr="000226B4" w:rsidRDefault="00A3553D" w:rsidP="000226B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9C34187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Učenici prvih razreda, učiteljice, turistička agencija</w:t>
            </w:r>
          </w:p>
        </w:tc>
      </w:tr>
      <w:tr w:rsidR="00A3553D" w:rsidRPr="000226B4" w14:paraId="2188B8FB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DE66EBF" w14:textId="77777777" w:rsidR="00A3553D" w:rsidRPr="000226B4" w:rsidRDefault="00A3553D" w:rsidP="000226B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C339284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edukativna radionica i igra</w:t>
            </w:r>
          </w:p>
        </w:tc>
      </w:tr>
      <w:tr w:rsidR="00A3553D" w:rsidRPr="000226B4" w14:paraId="207BDA68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52D45A9" w14:textId="77777777" w:rsidR="00A3553D" w:rsidRPr="000226B4" w:rsidRDefault="00A3553D" w:rsidP="000226B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METODE POUČAVANJA: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4D61B05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-istraživanje</w:t>
            </w:r>
          </w:p>
          <w:p w14:paraId="24D75241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-učenje putem rješavanja problema</w:t>
            </w:r>
          </w:p>
          <w:p w14:paraId="737B4D5E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-simuliranje</w:t>
            </w:r>
          </w:p>
          <w:p w14:paraId="5C541378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-igra</w:t>
            </w:r>
          </w:p>
        </w:tc>
      </w:tr>
      <w:tr w:rsidR="00A3553D" w:rsidRPr="000226B4" w14:paraId="4E88F2E0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A768C44" w14:textId="77777777" w:rsidR="00A3553D" w:rsidRPr="000226B4" w:rsidRDefault="00A3553D" w:rsidP="000226B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0EFE74B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6 sati</w:t>
            </w:r>
          </w:p>
        </w:tc>
      </w:tr>
      <w:tr w:rsidR="00A3553D" w:rsidRPr="000226B4" w14:paraId="0B19DD06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6DA51EA" w14:textId="77777777" w:rsidR="00A3553D" w:rsidRPr="000226B4" w:rsidRDefault="00A3553D" w:rsidP="000226B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857658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- novac za prijevoz,  radionicu i ručak</w:t>
            </w:r>
          </w:p>
        </w:tc>
      </w:tr>
      <w:tr w:rsidR="00A3553D" w:rsidRPr="000226B4" w14:paraId="33785D85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A40D47E" w14:textId="77777777" w:rsidR="00A3553D" w:rsidRPr="000226B4" w:rsidRDefault="00A3553D" w:rsidP="000226B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5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424D126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-nepovoljni vremenski uvjeti</w:t>
            </w:r>
          </w:p>
        </w:tc>
      </w:tr>
      <w:tr w:rsidR="00A3553D" w:rsidRPr="00AE6DB3" w14:paraId="010DF573" w14:textId="77777777" w:rsidTr="00921DD5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BA8926E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0226B4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0226B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7D065B00" w14:textId="77777777" w:rsidR="00A3553D" w:rsidRPr="000226B4" w:rsidRDefault="00A3553D" w:rsidP="000226B4">
            <w:pPr>
              <w:spacing w:before="0" w:after="0" w:line="240" w:lineRule="auto"/>
              <w:jc w:val="both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- samovrednovanje učenika</w:t>
            </w:r>
          </w:p>
          <w:p w14:paraId="77DE156B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- zadovoljstvo učenika</w:t>
            </w:r>
          </w:p>
          <w:p w14:paraId="1DE8A4FB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- nastavni listići</w:t>
            </w:r>
          </w:p>
        </w:tc>
      </w:tr>
      <w:tr w:rsidR="00A3553D" w:rsidRPr="00AE6DB3" w14:paraId="7C27F3D2" w14:textId="77777777" w:rsidTr="00921DD5">
        <w:trPr>
          <w:trHeight w:val="450"/>
        </w:trPr>
        <w:tc>
          <w:tcPr>
            <w:tcW w:w="20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F8DDC1A" w14:textId="77777777" w:rsidR="00A3553D" w:rsidRPr="000226B4" w:rsidRDefault="00A3553D" w:rsidP="000226B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54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0418213" w14:textId="77777777" w:rsidR="00A3553D" w:rsidRPr="000226B4" w:rsidRDefault="00A3553D" w:rsidP="000226B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226B4">
              <w:rPr>
                <w:rFonts w:ascii="Comic Sans MS" w:eastAsia="Comic Sans MS" w:hAnsi="Comic Sans MS" w:cs="Comic Sans MS"/>
                <w:lang w:val="hr-HR"/>
              </w:rPr>
              <w:t>učiteljice A. Kalogjera, M.Andrašek, J.Golubić i S.Pasarić</w:t>
            </w:r>
          </w:p>
        </w:tc>
      </w:tr>
    </w:tbl>
    <w:p w14:paraId="23C1AA70" w14:textId="77777777" w:rsidR="00A3553D" w:rsidRPr="000226B4" w:rsidRDefault="00A3553D" w:rsidP="000226B4">
      <w:pPr>
        <w:spacing w:before="0" w:after="0" w:line="240" w:lineRule="auto"/>
        <w:rPr>
          <w:rFonts w:ascii="Comic Sans MS" w:eastAsia="Calibri" w:hAnsi="Comic Sans MS" w:cs="Calibri"/>
          <w:lang w:val="hr-HR"/>
        </w:rPr>
      </w:pPr>
    </w:p>
    <w:p w14:paraId="57B45AEF" w14:textId="77777777" w:rsidR="00A3553D" w:rsidRPr="000226B4" w:rsidRDefault="00A3553D" w:rsidP="000226B4">
      <w:pPr>
        <w:spacing w:before="0" w:after="0" w:line="240" w:lineRule="auto"/>
        <w:rPr>
          <w:rFonts w:ascii="Comic Sans MS" w:eastAsia="Calibri" w:hAnsi="Comic Sans MS" w:cs="Calibri"/>
          <w:lang w:val="hr-HR"/>
        </w:rPr>
      </w:pPr>
    </w:p>
    <w:p w14:paraId="122830C9" w14:textId="77777777" w:rsidR="00033C23" w:rsidRPr="000226B4" w:rsidRDefault="00033C23" w:rsidP="000226B4">
      <w:pPr>
        <w:spacing w:before="0" w:after="0" w:line="240" w:lineRule="auto"/>
        <w:rPr>
          <w:rFonts w:ascii="Comic Sans MS" w:eastAsia="Comic Sans MS" w:hAnsi="Comic Sans MS"/>
          <w:caps/>
          <w:color w:val="1F4D78" w:themeColor="accent1" w:themeShade="7F"/>
          <w:spacing w:val="15"/>
          <w:szCs w:val="22"/>
          <w:lang w:val="hr-HR"/>
        </w:rPr>
      </w:pPr>
      <w:r w:rsidRPr="000226B4">
        <w:rPr>
          <w:rFonts w:ascii="Comic Sans MS" w:eastAsia="Comic Sans MS" w:hAnsi="Comic Sans MS"/>
          <w:lang w:val="hr-HR"/>
        </w:rPr>
        <w:br w:type="page"/>
      </w:r>
    </w:p>
    <w:p w14:paraId="3D117145" w14:textId="27375D3D" w:rsidR="00A3553D" w:rsidRPr="00753449" w:rsidRDefault="001523CB" w:rsidP="001523CB">
      <w:pPr>
        <w:pStyle w:val="Naslov3"/>
        <w:spacing w:before="0" w:line="240" w:lineRule="auto"/>
        <w:rPr>
          <w:lang w:val="hr-HR"/>
        </w:rPr>
      </w:pPr>
      <w:bookmarkStart w:id="47" w:name="_Toc211238496"/>
      <w:r>
        <w:rPr>
          <w:rFonts w:eastAsia="Comic Sans MS"/>
          <w:lang w:val="hr-HR"/>
        </w:rPr>
        <w:lastRenderedPageBreak/>
        <w:t>Posjet kazalištu</w:t>
      </w:r>
      <w:bookmarkEnd w:id="47"/>
    </w:p>
    <w:tbl>
      <w:tblPr>
        <w:tblW w:w="955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18"/>
        <w:gridCol w:w="2037"/>
        <w:gridCol w:w="647"/>
        <w:gridCol w:w="5893"/>
        <w:gridCol w:w="625"/>
        <w:gridCol w:w="236"/>
      </w:tblGrid>
      <w:tr w:rsidR="00A3553D" w:rsidRPr="00AE6DB3" w14:paraId="04599049" w14:textId="77777777" w:rsidTr="00033C23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920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13333DD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KURIKULUMSKO PODRUČJE: 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JEZIČNO, KOMUNIKACIJSKO , DRUŠTVENO-HUMANISTIČKO </w:t>
            </w:r>
          </w:p>
        </w:tc>
      </w:tr>
      <w:tr w:rsidR="00A3553D" w:rsidRPr="00753449" w14:paraId="70D0B5F5" w14:textId="77777777" w:rsidTr="00033C23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920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B0102AE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CIKLUS: 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1. (1. RAZRED) </w:t>
            </w:r>
          </w:p>
        </w:tc>
      </w:tr>
      <w:tr w:rsidR="00A3553D" w:rsidRPr="00753449" w14:paraId="11715F24" w14:textId="77777777" w:rsidTr="00033C23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920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1E175D0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CILJ: 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>Usvajanje vrednota dramske umjetnosti i razvijanje kulture ponašanja u kazalištu.</w:t>
            </w:r>
          </w:p>
        </w:tc>
      </w:tr>
      <w:tr w:rsidR="00A3553D" w:rsidRPr="00AE6DB3" w14:paraId="69E96009" w14:textId="77777777" w:rsidTr="00033C23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920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55BB2DB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</w:t>
            </w: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Razvijanje navike posjeta kazalištu i usvajanje pravila ponašanja u kulturnim ustanovama. Očekivati da učenici oblikuju svoje ideje, osjećaje, doživljaje i iskustva u svim umjetničkim područjima te pritom osjetiti zadovoljstvo stvaranja.</w:t>
            </w:r>
          </w:p>
        </w:tc>
      </w:tr>
      <w:tr w:rsidR="00A3553D" w:rsidRPr="007D77EB" w14:paraId="7BED166F" w14:textId="77777777" w:rsidTr="00033C23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920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916295D" w14:textId="77777777" w:rsidR="00A3553D" w:rsidRPr="00325B7D" w:rsidRDefault="00A3553D" w:rsidP="001523CB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325B7D">
              <w:rPr>
                <w:rFonts w:ascii="Comic Sans MS" w:eastAsia="Comic Sans MS" w:hAnsi="Comic Sans MS" w:cs="Comic Sans MS"/>
                <w:color w:val="5B9AD5"/>
                <w:lang w:val="hr-HR"/>
              </w:rPr>
              <w:t>ODGOJNO-OBRAZOVNI ISHODI:</w:t>
            </w:r>
          </w:p>
          <w:p w14:paraId="223DA470" w14:textId="77777777" w:rsidR="00A3553D" w:rsidRPr="003F66C4" w:rsidRDefault="00A3553D" w:rsidP="001523CB">
            <w:p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OŠ HJ C.1.3. Učenik posjećuje kulturne događaje primjerene dobi. </w:t>
            </w:r>
          </w:p>
          <w:p w14:paraId="31DA1363" w14:textId="77777777" w:rsidR="00A3553D" w:rsidRPr="003F66C4" w:rsidRDefault="00A3553D" w:rsidP="001523CB">
            <w:p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OŠ HJ C.1.2. Učenik razlikuje medijske sadržaje primjerene dobi i interesu.</w:t>
            </w:r>
          </w:p>
          <w:p w14:paraId="1626875F" w14:textId="77777777" w:rsidR="00A3553D" w:rsidRPr="003F66C4" w:rsidRDefault="00A3553D" w:rsidP="001523CB">
            <w:p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 OŠ HJ A.1.1. Učenik razgovara i govori u skladu s jezičnim razvojem izražavajući svoje potrebe, misli i osjećaje.</w:t>
            </w:r>
          </w:p>
          <w:p w14:paraId="5F240926" w14:textId="77777777" w:rsidR="00A3553D" w:rsidRPr="00325B7D" w:rsidRDefault="00A3553D" w:rsidP="001523CB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325B7D">
              <w:rPr>
                <w:rFonts w:ascii="Comic Sans MS" w:eastAsia="Comic Sans MS" w:hAnsi="Comic Sans MS" w:cs="Comic Sans MS"/>
                <w:color w:val="5B9AD5"/>
                <w:lang w:val="hr-HR"/>
              </w:rPr>
              <w:t>MEĐUPREDMETNE TEME:</w:t>
            </w:r>
          </w:p>
          <w:p w14:paraId="047FD525" w14:textId="2E0876C3" w:rsidR="00A3553D" w:rsidRPr="003F66C4" w:rsidRDefault="00A3553D" w:rsidP="001523CB">
            <w:p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uku – A.1.3. Učenik spontano i kreativno oblikuje i izražava svoje misli i osjećaje pri učenju i rješavanju problema. </w:t>
            </w:r>
          </w:p>
          <w:p w14:paraId="372093DB" w14:textId="77777777" w:rsidR="00A3553D" w:rsidRPr="003F66C4" w:rsidRDefault="00A3553D" w:rsidP="001523CB">
            <w:p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uku – A.1.4. Učenik oblikuje i izražava svoje misli i osjećaje. </w:t>
            </w:r>
          </w:p>
          <w:p w14:paraId="77D500DC" w14:textId="77777777" w:rsidR="00A3553D" w:rsidRPr="003F66C4" w:rsidRDefault="00A3553D" w:rsidP="001523CB">
            <w:p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osr - A.1.1. Razvija sliku o sebi</w:t>
            </w:r>
          </w:p>
          <w:p w14:paraId="418F02FD" w14:textId="77777777" w:rsidR="00A3553D" w:rsidRPr="003F66C4" w:rsidRDefault="00A3553D" w:rsidP="001523CB">
            <w:p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 osr –A.1.2. Upravlja emocijama i ponašanjem </w:t>
            </w:r>
          </w:p>
          <w:p w14:paraId="2672828C" w14:textId="77777777" w:rsidR="00A3553D" w:rsidRPr="003F66C4" w:rsidRDefault="00A3553D" w:rsidP="001523CB">
            <w:p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osr –B.1.2. Razvija komunikacijske kompetencije</w:t>
            </w:r>
          </w:p>
          <w:p w14:paraId="1206F826" w14:textId="77777777" w:rsidR="00A3553D" w:rsidRPr="003F66C4" w:rsidRDefault="00A3553D" w:rsidP="001523CB">
            <w:p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 osr –C.1.4. Razvija nacionalni i kulturni identitet zajedništvom i pripadnošću skupine.</w:t>
            </w:r>
          </w:p>
          <w:p w14:paraId="306A81A1" w14:textId="77777777" w:rsidR="00A3553D" w:rsidRPr="00325B7D" w:rsidRDefault="00A3553D" w:rsidP="001523CB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325B7D">
              <w:rPr>
                <w:rFonts w:ascii="Comic Sans MS" w:eastAsia="Comic Sans MS" w:hAnsi="Comic Sans MS" w:cs="Comic Sans MS"/>
                <w:color w:val="5B9AD5"/>
                <w:lang w:val="hr-HR"/>
              </w:rPr>
              <w:t>ISHODI AKTIVNOSTI:</w:t>
            </w:r>
          </w:p>
          <w:p w14:paraId="00FBBD55" w14:textId="339DD9D2" w:rsidR="00A3553D" w:rsidRPr="003F66C4" w:rsidRDefault="00A3553D" w:rsidP="003E0D02">
            <w:pPr>
              <w:pStyle w:val="Odlomakpopisa"/>
              <w:numPr>
                <w:ilvl w:val="0"/>
                <w:numId w:val="284"/>
              </w:num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Učenik gleda predstavu za djecu u kazalištu. </w:t>
            </w:r>
          </w:p>
          <w:p w14:paraId="549B1010" w14:textId="7CCF05DB" w:rsidR="00A3553D" w:rsidRPr="003F66C4" w:rsidRDefault="00A3553D" w:rsidP="003E0D02">
            <w:pPr>
              <w:pStyle w:val="Odlomakpopisa"/>
              <w:numPr>
                <w:ilvl w:val="0"/>
                <w:numId w:val="284"/>
              </w:num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Učenik uočava pozornicu i gledalište. </w:t>
            </w:r>
          </w:p>
          <w:p w14:paraId="5BC419C4" w14:textId="3AA506C9" w:rsidR="00A3553D" w:rsidRPr="003F66C4" w:rsidRDefault="00A3553D" w:rsidP="003E0D02">
            <w:pPr>
              <w:pStyle w:val="Odlomakpopisa"/>
              <w:numPr>
                <w:ilvl w:val="0"/>
                <w:numId w:val="284"/>
              </w:num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iskazuje doživljaj kazališne predstave.</w:t>
            </w:r>
          </w:p>
          <w:p w14:paraId="0D1D6559" w14:textId="5EC5AF0E" w:rsidR="00A3553D" w:rsidRPr="003F66C4" w:rsidRDefault="00A3553D" w:rsidP="003E0D02">
            <w:pPr>
              <w:pStyle w:val="Odlomakpopisa"/>
              <w:numPr>
                <w:ilvl w:val="0"/>
                <w:numId w:val="284"/>
              </w:num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svojim riječima opisuje likove i događaje u predstavi.</w:t>
            </w:r>
          </w:p>
          <w:p w14:paraId="3BC5C573" w14:textId="5DB488D4" w:rsidR="00A3553D" w:rsidRPr="003F66C4" w:rsidRDefault="00A3553D" w:rsidP="003E0D02">
            <w:pPr>
              <w:pStyle w:val="Odlomakpopisa"/>
              <w:numPr>
                <w:ilvl w:val="0"/>
                <w:numId w:val="284"/>
              </w:num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Učenik uočava poruku kazališnog djela.</w:t>
            </w:r>
          </w:p>
          <w:p w14:paraId="2D349682" w14:textId="1EC60B32" w:rsidR="00A3553D" w:rsidRPr="003F66C4" w:rsidRDefault="00A3553D" w:rsidP="003E0D02">
            <w:pPr>
              <w:pStyle w:val="Odlomakpopisa"/>
              <w:numPr>
                <w:ilvl w:val="0"/>
                <w:numId w:val="284"/>
              </w:numPr>
              <w:spacing w:before="0" w:after="0" w:line="240" w:lineRule="auto"/>
              <w:rPr>
                <w:sz w:val="18"/>
                <w:szCs w:val="18"/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Učenik uspoređuje kazališnu predstavu s književnim djelom uz pomoć učiteljice. </w:t>
            </w:r>
          </w:p>
          <w:p w14:paraId="557EC8E0" w14:textId="4A54CD6A" w:rsidR="00A3553D" w:rsidRPr="003F66C4" w:rsidRDefault="00A3553D" w:rsidP="003E0D02">
            <w:pPr>
              <w:pStyle w:val="Odlomakpopisa"/>
              <w:numPr>
                <w:ilvl w:val="0"/>
                <w:numId w:val="284"/>
              </w:numPr>
              <w:spacing w:before="0" w:after="0" w:line="240" w:lineRule="auto"/>
              <w:rPr>
                <w:lang w:val="hr-HR"/>
              </w:rPr>
            </w:pPr>
            <w:r w:rsidRPr="003F66C4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Crta likove i najzanimljiviji događaj u predstavi.</w:t>
            </w:r>
          </w:p>
        </w:tc>
      </w:tr>
      <w:tr w:rsidR="00A3553D" w:rsidRPr="00753449" w14:paraId="1905076F" w14:textId="77777777" w:rsidTr="00033C23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920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1829117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REALIZACIJE: </w:t>
            </w:r>
          </w:p>
        </w:tc>
      </w:tr>
      <w:tr w:rsidR="00A3553D" w:rsidRPr="00753449" w14:paraId="64CEB02D" w14:textId="77777777" w:rsidTr="003F66C4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2684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0FAEC43" w14:textId="77777777" w:rsidR="00A3553D" w:rsidRPr="00753449" w:rsidRDefault="00A3553D" w:rsidP="003F66C4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OBLIK: </w:t>
            </w:r>
          </w:p>
        </w:tc>
        <w:tc>
          <w:tcPr>
            <w:tcW w:w="6518" w:type="dxa"/>
            <w:gridSpan w:val="2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546B65B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 POSJET KAZALIŠTU</w:t>
            </w:r>
          </w:p>
        </w:tc>
      </w:tr>
      <w:tr w:rsidR="00A3553D" w:rsidRPr="00753449" w14:paraId="5374EBAD" w14:textId="77777777" w:rsidTr="003F66C4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2684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849967F" w14:textId="77777777" w:rsidR="00A3553D" w:rsidRPr="00753449" w:rsidRDefault="00A3553D" w:rsidP="003F66C4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SUDIONICI: </w:t>
            </w:r>
          </w:p>
        </w:tc>
        <w:tc>
          <w:tcPr>
            <w:tcW w:w="651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A1F7268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Učenici 1.a, 1.b i 1.c razreda</w:t>
            </w:r>
          </w:p>
        </w:tc>
      </w:tr>
      <w:tr w:rsidR="00A3553D" w:rsidRPr="00753449" w14:paraId="61B12DA8" w14:textId="77777777" w:rsidTr="003F66C4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2684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7823B44" w14:textId="77777777" w:rsidR="00A3553D" w:rsidRPr="00753449" w:rsidRDefault="00A3553D" w:rsidP="003F66C4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NAČINI UČENJA: </w:t>
            </w:r>
          </w:p>
        </w:tc>
        <w:tc>
          <w:tcPr>
            <w:tcW w:w="651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A287D5C" w14:textId="77777777" w:rsidR="00A3553D" w:rsidRPr="00753449" w:rsidRDefault="00A3553D" w:rsidP="003E0D02">
            <w:pPr>
              <w:pStyle w:val="Odlomakpopisa"/>
              <w:numPr>
                <w:ilvl w:val="0"/>
                <w:numId w:val="6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učenici se upoznaju s kulturnom ustanovom</w:t>
            </w:r>
          </w:p>
          <w:p w14:paraId="6F13B26F" w14:textId="07206EED" w:rsidR="00A3553D" w:rsidRPr="003F66C4" w:rsidRDefault="00A3553D" w:rsidP="003E0D02">
            <w:pPr>
              <w:pStyle w:val="Odlomakpopisa"/>
              <w:numPr>
                <w:ilvl w:val="0"/>
                <w:numId w:val="6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prate i promatraju kazališnu predstavu </w:t>
            </w:r>
          </w:p>
        </w:tc>
      </w:tr>
      <w:tr w:rsidR="00A3553D" w:rsidRPr="00AE6DB3" w14:paraId="24739151" w14:textId="77777777" w:rsidTr="003F66C4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2684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5315E12" w14:textId="77777777" w:rsidR="00A3553D" w:rsidRPr="00753449" w:rsidRDefault="00A3553D" w:rsidP="003F66C4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METODE POUČAVANJA: </w:t>
            </w:r>
          </w:p>
        </w:tc>
        <w:tc>
          <w:tcPr>
            <w:tcW w:w="651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D7534B3" w14:textId="4B757B40" w:rsidR="00A3553D" w:rsidRPr="004A42FD" w:rsidRDefault="00A3553D" w:rsidP="004A42F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A42FD">
              <w:rPr>
                <w:rFonts w:ascii="Comic Sans MS" w:eastAsia="Comic Sans MS" w:hAnsi="Comic Sans MS" w:cs="Comic Sans MS"/>
                <w:lang w:val="hr-HR"/>
              </w:rPr>
              <w:t>gledanja</w:t>
            </w:r>
            <w:r w:rsidR="004A42FD" w:rsidRPr="004A42FD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4A42FD">
              <w:rPr>
                <w:rFonts w:ascii="Comic Sans MS" w:eastAsia="Comic Sans MS" w:hAnsi="Comic Sans MS" w:cs="Comic Sans MS"/>
                <w:lang w:val="hr-HR"/>
              </w:rPr>
              <w:t>slušanja</w:t>
            </w:r>
            <w:r w:rsidR="004A42FD" w:rsidRPr="004A42FD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4A42FD">
              <w:rPr>
                <w:rFonts w:ascii="Comic Sans MS" w:eastAsia="Comic Sans MS" w:hAnsi="Comic Sans MS" w:cs="Comic Sans MS"/>
                <w:lang w:val="hr-HR"/>
              </w:rPr>
              <w:t>uočavanja</w:t>
            </w:r>
            <w:r w:rsidR="004A42FD" w:rsidRPr="004A42FD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4A42FD">
              <w:rPr>
                <w:rFonts w:ascii="Comic Sans MS" w:eastAsia="Comic Sans MS" w:hAnsi="Comic Sans MS" w:cs="Comic Sans MS"/>
                <w:lang w:val="hr-HR"/>
              </w:rPr>
              <w:t>recepcije</w:t>
            </w:r>
            <w:r w:rsidR="004A42FD" w:rsidRPr="004A42FD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4A42FD">
              <w:rPr>
                <w:rFonts w:ascii="Comic Sans MS" w:eastAsia="Comic Sans MS" w:hAnsi="Comic Sans MS" w:cs="Comic Sans MS"/>
                <w:lang w:val="hr-HR"/>
              </w:rPr>
              <w:t>promatranja</w:t>
            </w:r>
          </w:p>
        </w:tc>
      </w:tr>
      <w:tr w:rsidR="00A3553D" w:rsidRPr="00AE6DB3" w14:paraId="38606128" w14:textId="77777777" w:rsidTr="003F66C4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2684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09AA58C" w14:textId="77777777" w:rsidR="00A3553D" w:rsidRPr="00753449" w:rsidRDefault="00A3553D" w:rsidP="003F66C4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TRAJANJE IZVEDBE: </w:t>
            </w:r>
          </w:p>
        </w:tc>
        <w:tc>
          <w:tcPr>
            <w:tcW w:w="651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7CDAC86" w14:textId="7749880E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tijekom školske godine (u dogovoru sa školskim knjižničarom)</w:t>
            </w:r>
          </w:p>
        </w:tc>
      </w:tr>
      <w:tr w:rsidR="00A3553D" w:rsidRPr="00AE6DB3" w14:paraId="16B85820" w14:textId="77777777" w:rsidTr="003F66C4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2684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47BFD9E" w14:textId="77777777" w:rsidR="00A3553D" w:rsidRPr="00753449" w:rsidRDefault="00A3553D" w:rsidP="003F66C4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POTREBNI RESURSI: </w:t>
            </w:r>
          </w:p>
        </w:tc>
        <w:tc>
          <w:tcPr>
            <w:tcW w:w="651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3BD782F" w14:textId="77777777" w:rsidR="00A3553D" w:rsidRPr="00753449" w:rsidRDefault="00A3553D" w:rsidP="001523CB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 xml:space="preserve">- troškovi prijevoza i ulaznice za kazalište       </w:t>
            </w:r>
          </w:p>
        </w:tc>
      </w:tr>
      <w:tr w:rsidR="00A3553D" w:rsidRPr="00753449" w14:paraId="02DEA89E" w14:textId="77777777" w:rsidTr="003F66C4">
        <w:trPr>
          <w:gridBefore w:val="1"/>
          <w:gridAfter w:val="1"/>
          <w:wBefore w:w="118" w:type="dxa"/>
          <w:wAfter w:w="236" w:type="dxa"/>
          <w:trHeight w:val="450"/>
        </w:trPr>
        <w:tc>
          <w:tcPr>
            <w:tcW w:w="2684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9198E2E" w14:textId="77777777" w:rsidR="00A3553D" w:rsidRPr="00753449" w:rsidRDefault="00A3553D" w:rsidP="003F66C4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MOGUĆE TEŠKOĆE: </w:t>
            </w:r>
          </w:p>
        </w:tc>
        <w:tc>
          <w:tcPr>
            <w:tcW w:w="651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4704A49" w14:textId="77777777" w:rsidR="00A3553D" w:rsidRPr="00753449" w:rsidRDefault="00A3553D" w:rsidP="001523CB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325B7D">
              <w:rPr>
                <w:rFonts w:ascii="Comic Sans MS" w:eastAsia="Comic Sans MS" w:hAnsi="Comic Sans MS" w:cs="Comic Sans MS"/>
                <w:lang w:val="hr-HR"/>
              </w:rPr>
              <w:t>teže usklađivanje termina</w:t>
            </w:r>
          </w:p>
        </w:tc>
      </w:tr>
      <w:tr w:rsidR="00A3553D" w:rsidRPr="00AE6DB3" w14:paraId="56CD1E94" w14:textId="77777777" w:rsidTr="00033C23">
        <w:trPr>
          <w:gridBefore w:val="1"/>
          <w:wBefore w:w="118" w:type="dxa"/>
          <w:trHeight w:val="450"/>
        </w:trPr>
        <w:tc>
          <w:tcPr>
            <w:tcW w:w="9438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7FD8972" w14:textId="77777777" w:rsidR="00A3553D" w:rsidRDefault="00A3553D" w:rsidP="001523CB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ISHODA/POSTIGNUĆA:</w:t>
            </w:r>
          </w:p>
          <w:p w14:paraId="5E168B8A" w14:textId="26A45A8D" w:rsidR="0006484B" w:rsidRPr="00F768BD" w:rsidRDefault="0006484B" w:rsidP="00F768BD">
            <w:pPr>
              <w:pStyle w:val="Odlomakpopisa"/>
              <w:numPr>
                <w:ilvl w:val="0"/>
                <w:numId w:val="61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razgovor s učenicima </w:t>
            </w:r>
            <w:r w:rsidR="00F768B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–</w:t>
            </w:r>
            <w:r w:rsidRPr="0075344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roditeljima</w:t>
            </w:r>
            <w:r w:rsidR="00F768B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; </w:t>
            </w:r>
            <w:r w:rsidRPr="00F768B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zadovoljstvo učenika, upitnik procjene</w:t>
            </w:r>
            <w:r w:rsidR="003F66C4" w:rsidRPr="00F768B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, </w:t>
            </w:r>
            <w:r w:rsidRPr="00F768B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crteži</w:t>
            </w:r>
          </w:p>
          <w:p w14:paraId="32F75D90" w14:textId="25C6FE4D" w:rsidR="0006484B" w:rsidRPr="0006484B" w:rsidRDefault="0006484B" w:rsidP="00F768BD">
            <w:pPr>
              <w:pStyle w:val="Odlomakpopisa"/>
              <w:numPr>
                <w:ilvl w:val="0"/>
                <w:numId w:val="61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06484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primjena naučenoga u nastavi i svakodnevnom životu </w:t>
            </w:r>
            <w:r w:rsidRPr="0006484B">
              <w:rPr>
                <w:rFonts w:ascii="Calibri" w:eastAsia="Calibri" w:hAnsi="Calibri" w:cs="Calibri"/>
                <w:lang w:val="hr-HR"/>
              </w:rPr>
              <w:t xml:space="preserve"> </w:t>
            </w:r>
          </w:p>
        </w:tc>
      </w:tr>
      <w:tr w:rsidR="00033C23" w:rsidRPr="00AE6DB3" w14:paraId="0660A57B" w14:textId="77777777" w:rsidTr="00033C23">
        <w:trPr>
          <w:gridAfter w:val="2"/>
          <w:wAfter w:w="861" w:type="dxa"/>
          <w:trHeight w:val="450"/>
        </w:trPr>
        <w:tc>
          <w:tcPr>
            <w:tcW w:w="215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535FB5A" w14:textId="77777777" w:rsidR="00033C23" w:rsidRPr="00753449" w:rsidRDefault="00033C23" w:rsidP="00921DD5">
            <w:pPr>
              <w:spacing w:before="0" w:after="0" w:line="240" w:lineRule="auto"/>
              <w:jc w:val="right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540" w:type="dxa"/>
            <w:gridSpan w:val="2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2F89B0A" w14:textId="77777777" w:rsidR="00033C23" w:rsidRPr="00753449" w:rsidRDefault="00033C23" w:rsidP="00921DD5">
            <w:pPr>
              <w:spacing w:before="0" w:after="0" w:line="240" w:lineRule="auto"/>
              <w:rPr>
                <w:lang w:val="hr-HR"/>
              </w:rPr>
            </w:pPr>
            <w:r w:rsidRPr="00753449">
              <w:rPr>
                <w:rFonts w:ascii="Comic Sans MS" w:eastAsia="Comic Sans MS" w:hAnsi="Comic Sans MS" w:cs="Comic Sans MS"/>
                <w:lang w:val="hr-HR"/>
              </w:rPr>
              <w:t>učiteljice A. Kalogjera, M.Andrašek, J.Golubić i S.Pasarić</w:t>
            </w:r>
          </w:p>
        </w:tc>
      </w:tr>
    </w:tbl>
    <w:p w14:paraId="2002FE21" w14:textId="1200A210" w:rsidR="00511C84" w:rsidRPr="00727AC3" w:rsidRDefault="00511C84" w:rsidP="00635526">
      <w:pPr>
        <w:pStyle w:val="Naslov2"/>
      </w:pPr>
      <w:bookmarkStart w:id="48" w:name="_Toc211238497"/>
      <w:r w:rsidRPr="00727AC3">
        <w:lastRenderedPageBreak/>
        <w:t>2. RAZRED</w:t>
      </w:r>
      <w:bookmarkEnd w:id="48"/>
    </w:p>
    <w:p w14:paraId="1A850649" w14:textId="5FD8B8DE" w:rsidR="00727AC3" w:rsidRDefault="00ED3058" w:rsidP="00ED3058">
      <w:pPr>
        <w:pStyle w:val="Naslov3"/>
        <w:rPr>
          <w:rFonts w:eastAsia="Comic Sans MS"/>
        </w:rPr>
      </w:pPr>
      <w:bookmarkStart w:id="49" w:name="_Toc211238498"/>
      <w:r w:rsidRPr="00ED3058">
        <w:rPr>
          <w:rFonts w:eastAsia="Comic Sans MS"/>
        </w:rPr>
        <w:t>POSJET MUZEJU</w:t>
      </w:r>
      <w:bookmarkEnd w:id="49"/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2967"/>
        <w:gridCol w:w="6321"/>
      </w:tblGrid>
      <w:tr w:rsidR="004707E9" w14:paraId="5DC39684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6CCE6EA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 xml:space="preserve">KURIKULUMSKO PODRUČJE: </w:t>
            </w:r>
            <w:r w:rsidRPr="0093150B">
              <w:rPr>
                <w:rFonts w:ascii="Comic Sans MS" w:eastAsia="Comic Sans MS" w:hAnsi="Comic Sans MS" w:cs="Comic Sans MS"/>
              </w:rPr>
              <w:t xml:space="preserve">DRUŠTVENO HUMANISTIČKO </w:t>
            </w:r>
          </w:p>
        </w:tc>
      </w:tr>
      <w:tr w:rsidR="004707E9" w14:paraId="405970F5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3723B4B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CIKLUS</w:t>
            </w:r>
            <w:r w:rsidRPr="0093150B">
              <w:rPr>
                <w:rFonts w:ascii="Comic Sans MS" w:eastAsia="Comic Sans MS" w:hAnsi="Comic Sans MS" w:cs="Comic Sans MS"/>
              </w:rPr>
              <w:t xml:space="preserve">: 1. (2. RAZRED) </w:t>
            </w:r>
          </w:p>
        </w:tc>
      </w:tr>
      <w:tr w:rsidR="004707E9" w14:paraId="72F66CFA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24F3022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CILJ</w:t>
            </w:r>
            <w:r>
              <w:rPr>
                <w:rFonts w:ascii="Comic Sans MS" w:eastAsia="Comic Sans MS" w:hAnsi="Comic Sans MS" w:cs="Comic Sans MS"/>
                <w:color w:val="0070C0"/>
              </w:rPr>
              <w:t>:</w:t>
            </w:r>
            <w:r w:rsidRPr="124AF04B">
              <w:rPr>
                <w:rFonts w:ascii="Comic Sans MS" w:eastAsia="Comic Sans MS" w:hAnsi="Comic Sans MS" w:cs="Comic Sans MS"/>
              </w:rPr>
              <w:t xml:space="preserve"> Upoznati muzej kao jednu od važnih kulturnih ustanova. Prepoznati i razlikovati različite novčanice i apoene. Uočiti razliku lica i naličja novčanica i kovanica.</w:t>
            </w:r>
          </w:p>
        </w:tc>
      </w:tr>
      <w:tr w:rsidR="004707E9" w14:paraId="2AA5087E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7094B93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 xml:space="preserve">OBRAZLOŽENJE CILJA: </w:t>
            </w:r>
          </w:p>
        </w:tc>
      </w:tr>
      <w:tr w:rsidR="004707E9" w:rsidRPr="00011CD7" w14:paraId="65873C65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D27A8E6" w14:textId="0D550879" w:rsidR="004707E9" w:rsidRPr="00011CD7" w:rsidRDefault="00011CD7" w:rsidP="00CB2895">
            <w:pPr>
              <w:spacing w:before="0" w:after="0" w:line="240" w:lineRule="auto"/>
            </w:pPr>
            <w:r w:rsidRPr="00011CD7">
              <w:rPr>
                <w:rFonts w:ascii="Comic Sans MS" w:eastAsia="Comic Sans MS" w:hAnsi="Comic Sans MS" w:cs="Comic Sans MS"/>
              </w:rPr>
              <w:t>Posjet muzeju omogućuje učenicima učenje izravnim promatranjem i doživljajem izvornog materijala. Učenici povezuju teorijska znanja stečena u školi s konkretnim predmetima, izlošcima i povijesnim činjenicama. Aktivnost potiče znatiželju, istraživački duh i kritičko mišljenje te razvija poštovanje prema kulturnoj i prirodnoj baštini. Sudjelovanjem u muzejskoj aktivnosti učenici stječu nova iskustva, proširuju svoje znanje i razvijaju osjećaj pripadnosti kulturnoj zajednici.</w:t>
            </w:r>
          </w:p>
        </w:tc>
      </w:tr>
      <w:tr w:rsidR="004707E9" w14:paraId="71023A7C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024DB6A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 xml:space="preserve">OČEKIVANI ISHODI/POSTIGNUĆA: </w:t>
            </w:r>
          </w:p>
        </w:tc>
      </w:tr>
      <w:tr w:rsidR="004707E9" w14:paraId="0031F8C3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05241B7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MAT OŠ D.2.1. Služi se jedinicama za novac.</w:t>
            </w:r>
          </w:p>
          <w:p w14:paraId="4EAFE4F8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231F20"/>
              </w:rPr>
              <w:t xml:space="preserve">MAT OŠ </w:t>
            </w:r>
            <w:r w:rsidRPr="124AF04B">
              <w:rPr>
                <w:rFonts w:ascii="Comic Sans MS" w:eastAsia="Comic Sans MS" w:hAnsi="Comic Sans MS" w:cs="Comic Sans MS"/>
              </w:rPr>
              <w:t>D.2.1 Prepoznaje hrvatske novčanice i kovanice.</w:t>
            </w:r>
          </w:p>
          <w:p w14:paraId="4CEFCF9E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231F20"/>
              </w:rPr>
              <w:t xml:space="preserve">MAT OŠ </w:t>
            </w:r>
            <w:r w:rsidRPr="124AF04B">
              <w:rPr>
                <w:rFonts w:ascii="Comic Sans MS" w:eastAsia="Comic Sans MS" w:hAnsi="Comic Sans MS" w:cs="Comic Sans MS"/>
              </w:rPr>
              <w:t>D.2.1. Poznaje odnos veće i manje novčane jedinice.</w:t>
            </w:r>
          </w:p>
          <w:p w14:paraId="26FCABDA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231F20"/>
              </w:rPr>
              <w:t xml:space="preserve">MAT OŠ </w:t>
            </w:r>
            <w:r w:rsidRPr="124AF04B">
              <w:rPr>
                <w:rFonts w:ascii="Comic Sans MS" w:eastAsia="Comic Sans MS" w:hAnsi="Comic Sans MS" w:cs="Comic Sans MS"/>
              </w:rPr>
              <w:t>D.2.1. Služi se jedinicama za novac i znakovima njegovih jediničnih vrijednosti.</w:t>
            </w:r>
          </w:p>
          <w:p w14:paraId="4659A0AA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231F20"/>
              </w:rPr>
              <w:t xml:space="preserve">MAT OŠ </w:t>
            </w:r>
            <w:r w:rsidRPr="124AF04B">
              <w:rPr>
                <w:rFonts w:ascii="Comic Sans MS" w:eastAsia="Comic Sans MS" w:hAnsi="Comic Sans MS" w:cs="Comic Sans MS"/>
              </w:rPr>
              <w:t>D.2.1. Računa s jedinicama za novac u skupu brojeva do 100.</w:t>
            </w:r>
          </w:p>
          <w:p w14:paraId="777564C2" w14:textId="77777777" w:rsidR="0050077C" w:rsidRPr="0093150B" w:rsidRDefault="0050077C" w:rsidP="0050077C">
            <w:pPr>
              <w:spacing w:before="0" w:after="0" w:line="240" w:lineRule="auto"/>
              <w:rPr>
                <w:lang w:val="de-DE"/>
              </w:rPr>
            </w:pPr>
            <w:r w:rsidRPr="0093150B">
              <w:rPr>
                <w:rFonts w:ascii="Comic Sans MS" w:eastAsia="Comic Sans MS" w:hAnsi="Comic Sans MS" w:cs="Comic Sans MS"/>
                <w:lang w:val="de-DE"/>
              </w:rPr>
              <w:t>uku A. 1. 1. Koristi se jednostavnim strategijama učenja.</w:t>
            </w:r>
          </w:p>
          <w:p w14:paraId="6DA75FDC" w14:textId="77777777" w:rsidR="0050077C" w:rsidRPr="0093150B" w:rsidRDefault="0050077C" w:rsidP="0050077C">
            <w:pPr>
              <w:spacing w:before="0" w:after="0" w:line="240" w:lineRule="auto"/>
              <w:rPr>
                <w:lang w:val="de-DE"/>
              </w:rPr>
            </w:pPr>
            <w:r w:rsidRPr="0093150B">
              <w:rPr>
                <w:rFonts w:ascii="Comic Sans MS" w:eastAsia="Comic Sans MS" w:hAnsi="Comic Sans MS" w:cs="Comic Sans MS"/>
                <w:lang w:val="de-DE"/>
              </w:rPr>
              <w:t xml:space="preserve"> </w:t>
            </w:r>
          </w:p>
          <w:p w14:paraId="49155EA7" w14:textId="77777777" w:rsidR="0050077C" w:rsidRPr="0093150B" w:rsidRDefault="0050077C" w:rsidP="0050077C">
            <w:pPr>
              <w:spacing w:before="0" w:after="0" w:line="240" w:lineRule="auto"/>
              <w:rPr>
                <w:lang w:val="de-DE"/>
              </w:rPr>
            </w:pPr>
            <w:r w:rsidRPr="0093150B">
              <w:rPr>
                <w:rFonts w:ascii="Comic Sans MS" w:eastAsia="Comic Sans MS" w:hAnsi="Comic Sans MS" w:cs="Comic Sans MS"/>
                <w:lang w:val="de-DE"/>
              </w:rPr>
              <w:t>uku C.1.1. Učenik može objasniti vrijednost učenja za svoj život.</w:t>
            </w:r>
          </w:p>
          <w:p w14:paraId="53DCFD84" w14:textId="77777777" w:rsidR="0050077C" w:rsidRPr="0093150B" w:rsidRDefault="0050077C" w:rsidP="0050077C">
            <w:pPr>
              <w:spacing w:before="0" w:after="0" w:line="240" w:lineRule="auto"/>
              <w:rPr>
                <w:lang w:val="de-DE"/>
              </w:rPr>
            </w:pPr>
            <w:r w:rsidRPr="0093150B">
              <w:rPr>
                <w:rFonts w:ascii="Comic Sans MS" w:eastAsia="Comic Sans MS" w:hAnsi="Comic Sans MS" w:cs="Comic Sans MS"/>
                <w:lang w:val="de-DE"/>
              </w:rPr>
              <w:t>uku C.1.2. Učenik iskazuje pozitivna i visoka očekivanja i vjeruje u svoj uspjeh u učenju.</w:t>
            </w:r>
          </w:p>
          <w:p w14:paraId="5FF68A6A" w14:textId="77777777" w:rsidR="0050077C" w:rsidRPr="0093150B" w:rsidRDefault="0050077C" w:rsidP="0050077C">
            <w:pPr>
              <w:spacing w:before="0" w:after="0" w:line="240" w:lineRule="auto"/>
              <w:rPr>
                <w:lang w:val="de-DE"/>
              </w:rPr>
            </w:pPr>
            <w:r w:rsidRPr="0093150B">
              <w:rPr>
                <w:rFonts w:ascii="Comic Sans MS" w:eastAsia="Comic Sans MS" w:hAnsi="Comic Sans MS" w:cs="Comic Sans MS"/>
                <w:lang w:val="de-DE"/>
              </w:rPr>
              <w:t>uku D.1.1. Učenik stvara prikladno fizičko okružje za učenje s ciljem poboljšanja koncentracije i motivacije.</w:t>
            </w:r>
          </w:p>
          <w:p w14:paraId="10290011" w14:textId="77777777" w:rsidR="0050077C" w:rsidRPr="0093150B" w:rsidRDefault="0050077C" w:rsidP="0050077C">
            <w:pPr>
              <w:spacing w:before="0" w:after="0" w:line="240" w:lineRule="auto"/>
              <w:rPr>
                <w:lang w:val="de-DE"/>
              </w:rPr>
            </w:pPr>
            <w:r w:rsidRPr="0093150B">
              <w:rPr>
                <w:rFonts w:ascii="Comic Sans MS" w:eastAsia="Comic Sans MS" w:hAnsi="Comic Sans MS" w:cs="Comic Sans MS"/>
                <w:lang w:val="de-DE"/>
              </w:rPr>
              <w:t>osr B.1.2. Razvija komunikacijske kompetencije.</w:t>
            </w:r>
          </w:p>
          <w:p w14:paraId="0FF453CF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pod A 2.1. Primjenjuje inovativna i kreativna rješenja.</w:t>
            </w:r>
          </w:p>
          <w:p w14:paraId="2B3FF88E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osr A. 1. 4. Razvija radne navike.</w:t>
            </w:r>
          </w:p>
          <w:p w14:paraId="502F1695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39823868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pod B. 1.2. Planira i upravlja aktivnostima.</w:t>
            </w:r>
          </w:p>
          <w:p w14:paraId="53BAC54C" w14:textId="77777777" w:rsidR="0050077C" w:rsidRDefault="0050077C" w:rsidP="0050077C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pod C.1.3. Upoznaje funkciju novca.</w:t>
            </w:r>
          </w:p>
          <w:p w14:paraId="53AB16D3" w14:textId="3F2FD471" w:rsidR="0050077C" w:rsidRDefault="0050077C" w:rsidP="0050077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93150B">
              <w:rPr>
                <w:rFonts w:ascii="Comic Sans MS" w:eastAsia="Comic Sans MS" w:hAnsi="Comic Sans MS" w:cs="Comic Sans MS"/>
                <w:lang w:val="de-DE"/>
              </w:rPr>
              <w:t>uku A. 1. 1. Koristi se jednostavnim strategijama učenja.</w:t>
            </w:r>
          </w:p>
          <w:p w14:paraId="2D930603" w14:textId="77777777" w:rsidR="0050077C" w:rsidRPr="0050077C" w:rsidRDefault="0050077C" w:rsidP="0050077C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</w:p>
          <w:p w14:paraId="7D8AA419" w14:textId="5EFAB97F" w:rsidR="004707E9" w:rsidRPr="0050077C" w:rsidRDefault="004707E9" w:rsidP="003E0D02">
            <w:pPr>
              <w:pStyle w:val="Odlomakpopisa"/>
              <w:numPr>
                <w:ilvl w:val="0"/>
                <w:numId w:val="12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50077C">
              <w:rPr>
                <w:rFonts w:ascii="Comic Sans MS" w:eastAsia="Comic Sans MS" w:hAnsi="Comic Sans MS" w:cs="Comic Sans MS"/>
              </w:rPr>
              <w:t>usvojiti navike pristojnog ponašanja u kulturnim ustanovama</w:t>
            </w:r>
          </w:p>
          <w:p w14:paraId="4AC6596E" w14:textId="77777777" w:rsidR="004707E9" w:rsidRPr="0050077C" w:rsidRDefault="004707E9" w:rsidP="003E0D02">
            <w:pPr>
              <w:pStyle w:val="Odlomakpopisa"/>
              <w:numPr>
                <w:ilvl w:val="0"/>
                <w:numId w:val="12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50077C">
              <w:rPr>
                <w:rFonts w:ascii="Comic Sans MS" w:eastAsia="Comic Sans MS" w:hAnsi="Comic Sans MS" w:cs="Comic Sans MS"/>
              </w:rPr>
              <w:t>pažljivo pratiti izlaganje</w:t>
            </w:r>
          </w:p>
          <w:p w14:paraId="36619EAA" w14:textId="77777777" w:rsidR="004707E9" w:rsidRPr="0050077C" w:rsidRDefault="004707E9" w:rsidP="003E0D02">
            <w:pPr>
              <w:pStyle w:val="Odlomakpopisa"/>
              <w:numPr>
                <w:ilvl w:val="0"/>
                <w:numId w:val="12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50077C">
              <w:rPr>
                <w:rFonts w:ascii="Comic Sans MS" w:eastAsia="Comic Sans MS" w:hAnsi="Comic Sans MS" w:cs="Comic Sans MS"/>
              </w:rPr>
              <w:t>usmeno ili crtežom izraziti dojmove o posjetu muzeju</w:t>
            </w:r>
          </w:p>
          <w:p w14:paraId="5A10A118" w14:textId="77777777" w:rsidR="004707E9" w:rsidRPr="0050077C" w:rsidRDefault="004707E9" w:rsidP="003E0D02">
            <w:pPr>
              <w:pStyle w:val="Odlomakpopisa"/>
              <w:numPr>
                <w:ilvl w:val="0"/>
                <w:numId w:val="12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50077C">
              <w:rPr>
                <w:rFonts w:ascii="Comic Sans MS" w:eastAsia="Comic Sans MS" w:hAnsi="Comic Sans MS" w:cs="Comic Sans MS"/>
              </w:rPr>
              <w:t>računati eure u cente i obrnuto</w:t>
            </w:r>
          </w:p>
          <w:p w14:paraId="4B00FE8B" w14:textId="77777777" w:rsidR="004707E9" w:rsidRPr="0050077C" w:rsidRDefault="004707E9" w:rsidP="003E0D02">
            <w:pPr>
              <w:pStyle w:val="Odlomakpopisa"/>
              <w:numPr>
                <w:ilvl w:val="0"/>
                <w:numId w:val="12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50077C">
              <w:rPr>
                <w:rFonts w:ascii="Comic Sans MS" w:eastAsia="Comic Sans MS" w:hAnsi="Comic Sans MS" w:cs="Comic Sans MS"/>
              </w:rPr>
              <w:t>razlikovati eure od drugih novčanica</w:t>
            </w:r>
          </w:p>
        </w:tc>
      </w:tr>
      <w:tr w:rsidR="004707E9" w14:paraId="42D549F3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820F149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NAČIN REALIZACIJE:</w:t>
            </w:r>
          </w:p>
        </w:tc>
      </w:tr>
      <w:tr w:rsidR="004707E9" w14:paraId="6C4E449A" w14:textId="77777777" w:rsidTr="00CB2895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B82BB9D" w14:textId="77777777" w:rsidR="004707E9" w:rsidRDefault="004707E9" w:rsidP="00CB2895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OBLIK:</w:t>
            </w:r>
          </w:p>
        </w:tc>
        <w:tc>
          <w:tcPr>
            <w:tcW w:w="6321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16434E7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Izvanučionička nastava - odlazak u muzej novčanica</w:t>
            </w:r>
          </w:p>
        </w:tc>
      </w:tr>
      <w:tr w:rsidR="004707E9" w14:paraId="6930A79A" w14:textId="77777777" w:rsidTr="00CB2895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1AABB1D" w14:textId="77777777" w:rsidR="004707E9" w:rsidRDefault="004707E9" w:rsidP="00CB2895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SUDIONICI: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DD9020D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učenici drugih razreda</w:t>
            </w:r>
          </w:p>
        </w:tc>
      </w:tr>
      <w:tr w:rsidR="004707E9" w14:paraId="202669EE" w14:textId="77777777" w:rsidTr="00CB2895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A9ABAF5" w14:textId="77777777" w:rsidR="004707E9" w:rsidRDefault="004707E9" w:rsidP="00CB2895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lastRenderedPageBreak/>
              <w:t>NAČINI UČENJA: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D02EDB7" w14:textId="77777777" w:rsidR="004707E9" w:rsidRDefault="004707E9" w:rsidP="003E0D02">
            <w:pPr>
              <w:pStyle w:val="Odlomakpopisa"/>
              <w:numPr>
                <w:ilvl w:val="0"/>
                <w:numId w:val="9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slušaju upute prije ulaska u muzej</w:t>
            </w:r>
          </w:p>
          <w:p w14:paraId="246685D6" w14:textId="77777777" w:rsidR="004707E9" w:rsidRDefault="004707E9" w:rsidP="003E0D02">
            <w:pPr>
              <w:pStyle w:val="Odlomakpopisa"/>
              <w:numPr>
                <w:ilvl w:val="0"/>
                <w:numId w:val="9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 xml:space="preserve">promatraju, uočavaju i povezuju stečena znanja iz predmeta Matematike na konkretnim primjerima i pravim novčanicama </w:t>
            </w:r>
          </w:p>
          <w:p w14:paraId="0C291C11" w14:textId="77777777" w:rsidR="004707E9" w:rsidRDefault="004707E9" w:rsidP="003E0D02">
            <w:pPr>
              <w:pStyle w:val="Odlomakpopisa"/>
              <w:numPr>
                <w:ilvl w:val="0"/>
                <w:numId w:val="9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promatraju unutarnji i vanjski izgled kulturne ustanove (muzejska zgrada, muzejski izlošci moneta)</w:t>
            </w:r>
          </w:p>
        </w:tc>
      </w:tr>
      <w:tr w:rsidR="004707E9" w14:paraId="2CF4C94B" w14:textId="77777777" w:rsidTr="00CB2895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CBA9A50" w14:textId="77777777" w:rsidR="004707E9" w:rsidRDefault="004707E9" w:rsidP="00CB2895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METODE POUČAVANJA: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DBEDA83" w14:textId="77777777" w:rsidR="004707E9" w:rsidRDefault="004707E9" w:rsidP="003E0D02">
            <w:pPr>
              <w:pStyle w:val="Odlomakpopisa"/>
              <w:numPr>
                <w:ilvl w:val="0"/>
                <w:numId w:val="9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upućuju učenike na pristojno ponašanje tijekom obilaska muzejskog prostora</w:t>
            </w:r>
          </w:p>
          <w:p w14:paraId="3DD19959" w14:textId="77777777" w:rsidR="004707E9" w:rsidRDefault="004707E9" w:rsidP="003E0D02">
            <w:pPr>
              <w:pStyle w:val="Odlomakpopisa"/>
              <w:numPr>
                <w:ilvl w:val="0"/>
                <w:numId w:val="9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upozoravaju na pažnju i usmjerenost na izlaganje</w:t>
            </w:r>
          </w:p>
        </w:tc>
      </w:tr>
      <w:tr w:rsidR="004707E9" w14:paraId="39A8B09D" w14:textId="77777777" w:rsidTr="00CB2895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5DB138B" w14:textId="77777777" w:rsidR="004707E9" w:rsidRDefault="004707E9" w:rsidP="00CB2895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TRAJANJE IZVEDBE: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0899869" w14:textId="77777777" w:rsidR="004707E9" w:rsidRDefault="004707E9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veljača 2026. g.</w:t>
            </w:r>
          </w:p>
        </w:tc>
      </w:tr>
      <w:tr w:rsidR="004707E9" w14:paraId="62F71E40" w14:textId="77777777" w:rsidTr="00CB2895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78C40EB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POTREBNI RESURSI: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AA33A0E" w14:textId="77777777" w:rsidR="004707E9" w:rsidRDefault="004707E9" w:rsidP="003E0D02">
            <w:pPr>
              <w:pStyle w:val="Odlomakpopisa"/>
              <w:numPr>
                <w:ilvl w:val="0"/>
                <w:numId w:val="9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 xml:space="preserve">troškovi prijevoza       </w:t>
            </w:r>
          </w:p>
        </w:tc>
      </w:tr>
      <w:tr w:rsidR="004707E9" w14:paraId="0764BE2A" w14:textId="77777777" w:rsidTr="00CB2895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D505E22" w14:textId="77777777" w:rsidR="004707E9" w:rsidRDefault="004707E9" w:rsidP="00CB2895">
            <w:pPr>
              <w:spacing w:before="0" w:after="0" w:line="240" w:lineRule="auto"/>
            </w:pPr>
          </w:p>
          <w:p w14:paraId="4F3812DF" w14:textId="77777777" w:rsidR="004707E9" w:rsidRDefault="004707E9" w:rsidP="00CB2895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MOGUĆE TEŠKOĆE: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538CAA8" w14:textId="77777777" w:rsidR="004707E9" w:rsidRDefault="004707E9" w:rsidP="003E0D02">
            <w:pPr>
              <w:pStyle w:val="Odlomakpopisa"/>
              <w:numPr>
                <w:ilvl w:val="0"/>
                <w:numId w:val="9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nedovoljan broj zainteresiranih učenika</w:t>
            </w:r>
          </w:p>
          <w:p w14:paraId="5EC35A1C" w14:textId="77777777" w:rsidR="004707E9" w:rsidRDefault="004707E9" w:rsidP="003E0D02">
            <w:pPr>
              <w:pStyle w:val="Odlomakpopisa"/>
              <w:numPr>
                <w:ilvl w:val="0"/>
                <w:numId w:val="9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vremenske prilike</w:t>
            </w:r>
          </w:p>
        </w:tc>
      </w:tr>
      <w:tr w:rsidR="004707E9" w14:paraId="33FFC803" w14:textId="77777777" w:rsidTr="00CB2895">
        <w:trPr>
          <w:trHeight w:val="435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EE00A81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NAČIN PRAĆENJA I PROVJERE ISHODA/POSTIGNUĆA:</w:t>
            </w:r>
          </w:p>
        </w:tc>
      </w:tr>
      <w:tr w:rsidR="004707E9" w14:paraId="0CBC7464" w14:textId="77777777" w:rsidTr="00CB2895">
        <w:trPr>
          <w:trHeight w:val="42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6A8EA10" w14:textId="77777777" w:rsidR="004707E9" w:rsidRDefault="004707E9" w:rsidP="003E0D02">
            <w:pPr>
              <w:pStyle w:val="Odlomakpopisa"/>
              <w:numPr>
                <w:ilvl w:val="0"/>
                <w:numId w:val="9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 xml:space="preserve">ilustracija </w:t>
            </w:r>
          </w:p>
          <w:p w14:paraId="492852E3" w14:textId="77777777" w:rsidR="004707E9" w:rsidRDefault="004707E9" w:rsidP="003E0D02">
            <w:pPr>
              <w:pStyle w:val="Odlomakpopisa"/>
              <w:numPr>
                <w:ilvl w:val="0"/>
                <w:numId w:val="9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usmeno izražavanje dojmova o posjetu muzeju (pripovijedanje)</w:t>
            </w:r>
          </w:p>
          <w:p w14:paraId="2B0097AC" w14:textId="77777777" w:rsidR="004707E9" w:rsidRDefault="004707E9" w:rsidP="003E0D02">
            <w:pPr>
              <w:pStyle w:val="Odlomakpopisa"/>
              <w:numPr>
                <w:ilvl w:val="0"/>
                <w:numId w:val="9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rješavanje matematičkih zadataka uz pomoć novčanica</w:t>
            </w:r>
          </w:p>
          <w:p w14:paraId="50C766B8" w14:textId="77777777" w:rsidR="004707E9" w:rsidRDefault="004707E9" w:rsidP="003E0D02">
            <w:pPr>
              <w:pStyle w:val="Odlomakpopisa"/>
              <w:numPr>
                <w:ilvl w:val="0"/>
                <w:numId w:val="9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igra s novčanicama</w:t>
            </w:r>
          </w:p>
        </w:tc>
      </w:tr>
      <w:tr w:rsidR="004707E9" w14:paraId="40DA5476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4C9E81C" w14:textId="77777777" w:rsidR="004707E9" w:rsidRDefault="004707E9" w:rsidP="00CB2895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ODGOVORNE OSOBE:</w:t>
            </w:r>
          </w:p>
        </w:tc>
      </w:tr>
      <w:tr w:rsidR="004707E9" w14:paraId="442A3593" w14:textId="77777777" w:rsidTr="00CB2895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2E707FD" w14:textId="2E01BC73" w:rsidR="004707E9" w:rsidRDefault="004707E9" w:rsidP="00CB2895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</w:rPr>
              <w:t>Učiteljice: V.</w:t>
            </w:r>
            <w:r w:rsidR="00CB2895">
              <w:rPr>
                <w:rFonts w:ascii="Comic Sans MS" w:eastAsia="Comic Sans MS" w:hAnsi="Comic Sans MS" w:cs="Comic Sans MS"/>
              </w:rPr>
              <w:t xml:space="preserve"> </w:t>
            </w:r>
            <w:r w:rsidRPr="124AF04B">
              <w:rPr>
                <w:rFonts w:ascii="Comic Sans MS" w:eastAsia="Comic Sans MS" w:hAnsi="Comic Sans MS" w:cs="Comic Sans MS"/>
              </w:rPr>
              <w:t>Plivelić, Z. Matacun, V.</w:t>
            </w:r>
            <w:r w:rsidR="00CB2895">
              <w:rPr>
                <w:rFonts w:ascii="Comic Sans MS" w:eastAsia="Comic Sans MS" w:hAnsi="Comic Sans MS" w:cs="Comic Sans MS"/>
              </w:rPr>
              <w:t xml:space="preserve"> </w:t>
            </w:r>
            <w:r w:rsidRPr="124AF04B">
              <w:rPr>
                <w:rFonts w:ascii="Comic Sans MS" w:eastAsia="Comic Sans MS" w:hAnsi="Comic Sans MS" w:cs="Comic Sans MS"/>
              </w:rPr>
              <w:t>Jarček</w:t>
            </w:r>
          </w:p>
        </w:tc>
      </w:tr>
    </w:tbl>
    <w:p w14:paraId="1AC843DC" w14:textId="77777777" w:rsidR="00ED3058" w:rsidRPr="004707E9" w:rsidRDefault="00ED3058" w:rsidP="00727AC3"/>
    <w:p w14:paraId="7E518145" w14:textId="77777777" w:rsidR="00CB2895" w:rsidRDefault="00CB2895">
      <w:pPr>
        <w:spacing w:before="0" w:after="160" w:line="259" w:lineRule="auto"/>
        <w:rPr>
          <w:color w:val="1F4D78" w:themeColor="accent1" w:themeShade="7F"/>
          <w:spacing w:val="15"/>
          <w:sz w:val="28"/>
          <w:szCs w:val="22"/>
          <w:lang w:val="hr-HR"/>
        </w:rPr>
      </w:pPr>
      <w:r>
        <w:rPr>
          <w:caps/>
          <w:lang w:val="hr-HR"/>
        </w:rPr>
        <w:br w:type="page"/>
      </w:r>
    </w:p>
    <w:p w14:paraId="1D7F079E" w14:textId="59E69791" w:rsidR="00486BB9" w:rsidRPr="005852C8" w:rsidRDefault="00486BB9" w:rsidP="00486BB9">
      <w:pPr>
        <w:pStyle w:val="Naslov3"/>
        <w:rPr>
          <w:lang w:val="hr-HR"/>
        </w:rPr>
      </w:pPr>
      <w:bookmarkStart w:id="50" w:name="_Toc211238499"/>
      <w:r w:rsidRPr="005852C8">
        <w:rPr>
          <w:caps w:val="0"/>
          <w:lang w:val="hr-HR"/>
        </w:rPr>
        <w:lastRenderedPageBreak/>
        <w:t>POSJET KAZALIŠTU</w:t>
      </w:r>
      <w:bookmarkEnd w:id="5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6795"/>
      </w:tblGrid>
      <w:tr w:rsidR="00CB2895" w:rsidRPr="00AE6DB3" w14:paraId="0E055383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4BEE64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sz w:val="19"/>
                <w:szCs w:val="19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KURIKULUMSKO PODRUČJE: </w:t>
            </w:r>
            <w:r w:rsidRPr="6D828BA5">
              <w:rPr>
                <w:rFonts w:ascii="Comic Sans MS" w:eastAsia="Comic Sans MS" w:hAnsi="Comic Sans MS" w:cs="Comic Sans MS"/>
                <w:color w:val="5B9AD5"/>
                <w:sz w:val="19"/>
                <w:szCs w:val="19"/>
                <w:lang w:val="hr-HR"/>
              </w:rPr>
              <w:t xml:space="preserve">JEZIČNO-KOMUNIKACIJSKO; UMJETNIČKO </w:t>
            </w:r>
          </w:p>
        </w:tc>
      </w:tr>
      <w:tr w:rsidR="00CB2895" w14:paraId="2342A2EC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D61929E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CIKLUS: 1. (2. RAZRED) </w:t>
            </w:r>
          </w:p>
        </w:tc>
      </w:tr>
      <w:tr w:rsidR="00CB2895" w14:paraId="60C21CD5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E710463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CILJ: 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>Stvoriti pozitivan odnos prema književnoj i medijskoj umjetnosti, razviti zanimanje, estetsko iskustvo i osjetljivost za dramsku umjetnost i izražavanje. Razvijanje kulture ponašanja u kazalištu.</w:t>
            </w:r>
          </w:p>
        </w:tc>
      </w:tr>
      <w:tr w:rsidR="00CB2895" w14:paraId="5E01BBC4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FCF47C9" w14:textId="1BAB432C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</w:t>
            </w:r>
            <w:r w:rsidR="00D90698" w:rsidRPr="00D90698">
              <w:rPr>
                <w:rFonts w:ascii="Comic Sans MS" w:eastAsia="Comic Sans MS" w:hAnsi="Comic Sans MS" w:cs="Comic Sans MS"/>
                <w:lang w:val="hr-HR"/>
              </w:rPr>
              <w:t xml:space="preserve">Posjet kazalištu učenicima pruža doživljaj glume, glazbe i scenskih elemenata uživo, čime se potiče njihova mašta, pažnja i emocionalni razvoj. Učenici uče pravilno se ponašati u kulturnim ustanovama te izražavati svoje dojmove o predstavi. </w:t>
            </w:r>
            <w:r w:rsidR="00D90698" w:rsidRPr="00D90698">
              <w:rPr>
                <w:rFonts w:ascii="Comic Sans MS" w:eastAsia="Comic Sans MS" w:hAnsi="Comic Sans MS" w:cs="Comic Sans MS"/>
              </w:rPr>
              <w:t>Takve aktivnosti pridonose razvoju ljubavi prema umjetnosti i čitanju.</w:t>
            </w:r>
          </w:p>
        </w:tc>
      </w:tr>
      <w:tr w:rsidR="00CB2895" w14:paraId="1AFB90F1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38D2E91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OČEKIVANI ISHODI/POSTIGNUĆA: </w:t>
            </w:r>
          </w:p>
          <w:p w14:paraId="5A40146A" w14:textId="77777777" w:rsidR="00CB2895" w:rsidRPr="00CB2895" w:rsidRDefault="00CB2895" w:rsidP="00D670DE">
            <w:pPr>
              <w:pStyle w:val="Bezproreda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OŠ HJ A.2.1. Učenik razgovara i govori u skladu s temom iz svakodnevnoga života i poštuje pravila uljudnoga ophođenja.</w:t>
            </w:r>
          </w:p>
          <w:p w14:paraId="675C18FF" w14:textId="77777777" w:rsidR="00CB2895" w:rsidRPr="00CB2895" w:rsidRDefault="00CB2895" w:rsidP="00D670DE">
            <w:pPr>
              <w:pStyle w:val="Bezproreda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OŠ HJ A.2.5. Učenik upotrebljava i objašnjava riječi, sintagme i rečenice u skladu s komunikacijskom situacijom.</w:t>
            </w:r>
          </w:p>
          <w:p w14:paraId="5337DD74" w14:textId="77777777" w:rsidR="00CB2895" w:rsidRPr="00CB2895" w:rsidRDefault="00CB2895" w:rsidP="00D670DE">
            <w:pPr>
              <w:pStyle w:val="Bezproreda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OŠ HJ A.2.6. Učenik uspoređuje mjesni govor i hrvatski standardni jezik.</w:t>
            </w:r>
          </w:p>
          <w:p w14:paraId="21379DC8" w14:textId="77777777" w:rsidR="00CB2895" w:rsidRPr="00CB2895" w:rsidRDefault="00CB2895" w:rsidP="00D670DE">
            <w:pPr>
              <w:pStyle w:val="Bezproreda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OŠ HJ B.2.1. Učenik izražava svoja zapažanja, misli i osjećaje nakon slušanja/čitanja književnoga teksta i povezuje ih s vlastitim iskustvom.</w:t>
            </w:r>
          </w:p>
          <w:p w14:paraId="6DACD80C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OŠ HJ B.2.4 Učenik se stvaralački izražava prema vlastitome interesu potaknut različitim iskustvima i doživljajima književnoga teksta/djela </w:t>
            </w:r>
          </w:p>
          <w:p w14:paraId="1AE92EC3" w14:textId="77777777" w:rsidR="00CB2895" w:rsidRPr="00CB2895" w:rsidRDefault="00CB2895" w:rsidP="00D670DE">
            <w:pPr>
              <w:pStyle w:val="Bezproreda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OŠ HJ C.2.2. Učenik razlikuje medijske sadržaje primjerene dobi i interesu.</w:t>
            </w:r>
          </w:p>
          <w:p w14:paraId="7EB39F9D" w14:textId="77777777" w:rsidR="00CB2895" w:rsidRPr="00CB2895" w:rsidRDefault="00CB2895" w:rsidP="00D670DE">
            <w:pPr>
              <w:pStyle w:val="Bezproreda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OŠ HJ C.2.3. Učenik posjećuje kulturne događaje primjerene dobi i iskazuje svoje mišljenje.</w:t>
            </w:r>
          </w:p>
          <w:p w14:paraId="4BFF53C1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OŠ GK C.2.1. 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>Učenik na osnovu slušanja glazbe i aktivnog muziciranja prepoznaje različite uloge glazbe.</w:t>
            </w:r>
          </w:p>
          <w:p w14:paraId="1D3CE78F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OČEKIVANI ISHODI MEĐUPREDMETNIH TEMA: </w:t>
            </w:r>
          </w:p>
          <w:p w14:paraId="448C27A0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uku D.1.2. Učenik ostvaruje dobru komunikaciju s drugima, uspješno surađuje u različitim situacijama i spreman je zatražiti i ponuditi pomoć. </w:t>
            </w:r>
          </w:p>
          <w:p w14:paraId="4FD8F453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osr A.1.1. Razvija sliku o sebi. </w:t>
            </w:r>
          </w:p>
          <w:p w14:paraId="5121EDC4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osr A.1.2. Upravlja emocijama i ponašanjem. </w:t>
            </w:r>
          </w:p>
          <w:p w14:paraId="1DAB5B56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zdr B.1.1.A Razlikuje primjereno od neprimjerenoga ponašanja. </w:t>
            </w:r>
          </w:p>
          <w:p w14:paraId="51DBB1A1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odr B.1.1. Prepoznaje i opisuje utjecaj ljudskih aktivnosti na prirodu i ljude. </w:t>
            </w:r>
          </w:p>
          <w:p w14:paraId="743A60F3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goo A.1.1. Ponaša se u skladu s dječjim pravima u svakodnevnom životu. </w:t>
            </w:r>
          </w:p>
          <w:p w14:paraId="7EA646F4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osr B.2.2. – Razvija komunikacijske kompetencije, aktivno sluša i pokazuje vještine dogovaranja </w:t>
            </w:r>
          </w:p>
          <w:p w14:paraId="4BFD086F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osr - B 1.1.- Prepoznaje i uvažava potrebe i osjećaje drugih. </w:t>
            </w:r>
          </w:p>
          <w:p w14:paraId="453965A9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osr – C.1.3. - Pridonosi skupini. </w:t>
            </w:r>
          </w:p>
          <w:p w14:paraId="45FDEE58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osr – C.1.4.- Razvija nacionalni i kulturni identitet zajedništvom i pripadnošću skupini. </w:t>
            </w:r>
          </w:p>
          <w:p w14:paraId="39AD79AA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goo -  A.1.1.- Ponaša se u skladu s dječjim pravima u svakodnevnom životu. </w:t>
            </w:r>
          </w:p>
          <w:p w14:paraId="4F21447A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ikt -  A.1.1. - Učenik uz pomoć učitelja odabire odgovarajuću digitalnu tehnologiju za obavljanje jednostavnih zadataka. </w:t>
            </w:r>
          </w:p>
          <w:p w14:paraId="4A4CCE5E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0E73789" w14:textId="77777777" w:rsidR="002674B1" w:rsidRDefault="002674B1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</w:p>
          <w:p w14:paraId="7F95C203" w14:textId="77777777" w:rsidR="00CB2895" w:rsidRDefault="00CB2895" w:rsidP="00D670DE">
            <w:pPr>
              <w:spacing w:before="0" w:after="16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ISHODI AKTIVNOSTI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>:</w:t>
            </w:r>
          </w:p>
          <w:p w14:paraId="2F40F370" w14:textId="77777777" w:rsidR="00CB2895" w:rsidRPr="00CB2895" w:rsidRDefault="00CB2895" w:rsidP="003E0D02">
            <w:pPr>
              <w:pStyle w:val="Bezproreda"/>
              <w:numPr>
                <w:ilvl w:val="0"/>
                <w:numId w:val="125"/>
              </w:numPr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sz w:val="22"/>
                <w:szCs w:val="22"/>
                <w:lang w:val="hr-HR"/>
              </w:rPr>
              <w:t xml:space="preserve">Učenik gleda predstavu za djecu u kazalištu. </w:t>
            </w:r>
          </w:p>
          <w:p w14:paraId="69C7DD63" w14:textId="77777777" w:rsidR="00CB2895" w:rsidRDefault="00CB2895" w:rsidP="003E0D02">
            <w:pPr>
              <w:pStyle w:val="Bezproreda"/>
              <w:numPr>
                <w:ilvl w:val="0"/>
                <w:numId w:val="125"/>
              </w:numPr>
              <w:rPr>
                <w:rFonts w:ascii="Comic Sans MS" w:eastAsia="Comic Sans MS" w:hAnsi="Comic Sans MS" w:cs="Comic Sans MS"/>
              </w:rPr>
            </w:pPr>
            <w:r w:rsidRPr="6D828BA5">
              <w:rPr>
                <w:rFonts w:ascii="Comic Sans MS" w:eastAsia="Comic Sans MS" w:hAnsi="Comic Sans MS" w:cs="Comic Sans MS"/>
                <w:sz w:val="22"/>
                <w:szCs w:val="22"/>
                <w:lang w:val="hr-HR"/>
              </w:rPr>
              <w:t xml:space="preserve">Učenik uočava pozornicu i gledalište. </w:t>
            </w:r>
          </w:p>
          <w:p w14:paraId="338506AB" w14:textId="77777777" w:rsidR="00CB2895" w:rsidRDefault="00CB2895" w:rsidP="003E0D02">
            <w:pPr>
              <w:pStyle w:val="Bezproreda"/>
              <w:numPr>
                <w:ilvl w:val="0"/>
                <w:numId w:val="125"/>
              </w:numPr>
              <w:rPr>
                <w:rFonts w:ascii="Comic Sans MS" w:eastAsia="Comic Sans MS" w:hAnsi="Comic Sans MS" w:cs="Comic Sans MS"/>
              </w:rPr>
            </w:pPr>
            <w:r w:rsidRPr="6D828BA5">
              <w:rPr>
                <w:rFonts w:ascii="Comic Sans MS" w:eastAsia="Comic Sans MS" w:hAnsi="Comic Sans MS" w:cs="Comic Sans MS"/>
                <w:sz w:val="22"/>
                <w:szCs w:val="22"/>
                <w:lang w:val="hr-HR"/>
              </w:rPr>
              <w:t>Učenik iskazuje doživljaje nakon gledanja kazališne predstave.</w:t>
            </w:r>
          </w:p>
          <w:p w14:paraId="115D9096" w14:textId="77777777" w:rsidR="00CB2895" w:rsidRDefault="00CB2895" w:rsidP="003E0D02">
            <w:pPr>
              <w:pStyle w:val="Bezproreda"/>
              <w:numPr>
                <w:ilvl w:val="0"/>
                <w:numId w:val="125"/>
              </w:numPr>
              <w:rPr>
                <w:rFonts w:ascii="Comic Sans MS" w:eastAsia="Comic Sans MS" w:hAnsi="Comic Sans MS" w:cs="Comic Sans MS"/>
              </w:rPr>
            </w:pPr>
            <w:r w:rsidRPr="6D828BA5">
              <w:rPr>
                <w:rFonts w:ascii="Comic Sans MS" w:eastAsia="Comic Sans MS" w:hAnsi="Comic Sans MS" w:cs="Comic Sans MS"/>
                <w:sz w:val="22"/>
                <w:szCs w:val="22"/>
                <w:lang w:val="hr-HR"/>
              </w:rPr>
              <w:t>Učenik svojim riječima opisuje glavni lik i ostale likove i događaje u predstavi.</w:t>
            </w:r>
          </w:p>
          <w:p w14:paraId="4D808263" w14:textId="77777777" w:rsidR="00CB2895" w:rsidRDefault="00CB2895" w:rsidP="003E0D02">
            <w:pPr>
              <w:pStyle w:val="Bezproreda"/>
              <w:numPr>
                <w:ilvl w:val="0"/>
                <w:numId w:val="125"/>
              </w:numPr>
              <w:rPr>
                <w:rFonts w:ascii="Comic Sans MS" w:eastAsia="Comic Sans MS" w:hAnsi="Comic Sans MS" w:cs="Comic Sans MS"/>
              </w:rPr>
            </w:pPr>
            <w:r w:rsidRPr="6D828BA5">
              <w:rPr>
                <w:rFonts w:ascii="Comic Sans MS" w:eastAsia="Comic Sans MS" w:hAnsi="Comic Sans MS" w:cs="Comic Sans MS"/>
                <w:sz w:val="22"/>
                <w:szCs w:val="22"/>
                <w:lang w:val="hr-HR"/>
              </w:rPr>
              <w:t>Učenik uočava poruku kazališnog djela.</w:t>
            </w:r>
          </w:p>
          <w:p w14:paraId="5616FD22" w14:textId="77777777" w:rsidR="00CB2895" w:rsidRDefault="00CB2895" w:rsidP="003E0D02">
            <w:pPr>
              <w:pStyle w:val="Bezproreda"/>
              <w:numPr>
                <w:ilvl w:val="0"/>
                <w:numId w:val="125"/>
              </w:numPr>
              <w:rPr>
                <w:rFonts w:ascii="Comic Sans MS" w:eastAsia="Comic Sans MS" w:hAnsi="Comic Sans MS" w:cs="Comic Sans MS"/>
              </w:rPr>
            </w:pPr>
            <w:r w:rsidRPr="6D828BA5">
              <w:rPr>
                <w:rFonts w:ascii="Comic Sans MS" w:eastAsia="Comic Sans MS" w:hAnsi="Comic Sans MS" w:cs="Comic Sans MS"/>
                <w:sz w:val="22"/>
                <w:szCs w:val="22"/>
                <w:lang w:val="hr-HR"/>
              </w:rPr>
              <w:t>Crta likove i najzanimljiviji događaj u predstavi.</w:t>
            </w:r>
          </w:p>
          <w:p w14:paraId="7217ED68" w14:textId="53688050" w:rsidR="00CB2895" w:rsidRPr="002674B1" w:rsidRDefault="00CB2895" w:rsidP="003E0D02">
            <w:pPr>
              <w:pStyle w:val="Bezproreda"/>
              <w:numPr>
                <w:ilvl w:val="0"/>
                <w:numId w:val="124"/>
              </w:numPr>
              <w:rPr>
                <w:rFonts w:ascii="Comic Sans MS" w:eastAsia="Comic Sans MS" w:hAnsi="Comic Sans MS" w:cs="Comic Sans MS"/>
              </w:rPr>
            </w:pPr>
            <w:r w:rsidRPr="6D828BA5">
              <w:rPr>
                <w:rFonts w:ascii="Comic Sans MS" w:eastAsia="Comic Sans MS" w:hAnsi="Comic Sans MS" w:cs="Comic Sans MS"/>
                <w:sz w:val="22"/>
                <w:szCs w:val="22"/>
                <w:lang w:val="hr-HR"/>
              </w:rPr>
              <w:t>Prati redoslijed događaja u kazališnoj/lutkarskoj predstavi.</w:t>
            </w:r>
          </w:p>
        </w:tc>
      </w:tr>
      <w:tr w:rsidR="00CB2895" w14:paraId="135EDE52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FF41F3B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 xml:space="preserve">NAČIN REALIZACIJE: </w:t>
            </w:r>
          </w:p>
        </w:tc>
      </w:tr>
      <w:tr w:rsidR="00CB2895" w14:paraId="3D38E58F" w14:textId="77777777" w:rsidTr="00D670DE">
        <w:trPr>
          <w:trHeight w:val="300"/>
        </w:trPr>
        <w:tc>
          <w:tcPr>
            <w:tcW w:w="220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983B8FF" w14:textId="77777777" w:rsidR="00CB2895" w:rsidRDefault="00CB2895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OBLIK: </w:t>
            </w:r>
          </w:p>
        </w:tc>
        <w:tc>
          <w:tcPr>
            <w:tcW w:w="6795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D5CD3E0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izvanučionička nastava </w:t>
            </w:r>
          </w:p>
        </w:tc>
      </w:tr>
      <w:tr w:rsidR="00CB2895" w14:paraId="082FD5D4" w14:textId="77777777" w:rsidTr="00D670DE">
        <w:trPr>
          <w:trHeight w:val="435"/>
        </w:trPr>
        <w:tc>
          <w:tcPr>
            <w:tcW w:w="220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ACB66BB" w14:textId="77777777" w:rsidR="00CB2895" w:rsidRDefault="00CB2895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SUDIONICI: </w:t>
            </w:r>
          </w:p>
        </w:tc>
        <w:tc>
          <w:tcPr>
            <w:tcW w:w="679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830EE38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Učenici 2. razreda </w:t>
            </w:r>
          </w:p>
        </w:tc>
      </w:tr>
      <w:tr w:rsidR="00CB2895" w14:paraId="3D2BD916" w14:textId="77777777" w:rsidTr="00D670DE">
        <w:trPr>
          <w:trHeight w:val="300"/>
        </w:trPr>
        <w:tc>
          <w:tcPr>
            <w:tcW w:w="220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2E2AE6AE" w14:textId="77777777" w:rsidR="00CB2895" w:rsidRDefault="00CB2895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NAČINI UČENJA: </w:t>
            </w:r>
          </w:p>
        </w:tc>
        <w:tc>
          <w:tcPr>
            <w:tcW w:w="679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EE071AF" w14:textId="77777777" w:rsidR="00CB2895" w:rsidRDefault="00CB2895" w:rsidP="003E0D02">
            <w:pPr>
              <w:pStyle w:val="Odlomakpopisa"/>
              <w:numPr>
                <w:ilvl w:val="0"/>
                <w:numId w:val="123"/>
              </w:numPr>
              <w:spacing w:before="0" w:after="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upoznavanje učenika s kulturnom ustanovom</w:t>
            </w:r>
          </w:p>
          <w:p w14:paraId="4376238F" w14:textId="77777777" w:rsidR="00CB2895" w:rsidRDefault="00CB2895" w:rsidP="003E0D02">
            <w:pPr>
              <w:pStyle w:val="Odlomakpopisa"/>
              <w:numPr>
                <w:ilvl w:val="0"/>
                <w:numId w:val="123"/>
              </w:numPr>
              <w:spacing w:before="0" w:after="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učenici prate i promatraju kazališnu predstavu </w:t>
            </w:r>
          </w:p>
          <w:p w14:paraId="263F0EC0" w14:textId="77777777" w:rsidR="00CB2895" w:rsidRDefault="00CB2895" w:rsidP="003E0D02">
            <w:pPr>
              <w:pStyle w:val="Odlomakpopisa"/>
              <w:numPr>
                <w:ilvl w:val="0"/>
                <w:numId w:val="123"/>
              </w:numPr>
              <w:spacing w:before="0" w:after="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slušanje</w:t>
            </w:r>
          </w:p>
          <w:p w14:paraId="5C25A182" w14:textId="77777777" w:rsidR="00CB2895" w:rsidRDefault="00CB2895" w:rsidP="003E0D02">
            <w:pPr>
              <w:pStyle w:val="Odlomakpopisa"/>
              <w:numPr>
                <w:ilvl w:val="0"/>
                <w:numId w:val="123"/>
              </w:numPr>
              <w:spacing w:before="0" w:after="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izvorna stvarnost (kazalište)</w:t>
            </w:r>
          </w:p>
          <w:p w14:paraId="2AB1D630" w14:textId="77777777" w:rsidR="00CB2895" w:rsidRDefault="00CB2895" w:rsidP="003E0D02">
            <w:pPr>
              <w:pStyle w:val="Odlomakpopisa"/>
              <w:numPr>
                <w:ilvl w:val="0"/>
                <w:numId w:val="123"/>
              </w:numPr>
              <w:spacing w:before="0" w:after="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promatranje, gledanje </w:t>
            </w:r>
          </w:p>
          <w:p w14:paraId="0372C0BD" w14:textId="77777777" w:rsidR="00CB2895" w:rsidRDefault="00CB2895" w:rsidP="003E0D02">
            <w:pPr>
              <w:pStyle w:val="Odlomakpopisa"/>
              <w:numPr>
                <w:ilvl w:val="0"/>
                <w:numId w:val="123"/>
              </w:numPr>
              <w:spacing w:before="0" w:after="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sudjelovanje u različitim oblicima komunikacije </w:t>
            </w:r>
          </w:p>
          <w:p w14:paraId="6458C935" w14:textId="77777777" w:rsidR="00CB2895" w:rsidRDefault="00CB2895" w:rsidP="003E0D02">
            <w:pPr>
              <w:pStyle w:val="Odlomakpopisa"/>
              <w:numPr>
                <w:ilvl w:val="0"/>
                <w:numId w:val="123"/>
              </w:numPr>
              <w:spacing w:before="0" w:after="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crtanje </w:t>
            </w:r>
          </w:p>
        </w:tc>
      </w:tr>
      <w:tr w:rsidR="00CB2895" w14:paraId="40C1E0D0" w14:textId="77777777" w:rsidTr="00D670DE">
        <w:trPr>
          <w:trHeight w:val="300"/>
        </w:trPr>
        <w:tc>
          <w:tcPr>
            <w:tcW w:w="220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5633EADF" w14:textId="77777777" w:rsidR="00CB2895" w:rsidRDefault="00CB2895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METODE POUČAVANJA: </w:t>
            </w:r>
          </w:p>
        </w:tc>
        <w:tc>
          <w:tcPr>
            <w:tcW w:w="679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0C64A99" w14:textId="77777777" w:rsidR="00CB2895" w:rsidRDefault="00CB2895" w:rsidP="003E0D02">
            <w:pPr>
              <w:pStyle w:val="Odlomakpopisa"/>
              <w:numPr>
                <w:ilvl w:val="0"/>
                <w:numId w:val="122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slušanje sa zadatkom </w:t>
            </w:r>
          </w:p>
          <w:p w14:paraId="7228A466" w14:textId="77777777" w:rsidR="00CB2895" w:rsidRDefault="00CB2895" w:rsidP="003E0D02">
            <w:pPr>
              <w:pStyle w:val="Odlomakpopisa"/>
              <w:numPr>
                <w:ilvl w:val="0"/>
                <w:numId w:val="121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problemska pitanja </w:t>
            </w:r>
          </w:p>
          <w:p w14:paraId="1C37CE93" w14:textId="77777777" w:rsidR="00CB2895" w:rsidRDefault="00CB2895" w:rsidP="003E0D02">
            <w:pPr>
              <w:pStyle w:val="Odlomakpopisa"/>
              <w:numPr>
                <w:ilvl w:val="0"/>
                <w:numId w:val="120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usmeno izlaganje </w:t>
            </w:r>
          </w:p>
          <w:p w14:paraId="23FC9813" w14:textId="77777777" w:rsidR="00CB2895" w:rsidRDefault="00CB2895" w:rsidP="003E0D02">
            <w:pPr>
              <w:pStyle w:val="Odlomakpopisa"/>
              <w:numPr>
                <w:ilvl w:val="0"/>
                <w:numId w:val="119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promatranje</w:t>
            </w:r>
          </w:p>
          <w:p w14:paraId="2C62CCFF" w14:textId="77777777" w:rsidR="00CB2895" w:rsidRDefault="00CB2895" w:rsidP="003E0D02">
            <w:pPr>
              <w:pStyle w:val="Odlomakpopisa"/>
              <w:numPr>
                <w:ilvl w:val="0"/>
                <w:numId w:val="118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diskusija </w:t>
            </w:r>
          </w:p>
          <w:p w14:paraId="655F2009" w14:textId="77777777" w:rsidR="00CB2895" w:rsidRDefault="00CB2895" w:rsidP="003E0D02">
            <w:pPr>
              <w:pStyle w:val="Odlomakpopisa"/>
              <w:numPr>
                <w:ilvl w:val="0"/>
                <w:numId w:val="118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uočavanje</w:t>
            </w:r>
          </w:p>
          <w:p w14:paraId="0D5CEB77" w14:textId="77777777" w:rsidR="00CB2895" w:rsidRDefault="00CB2895" w:rsidP="003E0D02">
            <w:pPr>
              <w:pStyle w:val="Odlomakpopisa"/>
              <w:numPr>
                <w:ilvl w:val="0"/>
                <w:numId w:val="117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razgovor </w:t>
            </w:r>
          </w:p>
        </w:tc>
      </w:tr>
      <w:tr w:rsidR="00CB2895" w14:paraId="5DBE577B" w14:textId="77777777" w:rsidTr="00D670DE">
        <w:trPr>
          <w:trHeight w:val="300"/>
        </w:trPr>
        <w:tc>
          <w:tcPr>
            <w:tcW w:w="220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8DA6852" w14:textId="77777777" w:rsidR="00CB2895" w:rsidRDefault="00CB2895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TRAJANJE IZVEDBE: </w:t>
            </w:r>
          </w:p>
        </w:tc>
        <w:tc>
          <w:tcPr>
            <w:tcW w:w="679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DE10D0C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 xml:space="preserve"> školska godina 2025./2026. (studeni 2025., siječanj 2026.)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CB2895" w:rsidRPr="00AE6DB3" w14:paraId="6C99AAB5" w14:textId="77777777" w:rsidTr="00D670DE">
        <w:trPr>
          <w:trHeight w:val="300"/>
        </w:trPr>
        <w:tc>
          <w:tcPr>
            <w:tcW w:w="220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A2EE684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POTREBNI RESURSI: </w:t>
            </w:r>
          </w:p>
        </w:tc>
        <w:tc>
          <w:tcPr>
            <w:tcW w:w="679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44E582E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troškovi prijevoza i ulaznice za kazališnu predstavu, suglasnost roditelja</w:t>
            </w:r>
          </w:p>
        </w:tc>
      </w:tr>
      <w:tr w:rsidR="00CB2895" w14:paraId="14E97452" w14:textId="77777777" w:rsidTr="00D670DE">
        <w:trPr>
          <w:trHeight w:val="300"/>
        </w:trPr>
        <w:tc>
          <w:tcPr>
            <w:tcW w:w="220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5E36E554" w14:textId="77777777" w:rsidR="00CB2895" w:rsidRDefault="00CB2895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0070C0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</w:t>
            </w:r>
            <w:r w:rsidRPr="6D828BA5">
              <w:rPr>
                <w:rFonts w:ascii="Comic Sans MS" w:eastAsia="Comic Sans MS" w:hAnsi="Comic Sans MS" w:cs="Comic Sans MS"/>
                <w:color w:val="0070C0"/>
                <w:lang w:val="hr-HR"/>
              </w:rPr>
              <w:t xml:space="preserve">: </w:t>
            </w:r>
          </w:p>
        </w:tc>
        <w:tc>
          <w:tcPr>
            <w:tcW w:w="679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089FDA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Nezainteresiranost i materijalna mogućnost roditelja</w:t>
            </w:r>
          </w:p>
        </w:tc>
      </w:tr>
      <w:tr w:rsidR="00CB2895" w:rsidRPr="00AE6DB3" w14:paraId="4673E349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B2026A9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PRAĆENJA I PROVJERE ISHODA/POSTIGNUĆA:  </w:t>
            </w:r>
          </w:p>
          <w:p w14:paraId="7B77F60F" w14:textId="77777777" w:rsidR="00CB2895" w:rsidRDefault="00CB2895" w:rsidP="003E0D02">
            <w:pPr>
              <w:pStyle w:val="Odlomakpopisa"/>
              <w:numPr>
                <w:ilvl w:val="0"/>
                <w:numId w:val="116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ilustracija kazališne predstave </w:t>
            </w:r>
          </w:p>
          <w:p w14:paraId="4427A764" w14:textId="77777777" w:rsidR="00CB2895" w:rsidRDefault="00CB2895" w:rsidP="003E0D02">
            <w:pPr>
              <w:pStyle w:val="Odlomakpopisa"/>
              <w:numPr>
                <w:ilvl w:val="0"/>
                <w:numId w:val="115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usmeno izražavanje dojmova o predstavi (pripovijedanje) </w:t>
            </w:r>
          </w:p>
          <w:p w14:paraId="404D909A" w14:textId="77777777" w:rsidR="00CB2895" w:rsidRDefault="00CB2895" w:rsidP="003E0D02">
            <w:pPr>
              <w:pStyle w:val="Odlomakpopisa"/>
              <w:numPr>
                <w:ilvl w:val="0"/>
                <w:numId w:val="114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igra uloga </w:t>
            </w:r>
          </w:p>
          <w:p w14:paraId="7AB145A6" w14:textId="77777777" w:rsidR="00CB2895" w:rsidRDefault="00CB2895" w:rsidP="003E0D02">
            <w:pPr>
              <w:pStyle w:val="Odlomakpopisa"/>
              <w:numPr>
                <w:ilvl w:val="0"/>
                <w:numId w:val="113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samovrednovanje učenika (vrednovanje za učenje i vrednovanje kao učenje) </w:t>
            </w:r>
          </w:p>
          <w:p w14:paraId="7DC9EC1C" w14:textId="77777777" w:rsidR="00CB2895" w:rsidRDefault="00CB2895" w:rsidP="003E0D02">
            <w:pPr>
              <w:pStyle w:val="Odlomakpopisa"/>
              <w:numPr>
                <w:ilvl w:val="0"/>
                <w:numId w:val="112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vrednovanje naučenog - opisno praćenje u e Dnevniku </w:t>
            </w:r>
          </w:p>
        </w:tc>
      </w:tr>
      <w:tr w:rsidR="00CB2895" w:rsidRPr="00AE6DB3" w14:paraId="36C53E4D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6E33DC3" w14:textId="77777777" w:rsidR="00CB2895" w:rsidRDefault="00CB2895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ODGOVORNE OSOBE: 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>učiteljice Z. Matacun, V. Plivelić, V. Jarček</w:t>
            </w:r>
          </w:p>
        </w:tc>
      </w:tr>
    </w:tbl>
    <w:p w14:paraId="252F4E10" w14:textId="2E7AFF29" w:rsidR="00486BB9" w:rsidRPr="005852C8" w:rsidRDefault="00486BB9" w:rsidP="00486BB9">
      <w:pPr>
        <w:spacing w:before="0" w:after="160" w:line="259" w:lineRule="auto"/>
        <w:rPr>
          <w:lang w:val="hr-HR"/>
        </w:rPr>
      </w:pPr>
    </w:p>
    <w:p w14:paraId="30F9FCAA" w14:textId="77777777" w:rsidR="00483578" w:rsidRPr="005852C8" w:rsidRDefault="00483578">
      <w:pPr>
        <w:spacing w:before="0" w:after="160" w:line="259" w:lineRule="auto"/>
        <w:rPr>
          <w:color w:val="1F4D78" w:themeColor="accent1" w:themeShade="7F"/>
          <w:spacing w:val="15"/>
          <w:sz w:val="28"/>
          <w:szCs w:val="22"/>
          <w:lang w:val="hr-HR"/>
        </w:rPr>
      </w:pPr>
      <w:r w:rsidRPr="005852C8">
        <w:rPr>
          <w:caps/>
          <w:lang w:val="hr-HR"/>
        </w:rPr>
        <w:br w:type="page"/>
      </w:r>
    </w:p>
    <w:p w14:paraId="2DDBF907" w14:textId="27FD7004" w:rsidR="00511C84" w:rsidRPr="005852C8" w:rsidRDefault="00423EA6" w:rsidP="006762EC">
      <w:pPr>
        <w:pStyle w:val="Naslov3"/>
        <w:rPr>
          <w:lang w:val="hr-HR"/>
        </w:rPr>
      </w:pPr>
      <w:bookmarkStart w:id="51" w:name="_Toc211238500"/>
      <w:r w:rsidRPr="00423EA6">
        <w:rPr>
          <w:caps w:val="0"/>
          <w:lang w:val="hr-HR"/>
        </w:rPr>
        <w:lastRenderedPageBreak/>
        <w:t>KLJUČIĆ BRDO</w:t>
      </w:r>
      <w:bookmarkEnd w:id="51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6930"/>
      </w:tblGrid>
      <w:tr w:rsidR="00892E97" w14:paraId="0EC1E644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C568891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KURIKULUMSKO PODRUČJE: PRIRODOSLOVNO </w:t>
            </w:r>
          </w:p>
        </w:tc>
      </w:tr>
      <w:tr w:rsidR="00892E97" w14:paraId="2E5C6AFD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FAB6C09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CIKLUS: 1. (2. RAZRED) </w:t>
            </w:r>
          </w:p>
        </w:tc>
      </w:tr>
      <w:tr w:rsidR="00892E97" w14:paraId="3B32B5DF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A813DF5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CILJ: 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Upoznati seosko gospodarstvo Ključić brdo, djelatnosti ljudi na selu, bogatstvo biljnog i životinjskog svijeta te izgled prirode u kasno proljeće. </w:t>
            </w:r>
          </w:p>
        </w:tc>
      </w:tr>
      <w:tr w:rsidR="00892E97" w14:paraId="4F710343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3780BFF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Poticati učenike na uočavanje pojedinosti, istraživanje i učenje otkrivanjem u neposrednoj životnoj stvarnosti te međusobno druženje, igru i razvijanje prijateljstva. </w:t>
            </w:r>
          </w:p>
        </w:tc>
      </w:tr>
      <w:tr w:rsidR="00892E97" w:rsidRPr="00AE6DB3" w14:paraId="70232D33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D970213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OČEKIVANI ISHODI/POSTIGNUĆA: </w:t>
            </w:r>
          </w:p>
          <w:p w14:paraId="6537597C" w14:textId="77777777" w:rsidR="00892E97" w:rsidRPr="008E7AAE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8E7AA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A.2.3. Učenik uspoređuje organiziranost različitih zajednica i prostora dajući primjere iz neposrednoga okružja. </w:t>
            </w:r>
          </w:p>
          <w:p w14:paraId="1770C7EF" w14:textId="77777777" w:rsidR="00892E97" w:rsidRPr="008E7AAE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8E7AA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A.2.1. Učenik uspoređuje organiziranost u prirodi i objašnjava važnost organiziranosti. </w:t>
            </w:r>
          </w:p>
          <w:p w14:paraId="5CB2E627" w14:textId="77777777" w:rsidR="00892E97" w:rsidRPr="008E7AAE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8E7AA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A.2.3. Učenik uspoređuje organiziranost različitih zajednica i prostora dajući primjere iz neposrednoga okružja. </w:t>
            </w:r>
          </w:p>
          <w:p w14:paraId="56344733" w14:textId="77777777" w:rsidR="00892E97" w:rsidRPr="008E7AAE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8E7AA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 PID OŠ B.2.2. Učenik zaključuje o promjenama u prirodi koje se događaju tijekom godišnjih doba. </w:t>
            </w:r>
          </w:p>
          <w:p w14:paraId="2E9C51FC" w14:textId="77777777" w:rsidR="00892E97" w:rsidRPr="008E7AAE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8E7AA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B.2.4. Učenik se snalazi u prostoru, izrađuje, analizira i provjerava skicu kretanja. </w:t>
            </w:r>
          </w:p>
          <w:p w14:paraId="3E01FDF3" w14:textId="77777777" w:rsidR="00892E97" w:rsidRPr="008E7AAE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8E7AA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C.2.2. Učenik raspravlja o ulozi i utjecaju pravila, prava i dužnosti na zajednicu te važnosti odgovornoga ponašanja. </w:t>
            </w:r>
          </w:p>
          <w:p w14:paraId="6D781F1A" w14:textId="77777777" w:rsidR="00892E97" w:rsidRPr="008E7AAE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8E7AA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A.B.C.D.2.1. Učenik uz usmjeravanje opisuje i predstavlja rezultate promatranja prirode, prirodnih ili društvenih pojava u neposrednome okružju i koristi se različitim izvorima informacija. </w:t>
            </w:r>
          </w:p>
          <w:p w14:paraId="344E21C1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OČEKIVANI ISHODI MEĐUPREDMETNIH TEMA: </w:t>
            </w:r>
          </w:p>
          <w:p w14:paraId="3471C5F3" w14:textId="77777777" w:rsidR="00892E97" w:rsidRPr="002674B1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2674B1">
              <w:rPr>
                <w:rFonts w:ascii="Comic Sans MS" w:eastAsia="Comic Sans MS" w:hAnsi="Comic Sans MS" w:cs="Comic Sans MS"/>
                <w:lang w:val="hr-HR"/>
              </w:rPr>
              <w:t xml:space="preserve">uku D.1.2. Poštuje pravila skupine i sudjeluje u donošenju pravila. </w:t>
            </w:r>
          </w:p>
          <w:p w14:paraId="0BC3D725" w14:textId="77777777" w:rsidR="00892E97" w:rsidRPr="002674B1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2674B1">
              <w:rPr>
                <w:rFonts w:ascii="Comic Sans MS" w:eastAsia="Comic Sans MS" w:hAnsi="Comic Sans MS" w:cs="Comic Sans MS"/>
                <w:lang w:val="hr-HR"/>
              </w:rPr>
              <w:t xml:space="preserve">uku D.1.2. Učenik ostvaruje dobru komunikaciju s drugima, uspješno surađuje u različitim situacijama i spreman je zatražiti i ponuditi pomoć. </w:t>
            </w:r>
          </w:p>
          <w:p w14:paraId="73214E13" w14:textId="77777777" w:rsidR="00892E97" w:rsidRPr="002674B1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2674B1">
              <w:rPr>
                <w:rFonts w:ascii="Comic Sans MS" w:eastAsia="Comic Sans MS" w:hAnsi="Comic Sans MS" w:cs="Comic Sans MS"/>
                <w:lang w:val="hr-HR"/>
              </w:rPr>
              <w:t xml:space="preserve">osr A.1.1. Razvija sliku o sebi. </w:t>
            </w:r>
          </w:p>
          <w:p w14:paraId="5FBD327A" w14:textId="77777777" w:rsidR="00892E97" w:rsidRPr="002674B1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2674B1">
              <w:rPr>
                <w:rFonts w:ascii="Comic Sans MS" w:eastAsia="Comic Sans MS" w:hAnsi="Comic Sans MS" w:cs="Comic Sans MS"/>
                <w:lang w:val="hr-HR"/>
              </w:rPr>
              <w:t xml:space="preserve">osr A.1.2. Upravlja emocijama i ponašanjem. </w:t>
            </w:r>
          </w:p>
          <w:p w14:paraId="78464AA8" w14:textId="77777777" w:rsidR="00892E97" w:rsidRPr="002674B1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2674B1">
              <w:rPr>
                <w:rFonts w:ascii="Comic Sans MS" w:eastAsia="Comic Sans MS" w:hAnsi="Comic Sans MS" w:cs="Comic Sans MS"/>
                <w:lang w:val="hr-HR"/>
              </w:rPr>
              <w:t xml:space="preserve">zdr B.1.1.A Razlikuje primjereno od neprimjerenoga ponašanja. </w:t>
            </w:r>
          </w:p>
          <w:p w14:paraId="3BAB1527" w14:textId="77777777" w:rsidR="00892E97" w:rsidRPr="002674B1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2674B1">
              <w:rPr>
                <w:rFonts w:ascii="Comic Sans MS" w:eastAsia="Comic Sans MS" w:hAnsi="Comic Sans MS" w:cs="Comic Sans MS"/>
                <w:lang w:val="hr-HR"/>
              </w:rPr>
              <w:t xml:space="preserve">odr B.1.1. Prepoznaje i opisuje utjecaj ljudskih aktivnosti na prirodu i ljude. </w:t>
            </w:r>
          </w:p>
          <w:p w14:paraId="2D575867" w14:textId="77777777" w:rsidR="00892E97" w:rsidRPr="002674B1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2674B1">
              <w:rPr>
                <w:rFonts w:ascii="Comic Sans MS" w:eastAsia="Comic Sans MS" w:hAnsi="Comic Sans MS" w:cs="Comic Sans MS"/>
                <w:lang w:val="hr-HR"/>
              </w:rPr>
              <w:t xml:space="preserve">goo A.1.1. Ponaša se u skladu s dječjim pravima u svakodnevnom životu. </w:t>
            </w:r>
          </w:p>
          <w:p w14:paraId="0AE73C17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zdr B.1.3.A , PID OŠ B.2.2., OŠ HJ B.2.1. </w:t>
            </w:r>
          </w:p>
          <w:p w14:paraId="63F8FB92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– prepoznaje igru kao važnu razvojnu i društvenu aktivnost. </w:t>
            </w:r>
          </w:p>
          <w:p w14:paraId="61D7F93D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4BACC6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4BACC6"/>
                <w:lang w:val="hr-HR"/>
              </w:rPr>
              <w:t xml:space="preserve">ISHODI AKTIVNOSTI:   </w:t>
            </w:r>
          </w:p>
          <w:p w14:paraId="358173E6" w14:textId="77777777" w:rsidR="00892E97" w:rsidRPr="0093150B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93150B">
              <w:rPr>
                <w:rFonts w:ascii="Segoe UI Symbol" w:eastAsia="Segoe UI Symbol" w:hAnsi="Segoe UI Symbol" w:cs="Segoe UI Symbol"/>
                <w:lang w:val="hr-HR"/>
              </w:rPr>
              <w:t>✓</w:t>
            </w:r>
            <w:r w:rsidRPr="0093150B">
              <w:rPr>
                <w:rFonts w:ascii="Comic Sans MS" w:eastAsia="Comic Sans MS" w:hAnsi="Comic Sans MS" w:cs="Comic Sans MS"/>
                <w:lang w:val="hr-HR"/>
              </w:rPr>
              <w:t xml:space="preserve"> Opisuje i razvrstava živo od neživoga u prirodi.   </w:t>
            </w:r>
          </w:p>
          <w:p w14:paraId="4248171F" w14:textId="77777777" w:rsidR="00892E97" w:rsidRPr="0093150B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93150B">
              <w:rPr>
                <w:rFonts w:ascii="Segoe UI Symbol" w:eastAsia="Segoe UI Symbol" w:hAnsi="Segoe UI Symbol" w:cs="Segoe UI Symbol"/>
                <w:lang w:val="hr-HR"/>
              </w:rPr>
              <w:t>✓</w:t>
            </w:r>
            <w:r w:rsidRPr="0093150B">
              <w:rPr>
                <w:rFonts w:ascii="Comic Sans MS" w:eastAsia="Comic Sans MS" w:hAnsi="Comic Sans MS" w:cs="Comic Sans MS"/>
                <w:lang w:val="hr-HR"/>
              </w:rPr>
              <w:t xml:space="preserve"> Razvrstava biljke prema zajedničkim svojstvima.   </w:t>
            </w:r>
          </w:p>
          <w:p w14:paraId="62ABCE8F" w14:textId="77777777" w:rsidR="00892E97" w:rsidRPr="0093150B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93150B">
              <w:rPr>
                <w:rFonts w:ascii="Segoe UI Symbol" w:eastAsia="Segoe UI Symbol" w:hAnsi="Segoe UI Symbol" w:cs="Segoe UI Symbol"/>
                <w:lang w:val="hr-HR"/>
              </w:rPr>
              <w:t>✓</w:t>
            </w:r>
            <w:r w:rsidRPr="0093150B">
              <w:rPr>
                <w:rFonts w:ascii="Comic Sans MS" w:eastAsia="Comic Sans MS" w:hAnsi="Comic Sans MS" w:cs="Comic Sans MS"/>
                <w:lang w:val="hr-HR"/>
              </w:rPr>
              <w:t xml:space="preserve"> Osjetilima ispituje svojstva tvari.    </w:t>
            </w:r>
          </w:p>
          <w:p w14:paraId="74203D08" w14:textId="77777777" w:rsidR="00892E97" w:rsidRPr="0093150B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0093150B">
              <w:rPr>
                <w:rFonts w:ascii="Segoe UI Symbol" w:eastAsia="Segoe UI Symbol" w:hAnsi="Segoe UI Symbol" w:cs="Segoe UI Symbol"/>
                <w:lang w:val="hr-HR"/>
              </w:rPr>
              <w:t>✓</w:t>
            </w:r>
            <w:r w:rsidRPr="0093150B">
              <w:rPr>
                <w:rFonts w:ascii="Comic Sans MS" w:eastAsia="Comic Sans MS" w:hAnsi="Comic Sans MS" w:cs="Comic Sans MS"/>
                <w:lang w:val="hr-HR"/>
              </w:rPr>
              <w:t xml:space="preserve"> Povezuje vremenske pojave s godišnjim dobima.    </w:t>
            </w:r>
          </w:p>
          <w:p w14:paraId="13D24A21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Segoe UI Symbol" w:eastAsia="Segoe UI Symbol" w:hAnsi="Segoe UI Symbol" w:cs="Segoe UI Symbol"/>
                <w:lang w:val="hr-HR"/>
              </w:rPr>
              <w:t>✓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 Promatra i predviđa promjene u prirodi u neposrednome okolišu u kasno proljeće.     </w:t>
            </w:r>
          </w:p>
          <w:p w14:paraId="05728EF6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Segoe UI Symbol" w:eastAsia="Segoe UI Symbol" w:hAnsi="Segoe UI Symbol" w:cs="Segoe UI Symbol"/>
                <w:lang w:val="hr-HR"/>
              </w:rPr>
              <w:t>✓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 Izvještava o rezultatima promatranja i praćenja vremena, životinja i biljaka i pomoću tablica i piktograma.    </w:t>
            </w:r>
          </w:p>
          <w:p w14:paraId="16E324F9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6D828BA5">
              <w:rPr>
                <w:rFonts w:ascii="Segoe UI Symbol" w:eastAsia="Segoe UI Symbol" w:hAnsi="Segoe UI Symbol" w:cs="Segoe UI Symbol"/>
                <w:lang w:val="hr-HR"/>
              </w:rPr>
              <w:t>✓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 Brine se za očuvanje okružja u kojemu boravi.  </w:t>
            </w:r>
          </w:p>
          <w:p w14:paraId="230E2160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892E97" w14:paraId="15B2E4E5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089E8C1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 xml:space="preserve">NAČIN REALIZACIJE: </w:t>
            </w:r>
          </w:p>
        </w:tc>
      </w:tr>
      <w:tr w:rsidR="00892E97" w14:paraId="06537241" w14:textId="77777777" w:rsidTr="00D670DE">
        <w:trPr>
          <w:trHeight w:val="30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B03E230" w14:textId="77777777" w:rsidR="00892E97" w:rsidRDefault="00892E97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OBLIK: </w:t>
            </w:r>
          </w:p>
        </w:tc>
        <w:tc>
          <w:tcPr>
            <w:tcW w:w="693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F08F95F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Terenska nastava </w:t>
            </w:r>
          </w:p>
        </w:tc>
      </w:tr>
      <w:tr w:rsidR="00892E97" w14:paraId="7CFE506E" w14:textId="77777777" w:rsidTr="00D670DE">
        <w:trPr>
          <w:trHeight w:val="30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A52D8B1" w14:textId="77777777" w:rsidR="00892E97" w:rsidRDefault="00892E97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SUDIONICI: </w:t>
            </w:r>
          </w:p>
        </w:tc>
        <w:tc>
          <w:tcPr>
            <w:tcW w:w="69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74FD72A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Učenici 2. razreda ( 2.a, 2.b ) </w:t>
            </w:r>
          </w:p>
        </w:tc>
      </w:tr>
      <w:tr w:rsidR="00892E97" w14:paraId="7D643C5B" w14:textId="77777777" w:rsidTr="00D670DE">
        <w:trPr>
          <w:trHeight w:val="30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43607490" w14:textId="77777777" w:rsidR="00892E97" w:rsidRDefault="00892E97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NAČINI UČENJA: </w:t>
            </w:r>
          </w:p>
        </w:tc>
        <w:tc>
          <w:tcPr>
            <w:tcW w:w="69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66481AA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8CF504B" w14:textId="77777777" w:rsidR="00892E97" w:rsidRDefault="00892E97" w:rsidP="003E0D02">
            <w:pPr>
              <w:pStyle w:val="Odlomakpopisa"/>
              <w:numPr>
                <w:ilvl w:val="0"/>
                <w:numId w:val="111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sudjelovanje u razgovoru  </w:t>
            </w:r>
          </w:p>
          <w:p w14:paraId="0448188E" w14:textId="77777777" w:rsidR="00892E97" w:rsidRDefault="00892E97" w:rsidP="003E0D02">
            <w:pPr>
              <w:pStyle w:val="Odlomakpopisa"/>
              <w:numPr>
                <w:ilvl w:val="0"/>
                <w:numId w:val="110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diskusija </w:t>
            </w:r>
          </w:p>
          <w:p w14:paraId="5CE2A1C0" w14:textId="77777777" w:rsidR="00892E97" w:rsidRDefault="00892E97" w:rsidP="003E0D02">
            <w:pPr>
              <w:pStyle w:val="Odlomakpopisa"/>
              <w:numPr>
                <w:ilvl w:val="0"/>
                <w:numId w:val="109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usvajanje novih znanja </w:t>
            </w:r>
          </w:p>
        </w:tc>
      </w:tr>
      <w:tr w:rsidR="00892E97" w14:paraId="653C0C00" w14:textId="77777777" w:rsidTr="00D670DE">
        <w:trPr>
          <w:trHeight w:val="30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96C67B2" w14:textId="77777777" w:rsidR="00892E97" w:rsidRDefault="00892E97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METODE POUČAVANJA: </w:t>
            </w:r>
          </w:p>
        </w:tc>
        <w:tc>
          <w:tcPr>
            <w:tcW w:w="69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ED2DC3A" w14:textId="77777777" w:rsidR="00892E97" w:rsidRDefault="00892E97" w:rsidP="003E0D02">
            <w:pPr>
              <w:pStyle w:val="Odlomakpopisa"/>
              <w:numPr>
                <w:ilvl w:val="0"/>
                <w:numId w:val="108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usmeno izlaganje </w:t>
            </w:r>
          </w:p>
          <w:p w14:paraId="1A575844" w14:textId="77777777" w:rsidR="00892E97" w:rsidRDefault="00892E97" w:rsidP="003E0D02">
            <w:pPr>
              <w:pStyle w:val="Odlomakpopisa"/>
              <w:numPr>
                <w:ilvl w:val="0"/>
                <w:numId w:val="107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demonstracija </w:t>
            </w:r>
          </w:p>
          <w:p w14:paraId="23E1EF36" w14:textId="77777777" w:rsidR="00892E97" w:rsidRDefault="00892E97" w:rsidP="003E0D02">
            <w:pPr>
              <w:pStyle w:val="Odlomakpopisa"/>
              <w:numPr>
                <w:ilvl w:val="0"/>
                <w:numId w:val="106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diskusija </w:t>
            </w:r>
          </w:p>
          <w:p w14:paraId="2DA2C189" w14:textId="77777777" w:rsidR="00892E97" w:rsidRDefault="00892E97" w:rsidP="003E0D02">
            <w:pPr>
              <w:pStyle w:val="Odlomakpopisa"/>
              <w:numPr>
                <w:ilvl w:val="0"/>
                <w:numId w:val="105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razgovor </w:t>
            </w:r>
          </w:p>
          <w:p w14:paraId="57E77338" w14:textId="77777777" w:rsidR="00892E97" w:rsidRDefault="00892E97" w:rsidP="003E0D02">
            <w:pPr>
              <w:pStyle w:val="Odlomakpopisa"/>
              <w:numPr>
                <w:ilvl w:val="0"/>
                <w:numId w:val="104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igra </w:t>
            </w:r>
          </w:p>
        </w:tc>
      </w:tr>
      <w:tr w:rsidR="00892E97" w:rsidRPr="00AE6DB3" w14:paraId="5A438FF8" w14:textId="77777777" w:rsidTr="00D670DE">
        <w:trPr>
          <w:trHeight w:val="30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4BA541FA" w14:textId="77777777" w:rsidR="00892E97" w:rsidRDefault="00892E97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TRAJANJE IZVEDBE: </w:t>
            </w:r>
          </w:p>
        </w:tc>
        <w:tc>
          <w:tcPr>
            <w:tcW w:w="69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DE0F5D4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6 školskih sati, školska godina 2025./2026. (svibanj); Ključić brdo </w:t>
            </w:r>
          </w:p>
        </w:tc>
      </w:tr>
      <w:tr w:rsidR="00892E97" w:rsidRPr="00AE6DB3" w14:paraId="38B107F7" w14:textId="77777777" w:rsidTr="00D670DE">
        <w:trPr>
          <w:trHeight w:val="30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CF701A5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POTREBNI RESURSI: </w:t>
            </w:r>
          </w:p>
        </w:tc>
        <w:tc>
          <w:tcPr>
            <w:tcW w:w="69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B070E00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>Putnička agencija, suglasnost roditelja, cijena oko 50.00 €</w:t>
            </w:r>
          </w:p>
        </w:tc>
      </w:tr>
      <w:tr w:rsidR="00892E97" w14:paraId="1533C42B" w14:textId="77777777" w:rsidTr="00D670DE">
        <w:trPr>
          <w:trHeight w:val="30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A8B7322" w14:textId="77777777" w:rsidR="00892E97" w:rsidRDefault="00892E97" w:rsidP="00D670DE">
            <w:pPr>
              <w:spacing w:before="0" w:after="0"/>
              <w:ind w:left="270"/>
              <w:rPr>
                <w:rFonts w:ascii="Comic Sans MS" w:eastAsia="Comic Sans MS" w:hAnsi="Comic Sans MS" w:cs="Comic Sans MS"/>
                <w:color w:val="0070C0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</w:t>
            </w:r>
            <w:r w:rsidRPr="6D828BA5">
              <w:rPr>
                <w:rFonts w:ascii="Comic Sans MS" w:eastAsia="Comic Sans MS" w:hAnsi="Comic Sans MS" w:cs="Comic Sans MS"/>
                <w:color w:val="0070C0"/>
                <w:lang w:val="hr-HR"/>
              </w:rPr>
              <w:t xml:space="preserve">: </w:t>
            </w:r>
          </w:p>
        </w:tc>
        <w:tc>
          <w:tcPr>
            <w:tcW w:w="693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2CCC87A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lang w:val="hr-HR"/>
              </w:rPr>
              <w:t xml:space="preserve">Nezainteresiranost i materijalna mogućnost roditelja, vremenske neprilike </w:t>
            </w:r>
          </w:p>
        </w:tc>
      </w:tr>
      <w:tr w:rsidR="00892E97" w14:paraId="635474CF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DF962E9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PRAĆENJA I PROVJERE ISHODA/POSTIGNUĆA: </w:t>
            </w:r>
          </w:p>
        </w:tc>
      </w:tr>
      <w:tr w:rsidR="00892E97" w14:paraId="49CD374A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122641" w14:textId="77777777" w:rsidR="00892E97" w:rsidRDefault="00892E97" w:rsidP="003E0D02">
            <w:pPr>
              <w:pStyle w:val="Odlomakpopisa"/>
              <w:numPr>
                <w:ilvl w:val="0"/>
                <w:numId w:val="103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razgovor s učenicima </w:t>
            </w:r>
          </w:p>
          <w:p w14:paraId="65526B85" w14:textId="77777777" w:rsidR="00892E97" w:rsidRDefault="00892E97" w:rsidP="003E0D02">
            <w:pPr>
              <w:pStyle w:val="Odlomakpopisa"/>
              <w:numPr>
                <w:ilvl w:val="0"/>
                <w:numId w:val="102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zadovoljstvo učenika </w:t>
            </w:r>
          </w:p>
          <w:p w14:paraId="25F3BA57" w14:textId="77777777" w:rsidR="00892E97" w:rsidRDefault="00892E97" w:rsidP="003E0D02">
            <w:pPr>
              <w:pStyle w:val="Odlomakpopisa"/>
              <w:numPr>
                <w:ilvl w:val="0"/>
                <w:numId w:val="101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fotografije </w:t>
            </w:r>
          </w:p>
          <w:p w14:paraId="12405A19" w14:textId="77777777" w:rsidR="00892E97" w:rsidRDefault="00892E97" w:rsidP="003E0D02">
            <w:pPr>
              <w:pStyle w:val="Odlomakpopisa"/>
              <w:numPr>
                <w:ilvl w:val="0"/>
                <w:numId w:val="100"/>
              </w:numPr>
              <w:spacing w:before="0" w:after="0"/>
              <w:ind w:left="108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crteži </w:t>
            </w:r>
          </w:p>
        </w:tc>
      </w:tr>
      <w:tr w:rsidR="00892E97" w14:paraId="7E583CD0" w14:textId="77777777" w:rsidTr="00D670DE">
        <w:trPr>
          <w:trHeight w:val="30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0CEF34A" w14:textId="77777777" w:rsidR="00892E97" w:rsidRDefault="00892E97" w:rsidP="00D670DE">
            <w:pPr>
              <w:spacing w:before="0" w:after="0"/>
              <w:rPr>
                <w:rFonts w:ascii="Comic Sans MS" w:eastAsia="Comic Sans MS" w:hAnsi="Comic Sans MS" w:cs="Comic Sans MS"/>
                <w:color w:val="1F4D78"/>
                <w:lang w:val="hr-HR"/>
              </w:rPr>
            </w:pPr>
            <w:r w:rsidRPr="6D828BA5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ODGOVORNE OSOBE: </w:t>
            </w:r>
            <w:r w:rsidRPr="6D828BA5">
              <w:rPr>
                <w:rFonts w:ascii="Comic Sans MS" w:eastAsia="Comic Sans MS" w:hAnsi="Comic Sans MS" w:cs="Comic Sans MS"/>
                <w:lang w:val="hr-HR"/>
              </w:rPr>
              <w:t>učiteljice V. Plivelić, V. Jarček, Z. Matacun</w:t>
            </w:r>
            <w:r w:rsidRPr="6D828BA5">
              <w:rPr>
                <w:rFonts w:ascii="Comic Sans MS" w:eastAsia="Comic Sans MS" w:hAnsi="Comic Sans MS" w:cs="Comic Sans MS"/>
                <w:color w:val="1F4D78"/>
                <w:lang w:val="hr-HR"/>
              </w:rPr>
              <w:t xml:space="preserve"> </w:t>
            </w:r>
          </w:p>
        </w:tc>
      </w:tr>
    </w:tbl>
    <w:p w14:paraId="6909F136" w14:textId="77777777" w:rsidR="00892E97" w:rsidRDefault="00892E97" w:rsidP="002674B1">
      <w:pPr>
        <w:pStyle w:val="Kurikulumstil"/>
      </w:pPr>
    </w:p>
    <w:p w14:paraId="1D06CC71" w14:textId="77777777" w:rsidR="002674B1" w:rsidRDefault="002674B1" w:rsidP="002674B1">
      <w:pPr>
        <w:rPr>
          <w:lang w:val="hr-HR"/>
        </w:rPr>
      </w:pPr>
    </w:p>
    <w:p w14:paraId="43315AE8" w14:textId="77777777" w:rsidR="002674B1" w:rsidRDefault="002674B1" w:rsidP="002674B1">
      <w:pPr>
        <w:rPr>
          <w:lang w:val="hr-HR"/>
        </w:rPr>
      </w:pPr>
    </w:p>
    <w:p w14:paraId="6416F6EE" w14:textId="77777777" w:rsidR="002674B1" w:rsidRDefault="002674B1">
      <w:pPr>
        <w:spacing w:before="0" w:after="160" w:line="259" w:lineRule="auto"/>
        <w:rPr>
          <w:rFonts w:eastAsia="Comic Sans MS"/>
          <w:caps/>
          <w:color w:val="1F4D78" w:themeColor="accent1" w:themeShade="7F"/>
          <w:spacing w:val="15"/>
          <w:sz w:val="28"/>
          <w:szCs w:val="22"/>
          <w:lang w:val="hr-HR"/>
        </w:rPr>
      </w:pPr>
      <w:r>
        <w:rPr>
          <w:rFonts w:eastAsia="Comic Sans MS"/>
          <w:lang w:val="hr-HR"/>
        </w:rPr>
        <w:br w:type="page"/>
      </w:r>
    </w:p>
    <w:p w14:paraId="30405430" w14:textId="38A31986" w:rsidR="002674B1" w:rsidRDefault="002674B1" w:rsidP="002674B1">
      <w:pPr>
        <w:pStyle w:val="Naslov3"/>
        <w:rPr>
          <w:rFonts w:eastAsia="Comic Sans MS"/>
          <w:lang w:val="hr-HR"/>
        </w:rPr>
      </w:pPr>
      <w:bookmarkStart w:id="52" w:name="_Toc211238501"/>
      <w:r w:rsidRPr="124AF04B">
        <w:rPr>
          <w:rFonts w:eastAsia="Comic Sans MS"/>
          <w:lang w:val="hr-HR"/>
        </w:rPr>
        <w:lastRenderedPageBreak/>
        <w:t>PROMET</w:t>
      </w:r>
      <w:bookmarkEnd w:id="52"/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2967"/>
        <w:gridCol w:w="6321"/>
      </w:tblGrid>
      <w:tr w:rsidR="002674B1" w:rsidRPr="00AE6DB3" w14:paraId="732C1AA4" w14:textId="77777777" w:rsidTr="002674B1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EEA7235" w14:textId="77777777" w:rsidR="002674B1" w:rsidRPr="0093150B" w:rsidRDefault="002674B1" w:rsidP="002674B1">
            <w:pPr>
              <w:spacing w:before="0" w:after="0" w:line="240" w:lineRule="auto"/>
              <w:rPr>
                <w:lang w:val="hr-HR"/>
              </w:rPr>
            </w:pPr>
            <w:r w:rsidRPr="0093150B">
              <w:rPr>
                <w:rFonts w:ascii="Comic Sans MS" w:eastAsia="Comic Sans MS" w:hAnsi="Comic Sans MS" w:cs="Comic Sans MS"/>
                <w:color w:val="0070C0"/>
                <w:lang w:val="hr-HR"/>
              </w:rPr>
              <w:t xml:space="preserve">KURIKULUMSKO PODRUČJE: </w:t>
            </w:r>
            <w:r w:rsidRPr="002674B1">
              <w:rPr>
                <w:rFonts w:ascii="Comic Sans MS" w:eastAsia="Comic Sans MS" w:hAnsi="Comic Sans MS" w:cs="Comic Sans MS"/>
                <w:lang w:val="hr-HR"/>
              </w:rPr>
              <w:t>DRUŠTVENO HUMANISTIČKO; PRIRODOSLOVNO</w:t>
            </w:r>
          </w:p>
        </w:tc>
      </w:tr>
      <w:tr w:rsidR="002674B1" w14:paraId="6C8CF163" w14:textId="77777777" w:rsidTr="002674B1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E06F90A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 xml:space="preserve">CIKLUS: </w:t>
            </w:r>
            <w:r w:rsidRPr="002674B1">
              <w:rPr>
                <w:rFonts w:ascii="Comic Sans MS" w:eastAsia="Comic Sans MS" w:hAnsi="Comic Sans MS" w:cs="Comic Sans MS"/>
              </w:rPr>
              <w:t xml:space="preserve">1. (2. RAZRED) </w:t>
            </w:r>
          </w:p>
        </w:tc>
      </w:tr>
      <w:tr w:rsidR="002674B1" w14:paraId="3F2A144A" w14:textId="77777777" w:rsidTr="002674B1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6154D6F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CILJ:</w:t>
            </w:r>
          </w:p>
          <w:p w14:paraId="2A489FE0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Upoznati učenike s različitom vrstama prometa kopnom i zrakom, ukratko upoznati s razvojem i nastankom tih sredstava. Razlikovati različita prijevozna sredstva kao i prednosti pojedinačnih prometnih sredstva (njihovu brzinu, udobnost, prijevoz robe,….).</w:t>
            </w:r>
          </w:p>
        </w:tc>
      </w:tr>
      <w:tr w:rsidR="002674B1" w14:paraId="69058C25" w14:textId="77777777" w:rsidTr="002674B1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C4BB485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 xml:space="preserve">OBRAZLOŽENJE CILJA: </w:t>
            </w:r>
          </w:p>
          <w:p w14:paraId="3F5914EE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PID OŠ A.2.3. Učenik uspoređuje organiziranost različitih zajednica i prostora dajući primjere iz neposrednoga okružja.</w:t>
            </w:r>
          </w:p>
          <w:p w14:paraId="5784B44B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1905862D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PID OŠ A.2.3. opisuje važnost organizacije prometa u svome okružju</w:t>
            </w:r>
          </w:p>
          <w:p w14:paraId="03F93987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PID OŠ A.B.C.D.2.1. donosi jednostavne zaključke</w:t>
            </w:r>
          </w:p>
          <w:p w14:paraId="0B20A6F8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z-C.1.1.A Opisuje kako se sigurno i oprezno kretati od kuće do škole.</w:t>
            </w:r>
          </w:p>
          <w:p w14:paraId="7EB23109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uku C.1.3. Može navesti jednostavne razloge za učenje pojedinih sadržaja.</w:t>
            </w:r>
          </w:p>
          <w:p w14:paraId="15102846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uku C.1.4 Kontrolira strah od ispitivanja tako što ga iskazuje i traži pomoć.</w:t>
            </w:r>
          </w:p>
          <w:p w14:paraId="27E5BE9A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 xml:space="preserve">uku C.1.3. Interes </w:t>
            </w:r>
          </w:p>
          <w:p w14:paraId="33CDE420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Učenik iskazuje interes za različita područja, preuzima odgovornost za svoje učenje i ustraje u učenju.</w:t>
            </w:r>
          </w:p>
          <w:p w14:paraId="7CB572B8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 xml:space="preserve">uku C.1.4 Emocije </w:t>
            </w:r>
          </w:p>
          <w:p w14:paraId="57FEE78A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Učenik se koristi ugodnim emocijama i raspoloženjima tako da potiču učenje te kontrolira neugodne emocije i raspoloženja tako da ga ne ometaju u učenju.</w:t>
            </w:r>
          </w:p>
        </w:tc>
      </w:tr>
      <w:tr w:rsidR="002674B1" w14:paraId="75C406F6" w14:textId="77777777" w:rsidTr="002674B1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87F4697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 xml:space="preserve">OČEKIVANI ISHODI/POSTIGNUĆA: </w:t>
            </w:r>
          </w:p>
        </w:tc>
      </w:tr>
      <w:tr w:rsidR="002674B1" w14:paraId="760A3DDF" w14:textId="77777777" w:rsidTr="002674B1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C4C1216" w14:textId="77777777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opisuje važnost organizacije prometa u svom okružju</w:t>
            </w:r>
          </w:p>
          <w:p w14:paraId="0D5EC69D" w14:textId="77777777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promatra, imenuje i broji prometna sredstva</w:t>
            </w:r>
          </w:p>
          <w:p w14:paraId="07F628D0" w14:textId="77777777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rezultate svog istraživanja prikazuje grafički</w:t>
            </w:r>
          </w:p>
          <w:p w14:paraId="09887ABF" w14:textId="77777777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izvješćuje o rezultatima svoga istraživanja</w:t>
            </w:r>
          </w:p>
          <w:p w14:paraId="53D9BA4B" w14:textId="69B1A88C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zaključuje o prometnosti ulice u kojoj se nalazi škola</w:t>
            </w:r>
          </w:p>
          <w:p w14:paraId="62CC9EF8" w14:textId="77777777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opisuje i uspoređuje dva prometna sredstva, nabraja sličnosti i razlike među njima, obrazlaže njihovu namjenu i položaj u prostoru</w:t>
            </w:r>
          </w:p>
          <w:p w14:paraId="5EFB741F" w14:textId="75DC41F5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objašnjava temeljne pojmove iz prometne kulture i pravila sigurnog kretanja prometom stečenih u prvome razredu</w:t>
            </w:r>
          </w:p>
          <w:p w14:paraId="6FA2B5E8" w14:textId="77777777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 xml:space="preserve">crta/slika prometne znakove, opisuje, određuje oblik, boju i poruku prometnog znaka, zaključuje zašto se određeni prometni znak nalazi baš na određenim mjestima u prometu </w:t>
            </w:r>
          </w:p>
          <w:p w14:paraId="50296DA8" w14:textId="77777777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promatra sudionike u prometu i analizira poštuju li svi sudionici u prometu prometna pravila</w:t>
            </w:r>
          </w:p>
          <w:p w14:paraId="6060A0EB" w14:textId="77777777" w:rsidR="002674B1" w:rsidRPr="002674B1" w:rsidRDefault="002674B1" w:rsidP="003E0D02">
            <w:pPr>
              <w:pStyle w:val="Odlomakpopisa"/>
              <w:numPr>
                <w:ilvl w:val="0"/>
                <w:numId w:val="12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zaključuje kako se treba ispravno ponašati u prometu</w:t>
            </w:r>
          </w:p>
        </w:tc>
      </w:tr>
      <w:tr w:rsidR="002674B1" w14:paraId="1BEFF5DF" w14:textId="77777777" w:rsidTr="002674B1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1F48070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NAČIN REALIZACIJE:</w:t>
            </w:r>
          </w:p>
        </w:tc>
      </w:tr>
      <w:tr w:rsidR="002674B1" w14:paraId="1BE41FB0" w14:textId="77777777" w:rsidTr="002674B1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B833CB" w14:textId="77777777" w:rsidR="002674B1" w:rsidRDefault="002674B1" w:rsidP="002674B1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OBLIK:</w:t>
            </w:r>
          </w:p>
        </w:tc>
        <w:tc>
          <w:tcPr>
            <w:tcW w:w="6321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8A7E40A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Izvanučionička nastava - promet</w:t>
            </w:r>
          </w:p>
        </w:tc>
      </w:tr>
      <w:tr w:rsidR="002674B1" w14:paraId="6D0A01A7" w14:textId="77777777" w:rsidTr="002674B1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9A0646D" w14:textId="77777777" w:rsidR="002674B1" w:rsidRDefault="002674B1" w:rsidP="002674B1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SUDIONICI: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93979FF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</w:rPr>
              <w:t>učenici drugih razreda</w:t>
            </w:r>
          </w:p>
        </w:tc>
      </w:tr>
      <w:tr w:rsidR="002674B1" w14:paraId="7EBA1650" w14:textId="77777777" w:rsidTr="002674B1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3EE5197" w14:textId="77777777" w:rsidR="002674B1" w:rsidRDefault="002674B1" w:rsidP="002674B1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lastRenderedPageBreak/>
              <w:t>NAČINI UČENJA: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8BCD350" w14:textId="77777777" w:rsidR="002674B1" w:rsidRDefault="002674B1" w:rsidP="003E0D02">
            <w:pPr>
              <w:pStyle w:val="Odlomakpopisa"/>
              <w:numPr>
                <w:ilvl w:val="0"/>
                <w:numId w:val="12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slušaju upute prije ulaska u prometna sredstva; autobus, vlak</w:t>
            </w:r>
          </w:p>
          <w:p w14:paraId="5F038C83" w14:textId="77777777" w:rsidR="002674B1" w:rsidRDefault="002674B1" w:rsidP="003E0D02">
            <w:pPr>
              <w:pStyle w:val="Odlomakpopisa"/>
              <w:numPr>
                <w:ilvl w:val="0"/>
                <w:numId w:val="12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 xml:space="preserve">promatraju i razvijaju misaone, izražajne i praktične sposobnosti </w:t>
            </w:r>
          </w:p>
          <w:p w14:paraId="26325F60" w14:textId="77777777" w:rsidR="002674B1" w:rsidRDefault="002674B1" w:rsidP="003E0D02">
            <w:pPr>
              <w:pStyle w:val="Odlomakpopisa"/>
              <w:numPr>
                <w:ilvl w:val="0"/>
                <w:numId w:val="12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potiču sposobnost prisjećanja i logičkog zaključivanja</w:t>
            </w:r>
          </w:p>
          <w:p w14:paraId="75819AEC" w14:textId="77777777" w:rsidR="002674B1" w:rsidRDefault="002674B1" w:rsidP="003E0D02">
            <w:pPr>
              <w:pStyle w:val="Odlomakpopisa"/>
              <w:numPr>
                <w:ilvl w:val="0"/>
                <w:numId w:val="12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poticati sposobnost samostalnog snalaženja na kolodvorima i u putovanjima</w:t>
            </w:r>
          </w:p>
          <w:p w14:paraId="082140A8" w14:textId="77777777" w:rsidR="002674B1" w:rsidRDefault="002674B1" w:rsidP="003E0D02">
            <w:pPr>
              <w:pStyle w:val="Odlomakpopisa"/>
              <w:numPr>
                <w:ilvl w:val="0"/>
                <w:numId w:val="12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poticati verbalno izražavanje</w:t>
            </w:r>
          </w:p>
        </w:tc>
      </w:tr>
      <w:tr w:rsidR="002674B1" w14:paraId="48BC4274" w14:textId="77777777" w:rsidTr="002674B1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3F6FE7D" w14:textId="77777777" w:rsidR="002674B1" w:rsidRDefault="002674B1" w:rsidP="002674B1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METODE POUČAVANJA: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58DCBF6" w14:textId="77777777" w:rsidR="002674B1" w:rsidRDefault="002674B1" w:rsidP="003E0D02">
            <w:pPr>
              <w:pStyle w:val="Odlomakpopisa"/>
              <w:numPr>
                <w:ilvl w:val="0"/>
                <w:numId w:val="12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upućuju učenike na pristojno ponašanje tijekom obilaska prometnih prostora</w:t>
            </w:r>
          </w:p>
          <w:p w14:paraId="5BD6924E" w14:textId="77777777" w:rsidR="002674B1" w:rsidRDefault="002674B1" w:rsidP="003E0D02">
            <w:pPr>
              <w:pStyle w:val="Odlomakpopisa"/>
              <w:numPr>
                <w:ilvl w:val="0"/>
                <w:numId w:val="12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 xml:space="preserve">upozoravaju na pažnju i usmjerenost na izlaganje vodiča </w:t>
            </w:r>
          </w:p>
          <w:p w14:paraId="51B79094" w14:textId="77777777" w:rsidR="002674B1" w:rsidRDefault="002674B1" w:rsidP="003E0D02">
            <w:pPr>
              <w:pStyle w:val="Odlomakpopisa"/>
              <w:numPr>
                <w:ilvl w:val="0"/>
                <w:numId w:val="12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poučiti učenike prometnoj kulturi, ponašanju</w:t>
            </w:r>
          </w:p>
          <w:p w14:paraId="0A325A3B" w14:textId="77777777" w:rsidR="002674B1" w:rsidRDefault="002674B1" w:rsidP="003E0D02">
            <w:pPr>
              <w:pStyle w:val="Odlomakpopisa"/>
              <w:numPr>
                <w:ilvl w:val="0"/>
                <w:numId w:val="12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upućivati učenike da usklade ponašanje s ostalim putnicima kao dio grupe</w:t>
            </w:r>
          </w:p>
        </w:tc>
      </w:tr>
      <w:tr w:rsidR="002674B1" w14:paraId="658AA33B" w14:textId="77777777" w:rsidTr="002674B1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94E3EBE" w14:textId="77777777" w:rsidR="002674B1" w:rsidRDefault="002674B1" w:rsidP="002674B1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TRAJANJE IZVEDBE: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9CA00B9" w14:textId="77777777" w:rsidR="002674B1" w:rsidRDefault="002674B1" w:rsidP="002674B1">
            <w:pPr>
              <w:spacing w:before="0" w:after="0" w:line="240" w:lineRule="auto"/>
              <w:ind w:left="720"/>
            </w:pPr>
            <w:r w:rsidRPr="124AF04B">
              <w:rPr>
                <w:rFonts w:ascii="Comic Sans MS" w:eastAsia="Comic Sans MS" w:hAnsi="Comic Sans MS" w:cs="Comic Sans MS"/>
              </w:rPr>
              <w:t>28. listopada 2025. g.</w:t>
            </w:r>
          </w:p>
        </w:tc>
      </w:tr>
      <w:tr w:rsidR="002674B1" w14:paraId="200B26A2" w14:textId="77777777" w:rsidTr="002674B1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2A4E91A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POTREBNI RESURSI: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B8F35AD" w14:textId="77777777" w:rsidR="002674B1" w:rsidRDefault="002674B1" w:rsidP="003E0D02">
            <w:pPr>
              <w:pStyle w:val="Odlomakpopisa"/>
              <w:numPr>
                <w:ilvl w:val="0"/>
                <w:numId w:val="12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 xml:space="preserve">troškovi prijevoza       </w:t>
            </w:r>
          </w:p>
        </w:tc>
      </w:tr>
      <w:tr w:rsidR="002674B1" w14:paraId="57D1434D" w14:textId="77777777" w:rsidTr="002674B1">
        <w:trPr>
          <w:trHeight w:val="450"/>
        </w:trPr>
        <w:tc>
          <w:tcPr>
            <w:tcW w:w="296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6D5E732" w14:textId="77777777" w:rsidR="002674B1" w:rsidRDefault="002674B1" w:rsidP="002674B1">
            <w:pPr>
              <w:spacing w:before="0" w:after="0" w:line="240" w:lineRule="auto"/>
            </w:pPr>
          </w:p>
          <w:p w14:paraId="37135AE8" w14:textId="77777777" w:rsidR="002674B1" w:rsidRDefault="002674B1" w:rsidP="002674B1">
            <w:pPr>
              <w:spacing w:before="0" w:after="0" w:line="240" w:lineRule="auto"/>
              <w:ind w:left="284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MOGUĆE TEŠKOĆE:</w:t>
            </w:r>
          </w:p>
        </w:tc>
        <w:tc>
          <w:tcPr>
            <w:tcW w:w="63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C9345C7" w14:textId="77777777" w:rsidR="002674B1" w:rsidRDefault="002674B1" w:rsidP="003E0D02">
            <w:pPr>
              <w:pStyle w:val="Odlomakpopisa"/>
              <w:numPr>
                <w:ilvl w:val="0"/>
                <w:numId w:val="12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nedovoljan broj zainteresiranih učenika</w:t>
            </w:r>
          </w:p>
          <w:p w14:paraId="38E8D8C8" w14:textId="77777777" w:rsidR="002674B1" w:rsidRDefault="002674B1" w:rsidP="003E0D02">
            <w:pPr>
              <w:pStyle w:val="Odlomakpopisa"/>
              <w:numPr>
                <w:ilvl w:val="0"/>
                <w:numId w:val="12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vremenske prilike</w:t>
            </w:r>
          </w:p>
        </w:tc>
      </w:tr>
      <w:tr w:rsidR="002674B1" w14:paraId="02811817" w14:textId="77777777" w:rsidTr="002674B1">
        <w:trPr>
          <w:trHeight w:val="435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20FC83A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NAČIN PRAĆENJA I PROVJERE ISHODA/POSTIGNUĆA:</w:t>
            </w:r>
          </w:p>
        </w:tc>
      </w:tr>
      <w:tr w:rsidR="002674B1" w14:paraId="5BCD4040" w14:textId="77777777" w:rsidTr="002674B1">
        <w:trPr>
          <w:trHeight w:val="42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D85D49E" w14:textId="77777777" w:rsidR="002674B1" w:rsidRPr="002674B1" w:rsidRDefault="002674B1" w:rsidP="003E0D02">
            <w:pPr>
              <w:pStyle w:val="Odlomakpopisa"/>
              <w:numPr>
                <w:ilvl w:val="0"/>
                <w:numId w:val="13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ilustracija prometala</w:t>
            </w:r>
          </w:p>
          <w:p w14:paraId="023A75F7" w14:textId="77777777" w:rsidR="002674B1" w:rsidRPr="002674B1" w:rsidRDefault="002674B1" w:rsidP="003E0D02">
            <w:pPr>
              <w:pStyle w:val="Odlomakpopisa"/>
              <w:numPr>
                <w:ilvl w:val="0"/>
                <w:numId w:val="13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usmeno izražavanje dojmova o posjetu zgrada prijevoznih sredstava i samih prijevoznih sredstava (pripovijedanje)</w:t>
            </w:r>
          </w:p>
          <w:p w14:paraId="17CC3091" w14:textId="77777777" w:rsidR="002674B1" w:rsidRPr="002674B1" w:rsidRDefault="002674B1" w:rsidP="003E0D02">
            <w:pPr>
              <w:pStyle w:val="Odlomakpopisa"/>
              <w:numPr>
                <w:ilvl w:val="0"/>
                <w:numId w:val="13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kviz o prometu</w:t>
            </w:r>
          </w:p>
          <w:p w14:paraId="0F6FE81F" w14:textId="77777777" w:rsidR="002674B1" w:rsidRPr="002674B1" w:rsidRDefault="002674B1" w:rsidP="003E0D02">
            <w:pPr>
              <w:pStyle w:val="Odlomakpopisa"/>
              <w:numPr>
                <w:ilvl w:val="0"/>
                <w:numId w:val="13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pjesme i priče o prometu i prijevoznim sredstvima</w:t>
            </w:r>
          </w:p>
          <w:p w14:paraId="5328B5A4" w14:textId="77777777" w:rsidR="002674B1" w:rsidRPr="002674B1" w:rsidRDefault="002674B1" w:rsidP="003E0D02">
            <w:pPr>
              <w:pStyle w:val="Odlomakpopisa"/>
              <w:numPr>
                <w:ilvl w:val="0"/>
                <w:numId w:val="13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674B1">
              <w:rPr>
                <w:rFonts w:ascii="Comic Sans MS" w:eastAsia="Comic Sans MS" w:hAnsi="Comic Sans MS" w:cs="Comic Sans MS"/>
              </w:rPr>
              <w:t>prometna matematika</w:t>
            </w:r>
          </w:p>
        </w:tc>
      </w:tr>
      <w:tr w:rsidR="002674B1" w14:paraId="237E6FDE" w14:textId="77777777" w:rsidTr="002674B1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C26B1C3" w14:textId="77777777" w:rsidR="002674B1" w:rsidRDefault="002674B1" w:rsidP="002674B1">
            <w:pPr>
              <w:spacing w:before="0" w:after="0" w:line="240" w:lineRule="auto"/>
            </w:pPr>
            <w:r w:rsidRPr="124AF04B">
              <w:rPr>
                <w:rFonts w:ascii="Comic Sans MS" w:eastAsia="Comic Sans MS" w:hAnsi="Comic Sans MS" w:cs="Comic Sans MS"/>
                <w:color w:val="0070C0"/>
              </w:rPr>
              <w:t>ODGOVORNE OSOBE:</w:t>
            </w:r>
          </w:p>
        </w:tc>
      </w:tr>
      <w:tr w:rsidR="002674B1" w14:paraId="54EF5ABE" w14:textId="77777777" w:rsidTr="002674B1">
        <w:trPr>
          <w:trHeight w:val="450"/>
        </w:trPr>
        <w:tc>
          <w:tcPr>
            <w:tcW w:w="928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4964C06" w14:textId="497CD20E" w:rsidR="002674B1" w:rsidRDefault="002674B1" w:rsidP="002674B1">
            <w:pPr>
              <w:spacing w:before="0" w:after="0" w:line="240" w:lineRule="auto"/>
              <w:ind w:left="284"/>
              <w:rPr>
                <w:rFonts w:ascii="Comic Sans MS" w:eastAsia="Comic Sans MS" w:hAnsi="Comic Sans MS" w:cs="Comic Sans MS"/>
              </w:rPr>
            </w:pPr>
            <w:r w:rsidRPr="124AF04B">
              <w:rPr>
                <w:rFonts w:ascii="Comic Sans MS" w:eastAsia="Comic Sans MS" w:hAnsi="Comic Sans MS" w:cs="Comic Sans MS"/>
              </w:rPr>
              <w:t>Učiteljice: V.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  <w:r w:rsidRPr="124AF04B">
              <w:rPr>
                <w:rFonts w:ascii="Comic Sans MS" w:eastAsia="Comic Sans MS" w:hAnsi="Comic Sans MS" w:cs="Comic Sans MS"/>
              </w:rPr>
              <w:t>Plivelić, Z. Matacun, V.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  <w:r w:rsidRPr="124AF04B">
              <w:rPr>
                <w:rFonts w:ascii="Comic Sans MS" w:eastAsia="Comic Sans MS" w:hAnsi="Comic Sans MS" w:cs="Comic Sans MS"/>
              </w:rPr>
              <w:t>Jarček</w:t>
            </w:r>
          </w:p>
        </w:tc>
      </w:tr>
    </w:tbl>
    <w:p w14:paraId="2DC1225E" w14:textId="77777777" w:rsidR="002674B1" w:rsidRPr="002674B1" w:rsidRDefault="002674B1" w:rsidP="002674B1">
      <w:pPr>
        <w:spacing w:before="0" w:after="0" w:line="240" w:lineRule="auto"/>
      </w:pPr>
    </w:p>
    <w:p w14:paraId="30880EA5" w14:textId="77777777" w:rsidR="00892E97" w:rsidRDefault="00892E97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>
        <w:br w:type="page"/>
      </w:r>
    </w:p>
    <w:p w14:paraId="6FF7EFE8" w14:textId="3D55FC6E" w:rsidR="00ED386E" w:rsidRPr="005852C8" w:rsidRDefault="00ED386E" w:rsidP="00635526">
      <w:pPr>
        <w:pStyle w:val="Naslov2"/>
      </w:pPr>
      <w:bookmarkStart w:id="53" w:name="_Toc211238502"/>
      <w:r w:rsidRPr="005852C8">
        <w:lastRenderedPageBreak/>
        <w:t>3. RAZRED</w:t>
      </w:r>
      <w:bookmarkEnd w:id="53"/>
    </w:p>
    <w:p w14:paraId="1E8C6CBF" w14:textId="2B0530D1" w:rsidR="00C25A83" w:rsidRPr="005852C8" w:rsidRDefault="00313053" w:rsidP="00C25A83">
      <w:pPr>
        <w:pStyle w:val="Naslov3"/>
        <w:rPr>
          <w:lang w:val="hr-HR"/>
        </w:rPr>
      </w:pPr>
      <w:bookmarkStart w:id="54" w:name="_Toc211238503"/>
      <w:r w:rsidRPr="00313053">
        <w:rPr>
          <w:rFonts w:eastAsia="Comic Sans MS"/>
          <w:caps w:val="0"/>
          <w:lang w:val="hr-HR"/>
        </w:rPr>
        <w:t>SISAK, PARK PRIRODE LONJSKO POLJE</w:t>
      </w:r>
      <w:bookmarkEnd w:id="54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7B1158" w:rsidRPr="00AE6DB3" w14:paraId="40463D8F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CC9AEDD" w14:textId="77777777" w:rsidR="007B1158" w:rsidRPr="006D1289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47808DFE">
              <w:rPr>
                <w:rFonts w:ascii="Comic Sans MS" w:eastAsia="Comic Sans MS" w:hAnsi="Comic Sans MS" w:cs="Comic Sans MS"/>
                <w:lang w:val="hr-HR"/>
              </w:rPr>
              <w:t xml:space="preserve">  PRIRODOSLOVNO, DRUŠTVENO- HUMANISTIČKO</w:t>
            </w:r>
          </w:p>
        </w:tc>
      </w:tr>
      <w:tr w:rsidR="007B1158" w:rsidRPr="006D1289" w14:paraId="63859979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1B478A7" w14:textId="77777777" w:rsidR="007B1158" w:rsidRPr="006D1289" w:rsidRDefault="007B1158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47808DFE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47808DFE">
              <w:rPr>
                <w:rFonts w:ascii="Comic Sans MS" w:eastAsia="Comic Sans MS" w:hAnsi="Comic Sans MS" w:cs="Comic Sans MS"/>
                <w:sz w:val="24"/>
                <w:szCs w:val="24"/>
                <w:lang w:val="hr-HR"/>
              </w:rPr>
              <w:t>2. (3. razred)</w:t>
            </w:r>
          </w:p>
        </w:tc>
      </w:tr>
      <w:tr w:rsidR="007B1158" w:rsidRPr="006D1289" w14:paraId="7F9C24D5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75DABFF" w14:textId="77777777" w:rsidR="007B1158" w:rsidRPr="006D1289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47808DFE">
              <w:rPr>
                <w:rFonts w:ascii="Comic Sans MS" w:eastAsia="Comic Sans MS" w:hAnsi="Comic Sans MS" w:cs="Comic Sans MS"/>
                <w:lang w:val="hr-HR"/>
              </w:rPr>
              <w:t xml:space="preserve">  Upoznati život ljudi u prošlosti i izgled starih gradova. Razvijati kod učenika interes za očuvanje prirodnih poplavnih područja i bogate biološke riznice ( velik broj ptica i mrjestilišta riječnih riba) te njegovati sklad suživota čovjeka i prirode. Uživati u očuvanoj kulturnoj baštini i arhitekturi drvenih posavskih kuća. Poticati učenike na očuvanje materijalne i prirodne kulturne baštine. </w:t>
            </w:r>
          </w:p>
        </w:tc>
      </w:tr>
      <w:tr w:rsidR="007B1158" w:rsidRPr="006D1289" w14:paraId="797A292F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43DFF5C" w14:textId="77777777" w:rsidR="007B1158" w:rsidRPr="006D1289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47808DFE">
              <w:rPr>
                <w:rFonts w:ascii="Comic Sans MS" w:eastAsia="Comic Sans MS" w:hAnsi="Comic Sans MS" w:cs="Comic Sans MS"/>
                <w:lang w:val="hr-HR"/>
              </w:rPr>
              <w:t xml:space="preserve"> Upoznati materijalnu kulturnu baštinu stari grad Sisak, posavsku narodnu nošnju i posavske drvene kuće. Upoznati život i suživot roda s čovjekom u selu Čigoč. Usmjeriti učenike na procese zornog učenja koji dovode do zainteresiranosti za usvajanje sveobuhvatnog znanja. Uočavati međuovisnost živih bića i poticati odgovoran odnos prema prirodi. </w:t>
            </w: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</w:tc>
      </w:tr>
      <w:tr w:rsidR="007B1158" w:rsidRPr="006D1289" w14:paraId="4EBD7A71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E8AFC30" w14:textId="77777777" w:rsidR="007B1158" w:rsidRPr="006D1289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47808DFE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4F9B10E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OŠ HJ A.3.1. Učenik razgovara i govori tekstove jednostavne strukture.</w:t>
            </w:r>
          </w:p>
          <w:p w14:paraId="4A0A23FA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OŠ HJ A.3.2. Učenik sluša tekst i prepričava sadržaj poslušanoga teksta.</w:t>
            </w:r>
          </w:p>
          <w:p w14:paraId="02130903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PID OŠ A.3.1. Učenik zaključuje o organiziranosti prirode.</w:t>
            </w:r>
          </w:p>
          <w:p w14:paraId="2F4D6DBD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PID OŠ B.3.1. Učenik raspravlja o važnosti odgovornoga odnosa prema sebi, drugima i prirodi.</w:t>
            </w:r>
          </w:p>
          <w:p w14:paraId="4877C799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PID OŠ B.3.2. Učenik zaključuje o promjenama i odnosima u prirodi te međusobnoj ovisnosti živih bića i prostora na primjerima iz svoga okoliša.</w:t>
            </w:r>
          </w:p>
          <w:p w14:paraId="3631248E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 xml:space="preserve">PID OŠ A.3.2.Učenici prikazuju vremenski slijed događaja i procjenjuju njihovu važnost.  </w:t>
            </w:r>
          </w:p>
          <w:p w14:paraId="16542B9D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PID OŠ A.B.C.D.3.1. 1.Učenik uz usmjeravanje objašnjava rezultate vlastitih istraživanja prirode, prirodnih i/ ili društvenih pojava i/ili različitih izvora informacija.</w:t>
            </w:r>
          </w:p>
          <w:p w14:paraId="3619D936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MAT OŠ E.2.1. Koristi se podatcima iz neposredne okoline.</w:t>
            </w:r>
          </w:p>
          <w:p w14:paraId="18AEC8C8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OŠ TZK A.3.1. Usavršava prirodne načine gibanja.</w:t>
            </w:r>
          </w:p>
          <w:p w14:paraId="0459642C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OŠ TZK D.3.1. Koristi osnovne kineziološke aktivnosti na otvorenim vježbalištima.</w:t>
            </w:r>
          </w:p>
          <w:p w14:paraId="74649258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OŠ GK B.3.1. Učenik sudjeluje u zajedničkoj izvedbi glazbe.</w:t>
            </w:r>
          </w:p>
          <w:p w14:paraId="514F3A2C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OŠ GK B.3.2. Učenik pjeva/izvodi pjesme i brojalice.</w:t>
            </w:r>
          </w:p>
          <w:p w14:paraId="67777BBB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OŠ TZK D.3.3. Surađuje sa suigračima i poštuje pravila igre.</w:t>
            </w:r>
          </w:p>
          <w:p w14:paraId="6DD2954A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4C94D8"/>
                <w:lang w:val="hr-HR"/>
              </w:rPr>
              <w:t xml:space="preserve">ODGOJNO – OBRAZOVNA OČEKIVANJA MEĐUPREDMETNIH TEMA </w:t>
            </w:r>
          </w:p>
          <w:p w14:paraId="42B6285A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odr A.2.1. Razlikuje pozitivne i negativne utjecaje čovjeka na prirodu i okoliš.</w:t>
            </w:r>
          </w:p>
          <w:p w14:paraId="6136D0E5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odr A.2.2. Uočava da u prirodi postoji međudjelovanje i međuovisnost.</w:t>
            </w:r>
          </w:p>
          <w:p w14:paraId="0EF8D6FB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odr B.2.1. Objašnjava da djelovanje ima posljedice i rezultate.</w:t>
            </w:r>
          </w:p>
          <w:p w14:paraId="7B5C2356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odr B.2.2. Prepoznaje primjere održivoga razvoja i njihovo djelovanje na lokalnu zajednicu.</w:t>
            </w:r>
          </w:p>
          <w:p w14:paraId="18C49760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odr B.2.3. Opisuje kako pojedinac djeluje na zaštitu prirodnih resursa.</w:t>
            </w:r>
          </w:p>
          <w:p w14:paraId="48EFFE8A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odr C.2.3. Prepoznaje važnost očuvanje okoliša za opću dobrobit.</w:t>
            </w:r>
          </w:p>
          <w:p w14:paraId="3A04C49B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uku C.2.3. Učenik iskazuje interes za različita područja, preuzima odgovornost za svoje učenje i ustraje u učenju.</w:t>
            </w:r>
          </w:p>
          <w:p w14:paraId="63F74B4B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uku D.2.2. Učenik ostvaruje dobru komunikaciju s drugima, uspješno surađuje u različitim situacijama i spreman je zatražiti i ponuditi pomoć.</w:t>
            </w:r>
          </w:p>
          <w:p w14:paraId="2110660C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pod B.2.3. Prepoznaje važnost odgovornoga poduzetništva za rast i razvoj pojedinca i zajednice.</w:t>
            </w:r>
          </w:p>
          <w:p w14:paraId="0D27A01F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pod C.2.3. Prepoznaje ulogu novca u osobnome i obiteljskome životu.</w:t>
            </w:r>
          </w:p>
          <w:p w14:paraId="44367CDC" w14:textId="77777777" w:rsidR="007B1158" w:rsidRPr="006D1289" w:rsidRDefault="007B1158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lastRenderedPageBreak/>
              <w:t>osr B.2.1.  Opisuje i uvažava potrebe i osjećaje drugih.</w:t>
            </w:r>
          </w:p>
          <w:p w14:paraId="7960D537" w14:textId="77777777" w:rsidR="007B1158" w:rsidRPr="00FC6700" w:rsidRDefault="007B1158" w:rsidP="00D670DE">
            <w:pPr>
              <w:spacing w:before="0" w:after="0" w:line="240" w:lineRule="auto"/>
              <w:rPr>
                <w:lang w:val="de-DE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osr B.2.2.  Razvija komunikacijske kompetencije.</w:t>
            </w:r>
          </w:p>
          <w:p w14:paraId="12E0A242" w14:textId="77777777" w:rsidR="007B1158" w:rsidRPr="006D1289" w:rsidRDefault="007B1158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osr B.2.4. Suradnički uči i radi u timu.</w:t>
            </w:r>
          </w:p>
        </w:tc>
      </w:tr>
      <w:tr w:rsidR="007B1158" w:rsidRPr="006D1289" w14:paraId="1FE2E7D5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60F314B" w14:textId="77777777" w:rsidR="007B1158" w:rsidRPr="006D1289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REALIZACIJE:</w:t>
            </w:r>
            <w:r w:rsidRPr="006D128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7B1158" w:rsidRPr="006D1289" w14:paraId="62D68A2B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EE4AB32" w14:textId="77777777" w:rsidR="007B1158" w:rsidRPr="006D1289" w:rsidRDefault="007B1158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5888EAF" w14:textId="77777777" w:rsidR="007B1158" w:rsidRPr="006D1289" w:rsidRDefault="007B1158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terenska nastava</w:t>
            </w:r>
          </w:p>
        </w:tc>
      </w:tr>
      <w:tr w:rsidR="007B1158" w:rsidRPr="006D1289" w14:paraId="33C8B61E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B7F6F1B" w14:textId="77777777" w:rsidR="007B1158" w:rsidRPr="006D1289" w:rsidRDefault="007B1158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2D656B2" w14:textId="77777777" w:rsidR="007B1158" w:rsidRPr="006D1289" w:rsidRDefault="007B1158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učenici 3.a i 3.b.razreda, učiteljice, turistička agencija</w:t>
            </w:r>
          </w:p>
        </w:tc>
      </w:tr>
      <w:tr w:rsidR="007B1158" w:rsidRPr="006D1289" w14:paraId="3BB4B33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5FF735E" w14:textId="77777777" w:rsidR="007B1158" w:rsidRPr="006D1289" w:rsidRDefault="007B1158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F9A827" w14:textId="77777777" w:rsidR="007B1158" w:rsidRPr="006D1289" w:rsidRDefault="007B1158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edukativne radionice, uvid u žive pčelinje zajednice i vrcanje meda, promatranje, igra</w:t>
            </w:r>
          </w:p>
        </w:tc>
      </w:tr>
      <w:tr w:rsidR="007B1158" w:rsidRPr="006D1289" w14:paraId="52448462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E4B1C2B" w14:textId="77777777" w:rsidR="007B1158" w:rsidRPr="006D1289" w:rsidRDefault="007B1158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2846E65" w14:textId="77777777" w:rsidR="007B1158" w:rsidRPr="00FC6700" w:rsidRDefault="007B1158" w:rsidP="00D670DE">
            <w:pPr>
              <w:spacing w:before="0" w:after="0" w:line="240" w:lineRule="auto"/>
              <w:rPr>
                <w:lang w:val="de-DE"/>
              </w:rPr>
            </w:pP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 istraživanje</w:t>
            </w:r>
          </w:p>
          <w:p w14:paraId="6D8BEB2F" w14:textId="77777777" w:rsidR="007B1158" w:rsidRPr="00FC6700" w:rsidRDefault="007B1158" w:rsidP="00D670DE">
            <w:pPr>
              <w:spacing w:before="0" w:after="0" w:line="240" w:lineRule="auto"/>
              <w:rPr>
                <w:lang w:val="de-DE"/>
              </w:rPr>
            </w:pP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 učenje putem rješavanja problema,</w:t>
            </w:r>
          </w:p>
          <w:p w14:paraId="2BCA69C1" w14:textId="77777777" w:rsidR="007B1158" w:rsidRPr="006D1289" w:rsidRDefault="007B1158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 praktičan rad,</w:t>
            </w:r>
          </w:p>
          <w:p w14:paraId="0F47D860" w14:textId="77777777" w:rsidR="007B1158" w:rsidRPr="006D1289" w:rsidRDefault="007B1158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- igra.</w:t>
            </w:r>
          </w:p>
        </w:tc>
      </w:tr>
      <w:tr w:rsidR="007B1158" w:rsidRPr="006D1289" w14:paraId="5642A864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9979592" w14:textId="77777777" w:rsidR="007B1158" w:rsidRPr="006D1289" w:rsidRDefault="007B1158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751C015" w14:textId="77777777" w:rsidR="007B1158" w:rsidRPr="006D1289" w:rsidRDefault="007B1158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školska godina 2025./2026., svibanj 2026., 8 sati</w:t>
            </w:r>
          </w:p>
        </w:tc>
      </w:tr>
      <w:tr w:rsidR="007B1158" w:rsidRPr="006D1289" w14:paraId="23283A7E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642D819" w14:textId="77777777" w:rsidR="007B1158" w:rsidRPr="006D1289" w:rsidRDefault="007B1158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D6913C4" w14:textId="77777777" w:rsidR="007B1158" w:rsidRPr="006D1289" w:rsidRDefault="007B1158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- suglasnost roditelja, novac za prijevoz, radionicu i ručak (48 €)</w:t>
            </w:r>
          </w:p>
        </w:tc>
      </w:tr>
      <w:tr w:rsidR="007B1158" w:rsidRPr="00AE6DB3" w14:paraId="2BA3DDE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958CA04" w14:textId="77777777" w:rsidR="007B1158" w:rsidRPr="006D1289" w:rsidRDefault="007B1158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E4AD7EA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 xml:space="preserve">- usklađenost termina održavanja izvanučioničke nastave s povoljnim vremenskim uvjetima, bolest učenika  </w:t>
            </w:r>
          </w:p>
          <w:p w14:paraId="584A0B64" w14:textId="77777777" w:rsidR="007B1158" w:rsidRPr="006D1289" w:rsidRDefault="007B1158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7B1158" w:rsidRPr="00AE6DB3" w14:paraId="43D5D6E2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885F529" w14:textId="77777777" w:rsidR="007B1158" w:rsidRPr="006D1289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47808DFE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47808DFE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61B0FD8" w14:textId="77777777" w:rsidR="007B1158" w:rsidRPr="00FC6700" w:rsidRDefault="007B1158" w:rsidP="00D670DE">
            <w:pPr>
              <w:spacing w:before="0" w:after="0"/>
              <w:jc w:val="both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- praćenje aktivnosti učenika </w:t>
            </w:r>
          </w:p>
          <w:p w14:paraId="673BA529" w14:textId="77777777" w:rsidR="007B1158" w:rsidRPr="00FC6700" w:rsidRDefault="007B1158" w:rsidP="00D670DE">
            <w:pPr>
              <w:spacing w:before="0" w:after="0"/>
              <w:jc w:val="both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- </w:t>
            </w:r>
            <w:r w:rsidRPr="00FC670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primjena naučenoga u nastavi i svakodnevnom životu  </w:t>
            </w:r>
            <w:r w:rsidRPr="00FC6700">
              <w:rPr>
                <w:rFonts w:ascii="Comic Sans MS" w:eastAsia="Comic Sans MS" w:hAnsi="Comic Sans MS" w:cs="Comic Sans MS"/>
                <w:lang w:val="hr-HR"/>
              </w:rPr>
              <w:t xml:space="preserve">   </w:t>
            </w:r>
          </w:p>
          <w:p w14:paraId="763C11F9" w14:textId="77777777" w:rsidR="007B1158" w:rsidRPr="00FC6700" w:rsidRDefault="007B1158" w:rsidP="00D670DE">
            <w:pPr>
              <w:spacing w:before="0" w:after="0"/>
              <w:jc w:val="both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- vrednovanje za učenje</w:t>
            </w:r>
          </w:p>
          <w:p w14:paraId="798A75DD" w14:textId="77777777" w:rsidR="007B1158" w:rsidRDefault="007B1158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C6700">
              <w:rPr>
                <w:rFonts w:ascii="Comic Sans MS" w:eastAsia="Comic Sans MS" w:hAnsi="Comic Sans MS" w:cs="Comic Sans MS"/>
                <w:lang w:val="hr-HR"/>
              </w:rPr>
              <w:t>- vrednovanje kao učenje</w:t>
            </w:r>
          </w:p>
          <w:p w14:paraId="4FD89B97" w14:textId="77777777" w:rsidR="007B1158" w:rsidRPr="006D1289" w:rsidRDefault="007B1158" w:rsidP="00D670DE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7B1158" w:rsidRPr="00AE6DB3" w14:paraId="091A5FD8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DA16C92" w14:textId="77777777" w:rsidR="007B1158" w:rsidRPr="006D1289" w:rsidRDefault="007B1158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4CF2064" w14:textId="77777777" w:rsidR="007B1158" w:rsidRPr="00FC6700" w:rsidRDefault="007B1158" w:rsidP="00D670DE">
            <w:pPr>
              <w:spacing w:before="0" w:after="0" w:line="240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lang w:val="hr-HR"/>
              </w:rPr>
              <w:t>učiteljice M. Tomljenović i G. Ivšinović</w:t>
            </w:r>
          </w:p>
        </w:tc>
      </w:tr>
    </w:tbl>
    <w:p w14:paraId="6A42CBC1" w14:textId="77777777" w:rsidR="00C25A83" w:rsidRPr="007B1158" w:rsidRDefault="00C25A83" w:rsidP="00C25A83">
      <w:pPr>
        <w:spacing w:before="0" w:after="0" w:line="240" w:lineRule="auto"/>
        <w:rPr>
          <w:lang w:val="hr-HR"/>
        </w:rPr>
      </w:pPr>
    </w:p>
    <w:p w14:paraId="1F8F8854" w14:textId="77777777" w:rsidR="00C25A83" w:rsidRPr="005852C8" w:rsidRDefault="00C25A83" w:rsidP="00C25A83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  <w:lang w:val="hr-HR"/>
        </w:rPr>
      </w:pPr>
      <w:r w:rsidRPr="005852C8">
        <w:rPr>
          <w:lang w:val="hr-HR"/>
        </w:rPr>
        <w:br w:type="page"/>
      </w:r>
    </w:p>
    <w:p w14:paraId="32041C95" w14:textId="57D46695" w:rsidR="006240C5" w:rsidRPr="005852C8" w:rsidRDefault="006240C5" w:rsidP="006240C5">
      <w:pPr>
        <w:pStyle w:val="Naslov3"/>
        <w:rPr>
          <w:lang w:val="hr-HR"/>
        </w:rPr>
      </w:pPr>
      <w:bookmarkStart w:id="55" w:name="_Toc211238504"/>
      <w:r w:rsidRPr="005852C8">
        <w:rPr>
          <w:rFonts w:eastAsia="Comic Sans MS"/>
          <w:caps w:val="0"/>
          <w:lang w:val="hr-HR"/>
        </w:rPr>
        <w:lastRenderedPageBreak/>
        <w:t>MUZEJ GRADA ZAGREBA</w:t>
      </w:r>
      <w:bookmarkEnd w:id="5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6348"/>
      </w:tblGrid>
      <w:tr w:rsidR="00D5748B" w14:paraId="58F4E698" w14:textId="77777777" w:rsidTr="00D670DE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8BA950C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</w:t>
            </w: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DRUŠTVENO-HUMANISTIČKO</w:t>
            </w: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</w:t>
            </w:r>
          </w:p>
        </w:tc>
      </w:tr>
      <w:tr w:rsidR="00D5748B" w14:paraId="0061EB1C" w14:textId="77777777" w:rsidTr="00D670DE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63F2B03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 </w:t>
            </w: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2. (3. RAZRED)</w:t>
            </w:r>
            <w:r w:rsidRPr="47808DFE">
              <w:rPr>
                <w:rFonts w:ascii="Comic Sans MS" w:eastAsia="Comic Sans MS" w:hAnsi="Comic Sans MS" w:cs="Comic Sans MS"/>
                <w:color w:val="5B9AD5"/>
                <w:sz w:val="19"/>
                <w:szCs w:val="19"/>
                <w:lang w:val="hr-HR"/>
              </w:rPr>
              <w:t xml:space="preserve">  </w:t>
            </w:r>
          </w:p>
        </w:tc>
      </w:tr>
      <w:tr w:rsidR="00D5748B" w14:paraId="5D70F3F2" w14:textId="77777777" w:rsidTr="00D670DE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7853C8E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</w:t>
            </w: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Upoznati povijesnu jezgru grada i povezati s događajima iz prošlosti grada Zagreba. Usporediti prošlost sa sadašnjošću.</w:t>
            </w: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 </w:t>
            </w:r>
          </w:p>
        </w:tc>
      </w:tr>
      <w:tr w:rsidR="00D5748B" w14:paraId="5431541D" w14:textId="77777777" w:rsidTr="00D670DE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14B6367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 </w:t>
            </w: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Poticati učenike na upoznavanje, posjećivanje i čuvanje kulturno-povijesnih spomenika, osvijestiti važnost njihovog očuvanja za buduće generacije i razvijati ljubav prema svome zavičaju.  </w:t>
            </w: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</w:tc>
      </w:tr>
      <w:tr w:rsidR="00D5748B" w14:paraId="1E6AB456" w14:textId="77777777" w:rsidTr="00D670DE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374B362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</w:t>
            </w:r>
          </w:p>
          <w:p w14:paraId="2F1257B9" w14:textId="77777777" w:rsidR="00D5748B" w:rsidRDefault="00D5748B" w:rsidP="00D670DE">
            <w:pPr>
              <w:spacing w:before="0" w:after="0" w:line="254" w:lineRule="auto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A.3.2.Učenici prikazuju vremenski slijed događaja i procjenjuju njihovu važnost.  </w:t>
            </w:r>
          </w:p>
          <w:p w14:paraId="6DBC129F" w14:textId="77777777" w:rsidR="00D5748B" w:rsidRPr="00FC6700" w:rsidRDefault="00D5748B" w:rsidP="00D670DE">
            <w:pPr>
              <w:spacing w:before="0" w:after="0" w:line="254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 PID OŠ A.3.3.  Učenici zaključuju o organiziranosti lokalne zajednice, uspoređuju prikaze različitih prostora.</w:t>
            </w:r>
          </w:p>
          <w:p w14:paraId="6323435D" w14:textId="77777777" w:rsidR="00D5748B" w:rsidRPr="00FC6700" w:rsidRDefault="00D5748B" w:rsidP="00D670DE">
            <w:pPr>
              <w:spacing w:before="0" w:after="0" w:line="254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B.3.1. Učenici raspravljaju o važnosti odgovornoga odnosa prema sebi, drugima i prirodi.   </w:t>
            </w:r>
          </w:p>
          <w:p w14:paraId="5ADC2C50" w14:textId="77777777" w:rsidR="00D5748B" w:rsidRPr="00FC6700" w:rsidRDefault="00D5748B" w:rsidP="00D670DE">
            <w:pPr>
              <w:spacing w:before="0" w:after="0" w:line="254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B.3.4. Učenici se snalaze u prostoru, tumače plan mjesta i kartu zavičaja, izrađuju plan neposrednoga okružja i zaključuju o povezanosti prostornih obilježja zavičaja i načina života ljudi.   </w:t>
            </w:r>
          </w:p>
          <w:p w14:paraId="4B9CD79F" w14:textId="77777777" w:rsidR="00D5748B" w:rsidRPr="00FC6700" w:rsidRDefault="00D5748B" w:rsidP="00D670DE">
            <w:pPr>
              <w:spacing w:before="0" w:after="0" w:line="254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PID OŠ C.3.1. Učenici raspravljaju o ulozi, utjecaju i važnosti zavičajnoga okružja u razvoju identiteta te utjecaju pojedinca na očuvanje baštine.  </w:t>
            </w:r>
          </w:p>
          <w:p w14:paraId="5B08D171" w14:textId="77777777" w:rsidR="00D5748B" w:rsidRPr="00FC6700" w:rsidRDefault="00D5748B" w:rsidP="00D670DE">
            <w:pPr>
              <w:spacing w:before="0" w:after="0" w:line="254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 PID OŠ A.B.C.D.3.1.</w:t>
            </w:r>
            <w:r w:rsidRPr="47808DFE"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 </w:t>
            </w: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Učenik uz usmjeravanje objašnjava rezultate vlastitih istraživanja prirode, prirodnih i/ili društvenih pojava i/ili različitih izvora informacija.   </w:t>
            </w:r>
          </w:p>
          <w:p w14:paraId="7C57BE5A" w14:textId="77777777" w:rsidR="00D5748B" w:rsidRPr="00FC6700" w:rsidRDefault="00D5748B" w:rsidP="00D670DE">
            <w:pPr>
              <w:spacing w:before="0" w:after="0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4C94D8"/>
                <w:sz w:val="19"/>
                <w:szCs w:val="19"/>
                <w:lang w:val="hr-HR"/>
              </w:rPr>
              <w:t xml:space="preserve">ODGOJNO-OBRAZOVNI ISHODI MEĐUPREDMETNIH TEMA:  </w:t>
            </w:r>
          </w:p>
          <w:p w14:paraId="4D2E8EE3" w14:textId="77777777" w:rsidR="00D5748B" w:rsidRPr="00FC6700" w:rsidRDefault="00D5748B" w:rsidP="00D670DE">
            <w:pPr>
              <w:spacing w:before="0" w:after="0" w:line="254" w:lineRule="auto"/>
              <w:rPr>
                <w:lang w:val="hr-HR"/>
              </w:rPr>
            </w:pPr>
            <w:r w:rsidRPr="47808DFE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 xml:space="preserve">osr C 2.4. Razvija kulturni i nacionalni identitet zajedništvom i pripadnošću skupini.  </w:t>
            </w:r>
          </w:p>
          <w:p w14:paraId="0E2C6E9D" w14:textId="77777777" w:rsidR="00D5748B" w:rsidRDefault="00D5748B" w:rsidP="00D670DE">
            <w:pPr>
              <w:spacing w:before="0" w:after="0" w:line="254" w:lineRule="auto"/>
            </w:pPr>
            <w:r w:rsidRPr="47808DFE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 xml:space="preserve">osr B.2.4. Suradnički uči i radi u timu.  </w:t>
            </w:r>
          </w:p>
          <w:p w14:paraId="599C2FD6" w14:textId="77777777" w:rsidR="00D5748B" w:rsidRDefault="00D5748B" w:rsidP="00D670DE">
            <w:pPr>
              <w:spacing w:before="0" w:after="0" w:line="254" w:lineRule="auto"/>
            </w:pPr>
            <w:r w:rsidRPr="47808DFE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 xml:space="preserve">uku A.2.4. Učenik razlikuje činjenice od mišljenja i sposoban je usporediti različite ideje.  </w:t>
            </w:r>
          </w:p>
          <w:p w14:paraId="57E4046D" w14:textId="77777777" w:rsidR="00D5748B" w:rsidRDefault="00D5748B" w:rsidP="00D670DE">
            <w:pPr>
              <w:spacing w:before="0" w:after="0" w:line="254" w:lineRule="auto"/>
            </w:pPr>
            <w:r w:rsidRPr="47808DFE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 xml:space="preserve">uku C.2.3. Učenik iskazuje interes za različita područja, preuzima odgovornost za svoje učenje i ustraje u učenju.  </w:t>
            </w:r>
          </w:p>
          <w:p w14:paraId="618AA1B6" w14:textId="77777777" w:rsidR="00D5748B" w:rsidRDefault="00D5748B" w:rsidP="00D670DE">
            <w:pPr>
              <w:spacing w:before="0" w:after="0" w:line="254" w:lineRule="auto"/>
            </w:pPr>
            <w:r w:rsidRPr="47808DFE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pod A.2.1. Primjenjuje inovativna i kreativna rješenja</w:t>
            </w:r>
          </w:p>
        </w:tc>
      </w:tr>
      <w:tr w:rsidR="00D5748B" w14:paraId="3706B820" w14:textId="77777777" w:rsidTr="00D670DE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E950C53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 </w:t>
            </w:r>
          </w:p>
        </w:tc>
      </w:tr>
      <w:tr w:rsidR="00D5748B" w14:paraId="5FC12485" w14:textId="77777777" w:rsidTr="00D670DE">
        <w:trPr>
          <w:trHeight w:val="300"/>
        </w:trPr>
        <w:tc>
          <w:tcPr>
            <w:tcW w:w="26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7D273BA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348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FAE60B6" w14:textId="77777777" w:rsidR="00D5748B" w:rsidRDefault="00D5748B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izvanučionička nastava  </w:t>
            </w:r>
          </w:p>
        </w:tc>
      </w:tr>
      <w:tr w:rsidR="00D5748B" w14:paraId="2797F03A" w14:textId="77777777" w:rsidTr="00D670DE">
        <w:trPr>
          <w:trHeight w:val="300"/>
        </w:trPr>
        <w:tc>
          <w:tcPr>
            <w:tcW w:w="26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FA2ECA5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3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85D1FC0" w14:textId="77777777" w:rsidR="00D5748B" w:rsidRDefault="00D5748B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</w:rPr>
              <w:t>učenici trećih razreda</w:t>
            </w:r>
          </w:p>
        </w:tc>
      </w:tr>
      <w:tr w:rsidR="00D5748B" w14:paraId="6858E702" w14:textId="77777777" w:rsidTr="00D670DE">
        <w:trPr>
          <w:trHeight w:val="300"/>
        </w:trPr>
        <w:tc>
          <w:tcPr>
            <w:tcW w:w="26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0AE7B512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3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61A1867" w14:textId="77777777" w:rsidR="00D5748B" w:rsidRDefault="00D5748B" w:rsidP="00D670DE">
            <w:pPr>
              <w:spacing w:before="0" w:after="0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- izvorna stvarnost (posjet muzeju)  </w:t>
            </w:r>
          </w:p>
          <w:p w14:paraId="62270F57" w14:textId="77777777" w:rsidR="00D5748B" w:rsidRDefault="00D5748B" w:rsidP="00D670DE">
            <w:pPr>
              <w:spacing w:before="0" w:after="0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- slušanje uputa  </w:t>
            </w:r>
          </w:p>
          <w:p w14:paraId="0F847A6A" w14:textId="77777777" w:rsidR="00D5748B" w:rsidRDefault="00D5748B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- promatranje, uočavanje i povezivanje stečenih znanja na konkretnim primjerima (muzejski izlošci iz prošlosti, makete, planovi)  </w:t>
            </w:r>
          </w:p>
        </w:tc>
      </w:tr>
      <w:tr w:rsidR="00D5748B" w14:paraId="2EFA90E3" w14:textId="77777777" w:rsidTr="00D670DE">
        <w:trPr>
          <w:trHeight w:val="300"/>
        </w:trPr>
        <w:tc>
          <w:tcPr>
            <w:tcW w:w="26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35A321E7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3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E585D27" w14:textId="77777777" w:rsidR="00D5748B" w:rsidRDefault="00D5748B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- demonstracija, razgovor, promatranje  </w:t>
            </w:r>
          </w:p>
        </w:tc>
      </w:tr>
      <w:tr w:rsidR="00D5748B" w14:paraId="2EDCADD9" w14:textId="77777777" w:rsidTr="00D670DE">
        <w:trPr>
          <w:trHeight w:val="300"/>
        </w:trPr>
        <w:tc>
          <w:tcPr>
            <w:tcW w:w="26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5D9527A2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3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3E1E6385" w14:textId="77777777" w:rsidR="00D5748B" w:rsidRDefault="00D5748B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4 školska sata, školska godina 2025./2026. (ožujak)  </w:t>
            </w:r>
          </w:p>
        </w:tc>
      </w:tr>
      <w:tr w:rsidR="00D5748B" w14:paraId="29EFD88B" w14:textId="77777777" w:rsidTr="00D670DE">
        <w:trPr>
          <w:trHeight w:val="300"/>
        </w:trPr>
        <w:tc>
          <w:tcPr>
            <w:tcW w:w="26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63063113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3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F959E89" w14:textId="77777777" w:rsidR="00D5748B" w:rsidRDefault="00D5748B" w:rsidP="00D670DE">
            <w:pPr>
              <w:spacing w:before="0" w:after="0" w:line="240" w:lineRule="auto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</w:rPr>
              <w:t xml:space="preserve">- troškovi prijevoza i ulaznice za Muzej grada Zagreba        </w:t>
            </w:r>
          </w:p>
        </w:tc>
      </w:tr>
      <w:tr w:rsidR="00D5748B" w:rsidRPr="00AE6DB3" w14:paraId="2907395D" w14:textId="77777777" w:rsidTr="00D670DE">
        <w:trPr>
          <w:trHeight w:val="300"/>
        </w:trPr>
        <w:tc>
          <w:tcPr>
            <w:tcW w:w="26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71532030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34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D06CD85" w14:textId="77777777" w:rsidR="00D5748B" w:rsidRPr="00FC6700" w:rsidRDefault="00D5748B" w:rsidP="00D670DE">
            <w:pPr>
              <w:spacing w:before="0" w:after="0"/>
              <w:rPr>
                <w:rFonts w:ascii="Comic Sans MS" w:eastAsia="Comic Sans MS" w:hAnsi="Comic Sans MS" w:cs="Comic Sans MS"/>
                <w:sz w:val="19"/>
                <w:szCs w:val="19"/>
                <w:lang w:val="de-DE"/>
              </w:rPr>
            </w:pPr>
            <w:r w:rsidRPr="00FC6700">
              <w:rPr>
                <w:rFonts w:ascii="Comic Sans MS" w:eastAsia="Comic Sans MS" w:hAnsi="Comic Sans MS" w:cs="Comic Sans MS"/>
                <w:sz w:val="19"/>
                <w:szCs w:val="19"/>
                <w:lang w:val="de-DE"/>
              </w:rPr>
              <w:t>- materijalne mogućnosti roditelja, zainteresiranost učenika</w:t>
            </w:r>
          </w:p>
        </w:tc>
      </w:tr>
      <w:tr w:rsidR="00D5748B" w14:paraId="06C5D3D8" w14:textId="77777777" w:rsidTr="00D670DE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5307AA8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47808DFE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47808DF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</w:t>
            </w:r>
          </w:p>
          <w:p w14:paraId="7FDE38A6" w14:textId="77777777" w:rsidR="00D5748B" w:rsidRDefault="00D5748B" w:rsidP="00D670DE">
            <w:pPr>
              <w:spacing w:before="0" w:after="0"/>
              <w:jc w:val="both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- dojmovi i zapažanja učenika </w:t>
            </w:r>
          </w:p>
          <w:p w14:paraId="522019FA" w14:textId="0DCAD15F" w:rsidR="00D5748B" w:rsidRDefault="00D5748B" w:rsidP="00D670DE">
            <w:pPr>
              <w:spacing w:before="0" w:after="0"/>
              <w:jc w:val="both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- izrada plakata</w:t>
            </w:r>
            <w:r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, </w:t>
            </w: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fotografije  </w:t>
            </w:r>
          </w:p>
          <w:p w14:paraId="349178C4" w14:textId="77777777" w:rsidR="00D5748B" w:rsidRDefault="00D5748B" w:rsidP="00D670DE">
            <w:pPr>
              <w:spacing w:before="0" w:after="0"/>
              <w:jc w:val="both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- samovrednovanje učenika (vrednovanje za učenje i vrednovanje kao učenje)  </w:t>
            </w:r>
          </w:p>
          <w:p w14:paraId="73BF239B" w14:textId="7DEF28C9" w:rsidR="00D5748B" w:rsidRPr="00D5748B" w:rsidRDefault="00D5748B" w:rsidP="00D5748B">
            <w:pPr>
              <w:spacing w:before="0" w:after="0"/>
              <w:jc w:val="both"/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- vrednovanje naučenog</w:t>
            </w:r>
            <w:r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, </w:t>
            </w:r>
            <w:r w:rsidRPr="47808DFE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digitalni kvizovi   </w:t>
            </w:r>
          </w:p>
        </w:tc>
      </w:tr>
      <w:tr w:rsidR="00D5748B" w14:paraId="23ECA4E8" w14:textId="77777777" w:rsidTr="00D670DE">
        <w:trPr>
          <w:trHeight w:val="300"/>
        </w:trPr>
        <w:tc>
          <w:tcPr>
            <w:tcW w:w="264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6E5CB38C" w14:textId="77777777" w:rsidR="00D5748B" w:rsidRDefault="00D5748B" w:rsidP="00D670DE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47808DFE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348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560F6E5" w14:textId="77777777" w:rsidR="00D5748B" w:rsidRDefault="00D5748B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47808DFE">
              <w:rPr>
                <w:rFonts w:ascii="Comic Sans MS" w:eastAsia="Comic Sans MS" w:hAnsi="Comic Sans MS" w:cs="Comic Sans MS"/>
                <w:sz w:val="19"/>
                <w:szCs w:val="19"/>
              </w:rPr>
              <w:t>učiteljice M. Tomljenović i G. Ivšinović</w:t>
            </w:r>
          </w:p>
        </w:tc>
      </w:tr>
    </w:tbl>
    <w:p w14:paraId="74E8543E" w14:textId="77777777" w:rsidR="006240C5" w:rsidRPr="000B0467" w:rsidRDefault="006240C5" w:rsidP="006240C5">
      <w:pPr>
        <w:spacing w:before="0" w:after="0" w:line="240" w:lineRule="auto"/>
      </w:pPr>
    </w:p>
    <w:p w14:paraId="0FF4C48A" w14:textId="77777777" w:rsidR="006240C5" w:rsidRPr="005852C8" w:rsidRDefault="006240C5" w:rsidP="006240C5">
      <w:pPr>
        <w:spacing w:before="0" w:after="0" w:line="240" w:lineRule="auto"/>
        <w:rPr>
          <w:lang w:val="hr-HR"/>
        </w:rPr>
      </w:pPr>
    </w:p>
    <w:p w14:paraId="583BCCF5" w14:textId="77777777" w:rsidR="00AE7101" w:rsidRDefault="00AE7101">
      <w:pPr>
        <w:spacing w:before="0"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47059895" w14:textId="25930325" w:rsidR="00AE7101" w:rsidRDefault="00CE4B10" w:rsidP="00CE4B10">
      <w:pPr>
        <w:pStyle w:val="Naslov3"/>
        <w:rPr>
          <w:lang w:val="hr-HR"/>
        </w:rPr>
      </w:pPr>
      <w:bookmarkStart w:id="56" w:name="_Toc211238505"/>
      <w:r w:rsidRPr="47808DFE">
        <w:rPr>
          <w:rFonts w:eastAsia="Comic Sans MS"/>
          <w:caps w:val="0"/>
          <w:lang w:val="hr-HR"/>
        </w:rPr>
        <w:lastRenderedPageBreak/>
        <w:t>POSJET ZAGREBAČKOM KAZALIŠTU LUTAKA</w:t>
      </w:r>
      <w:bookmarkEnd w:id="5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CE4B10" w:rsidRPr="00AE6DB3" w14:paraId="676C88AD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B6AB348" w14:textId="77777777" w:rsidR="00CE4B10" w:rsidRPr="008F32C1" w:rsidRDefault="00CE4B10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 JEZIČNO,KOMUNIKACIJSKO,DRUŠTVENO-HUMANISTIČKO</w:t>
            </w:r>
          </w:p>
        </w:tc>
      </w:tr>
      <w:tr w:rsidR="00CE4B10" w:rsidRPr="008F32C1" w14:paraId="09ACA02B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9C4458A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  1. (2. RAZRED)  </w:t>
            </w:r>
          </w:p>
        </w:tc>
      </w:tr>
      <w:tr w:rsidR="00CE4B10" w:rsidRPr="008F32C1" w14:paraId="347732E2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E894DB7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 Spoznavanje</w:t>
            </w: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</w:t>
            </w: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vrednota dramske umjetnosti i razvijanje kulture ponašanja u kazalištu.  </w:t>
            </w:r>
          </w:p>
        </w:tc>
      </w:tr>
      <w:tr w:rsidR="00CE4B10" w:rsidRPr="00AE6DB3" w14:paraId="67BA2468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BE7D3ED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 Razvijanje navike posjeta kazalištu i usvajanje pravila ponašanja u kulturnim ustanovama. Očekivati da učenici oblikuju svoje ideje, osjećaje, doživljaje i iskustva u svim umjetničkim područjima te pritom osjete zadovoljstvo stvaranja.</w:t>
            </w:r>
          </w:p>
        </w:tc>
      </w:tr>
      <w:tr w:rsidR="00CE4B10" w:rsidRPr="00AE6DB3" w14:paraId="552E14FC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13868A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71D5763" w14:textId="77777777" w:rsidR="00CE4B10" w:rsidRPr="008F32C1" w:rsidRDefault="00CE4B10" w:rsidP="00D670DE">
            <w:pPr>
              <w:pStyle w:val="Bezproreda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OŠ HJ C.3.1. Učenik pronalazi podatke koristeći se različitim izvorima primjerenim dobi učenika.</w:t>
            </w:r>
          </w:p>
          <w:p w14:paraId="6BAE6986" w14:textId="77777777" w:rsidR="00CE4B10" w:rsidRPr="008F32C1" w:rsidRDefault="00CE4B10" w:rsidP="00D670DE">
            <w:pPr>
              <w:pStyle w:val="Bezproreda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OŠ HJ C.3.3. Učenik razlikuje kulturne događaje koje posjećuje i iskazuje svoje mišljenje o njima.</w:t>
            </w:r>
          </w:p>
          <w:p w14:paraId="1D131D7D" w14:textId="77777777" w:rsidR="00CE4B10" w:rsidRPr="008F32C1" w:rsidRDefault="00CE4B10" w:rsidP="00D670DE">
            <w:pPr>
              <w:pStyle w:val="Bezproreda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OŠ HJ A.3.1. Učenik razgovara i govori tekstove jednostavne strukture.</w:t>
            </w:r>
          </w:p>
          <w:p w14:paraId="015EF5CB" w14:textId="77777777" w:rsidR="00CE4B10" w:rsidRPr="008F32C1" w:rsidRDefault="00CE4B10" w:rsidP="00D670DE">
            <w:pPr>
              <w:pStyle w:val="Bezproreda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OŠ HJ A.3.2. Učenik sluša tekst i prepričava sadržaj poslušanoga teksta.</w:t>
            </w:r>
          </w:p>
          <w:p w14:paraId="330814C2" w14:textId="77777777" w:rsidR="00CE4B10" w:rsidRPr="008F32C1" w:rsidRDefault="00CE4B10" w:rsidP="00D670DE">
            <w:pPr>
              <w:pStyle w:val="Bezproreda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OŠ HJ B.3.4. Učenik se stvaralački izražava prema vlastitome interesu potaknut različitim iskustvima i doživljajima književnoga teksta.</w:t>
            </w:r>
          </w:p>
          <w:p w14:paraId="5811302A" w14:textId="77777777" w:rsidR="00CE4B10" w:rsidRPr="008F32C1" w:rsidRDefault="00CE4B10" w:rsidP="00D670DE">
            <w:pPr>
              <w:pStyle w:val="Bezproreda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OŠ HJ A.3.6. Učenik razlikuje uporabu zavičajnoga govora i hrvatskoga standardnog jezika s obzirom na komunikacijsku situaciju.</w:t>
            </w:r>
          </w:p>
          <w:p w14:paraId="2671B0DC" w14:textId="77777777" w:rsidR="00CE4B10" w:rsidRPr="008F32C1" w:rsidRDefault="00CE4B10" w:rsidP="00D670DE">
            <w:pPr>
              <w:pStyle w:val="Bezproreda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OŠ GK A.3.2. Učenik temeljem slušanja, razlikuje pojedine glazbeno-izražajne sastavnice.</w:t>
            </w:r>
          </w:p>
          <w:p w14:paraId="729AB1CC" w14:textId="77777777" w:rsidR="00CE4B10" w:rsidRPr="008F32C1" w:rsidRDefault="00CE4B10" w:rsidP="00D670DE">
            <w:pPr>
              <w:pStyle w:val="Bezproreda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OŠ GK B.3.1. Učenik sudjeluje u zajedničkoj izvedbi glazbe</w:t>
            </w:r>
          </w:p>
          <w:p w14:paraId="33A3E30F" w14:textId="77777777" w:rsidR="00CE4B10" w:rsidRPr="008F32C1" w:rsidRDefault="00CE4B10" w:rsidP="00D670DE">
            <w:pPr>
              <w:pStyle w:val="Bezproreda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OŠ GK C.3.1. Učenik na osnovu slušanja glazbe i aktivnog muziciranja prepoznaje različite uloge glazbe.</w:t>
            </w:r>
          </w:p>
          <w:p w14:paraId="314A8B58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  <w:color w:val="9CC2E5" w:themeColor="accent1" w:themeTint="99"/>
              </w:rPr>
            </w:pPr>
            <w:r w:rsidRPr="008F32C1">
              <w:rPr>
                <w:rFonts w:ascii="Comic Sans MS" w:eastAsia="Comic Sans MS" w:hAnsi="Comic Sans MS" w:cs="Comic Sans MS"/>
                <w:color w:val="9CC2E5" w:themeColor="accent1" w:themeTint="99"/>
                <w:lang w:val="hr-HR"/>
              </w:rPr>
              <w:t>MEĐUPREDMETNE TEME:</w:t>
            </w:r>
          </w:p>
          <w:p w14:paraId="13D08118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osr A.2.2. Upravlja emocijama i ponašanjem.</w:t>
            </w:r>
          </w:p>
          <w:p w14:paraId="40F52C31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osr C.2.4. Razvija kulturni i nacionalni identitet zajedništvom i pripadnošću skupini.</w:t>
            </w:r>
          </w:p>
          <w:p w14:paraId="18AD2FAA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osr B.2.1. Opisuje i uvažava potrebe i osjećaje drugih.</w:t>
            </w:r>
          </w:p>
          <w:p w14:paraId="470A5AC2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  <w:lang w:val="de-DE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osr B.2.2. Razvija komunikacijske kompetencije.</w:t>
            </w:r>
          </w:p>
          <w:p w14:paraId="7348A1AF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  <w:lang w:val="de-DE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osr C.2.4. Razvija kulturni i nacionalni identitet zajedništvom i pripadnošću skupini.</w:t>
            </w:r>
          </w:p>
          <w:p w14:paraId="446FB547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  <w:lang w:val="de-DE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uku C.2.3. Učenik iskazuje interes za različita područja, preuzima odgovornost za svoje učenje i ustraje u učenju.</w:t>
            </w:r>
          </w:p>
          <w:p w14:paraId="0C8A44A1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  <w:lang w:val="de-DE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uku C.2.4. Učenik se koristi ugodnim emocijama i raspoloženjima tako da potiču učenje i kontrolira neugodne emocije i raspoloženja tako da ga ne ometaju u učenju.</w:t>
            </w:r>
          </w:p>
          <w:p w14:paraId="2F77942E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  <w:lang w:val="de-DE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uku D.2.1. Učenik stvara prikladno fizičko okružje za učenje s ciljem poboljšanja koncentracije i motivacije.</w:t>
            </w:r>
          </w:p>
          <w:p w14:paraId="197C6B53" w14:textId="77777777" w:rsidR="00CE4B10" w:rsidRPr="008F32C1" w:rsidRDefault="00CE4B10" w:rsidP="00D670DE">
            <w:pPr>
              <w:pStyle w:val="Bezproreda"/>
              <w:rPr>
                <w:rFonts w:ascii="Comic Sans MS" w:eastAsia="Comic Sans MS" w:hAnsi="Comic Sans MS" w:cs="Comic Sans MS"/>
                <w:lang w:val="de-DE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CE4B10" w:rsidRPr="008F32C1" w14:paraId="5367D17F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3E7EC79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CE4B10" w:rsidRPr="00AE6DB3" w14:paraId="772EA821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0DCD26C" w14:textId="77777777" w:rsidR="00CE4B10" w:rsidRPr="008F32C1" w:rsidRDefault="00CE4B10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281588B" w14:textId="77777777" w:rsidR="00CE4B10" w:rsidRPr="008F32C1" w:rsidRDefault="00CE4B10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izvanučionička nastava, posjet Zagrebačkom kazalištu lutaka</w:t>
            </w:r>
          </w:p>
        </w:tc>
      </w:tr>
      <w:tr w:rsidR="00CE4B10" w:rsidRPr="00AE6DB3" w14:paraId="0C18EFE4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3F4FFCF" w14:textId="77777777" w:rsidR="00CE4B10" w:rsidRPr="008F32C1" w:rsidRDefault="00CE4B10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90691EB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učenici 3.a i 3.b razreda, učiteljice, djelatnici kazališta, prijevoznik</w:t>
            </w:r>
          </w:p>
        </w:tc>
      </w:tr>
      <w:tr w:rsidR="00CE4B10" w:rsidRPr="008F32C1" w14:paraId="2261A7B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3B7B9B2" w14:textId="77777777" w:rsidR="00CE4B10" w:rsidRPr="008F32C1" w:rsidRDefault="00CE4B10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A5BC086" w14:textId="77777777" w:rsidR="00CE4B10" w:rsidRPr="008F32C1" w:rsidRDefault="00CE4B10" w:rsidP="003E0D02">
            <w:pPr>
              <w:pStyle w:val="Odlomakpopisa"/>
              <w:numPr>
                <w:ilvl w:val="0"/>
                <w:numId w:val="133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upoznavanje učenika s kulturnom ustanovom</w:t>
            </w:r>
          </w:p>
          <w:p w14:paraId="1CF5ACDF" w14:textId="77777777" w:rsidR="00CE4B10" w:rsidRPr="008F32C1" w:rsidRDefault="00CE4B10" w:rsidP="003E0D02">
            <w:pPr>
              <w:pStyle w:val="Odlomakpopisa"/>
              <w:numPr>
                <w:ilvl w:val="0"/>
                <w:numId w:val="133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učenici prate i promatraju kazališnu predstavu </w:t>
            </w:r>
          </w:p>
          <w:p w14:paraId="17F5B8D6" w14:textId="77777777" w:rsidR="00CE4B10" w:rsidRPr="008F32C1" w:rsidRDefault="00CE4B10" w:rsidP="003E0D02">
            <w:pPr>
              <w:pStyle w:val="Odlomakpopisa"/>
              <w:numPr>
                <w:ilvl w:val="0"/>
                <w:numId w:val="133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prati tijek radnje i uočava glavne i sporedne likove</w:t>
            </w:r>
          </w:p>
          <w:p w14:paraId="48C0AAB4" w14:textId="77777777" w:rsidR="00CE4B10" w:rsidRPr="008F32C1" w:rsidRDefault="00CE4B10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CE4B10" w:rsidRPr="008F32C1" w14:paraId="6B781E97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76CCA2A" w14:textId="77777777" w:rsidR="00CE4B10" w:rsidRPr="008F32C1" w:rsidRDefault="00CE4B10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3947231" w14:textId="77777777" w:rsidR="00CE4B10" w:rsidRPr="008F32C1" w:rsidRDefault="00CE4B10" w:rsidP="003E0D02">
            <w:pPr>
              <w:pStyle w:val="Odlomakpopisa"/>
              <w:numPr>
                <w:ilvl w:val="0"/>
                <w:numId w:val="132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gledanja</w:t>
            </w:r>
          </w:p>
          <w:p w14:paraId="30ED9FD6" w14:textId="77777777" w:rsidR="00CE4B10" w:rsidRPr="008F32C1" w:rsidRDefault="00CE4B10" w:rsidP="003E0D02">
            <w:pPr>
              <w:pStyle w:val="Odlomakpopisa"/>
              <w:numPr>
                <w:ilvl w:val="0"/>
                <w:numId w:val="132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slušanja </w:t>
            </w:r>
          </w:p>
          <w:p w14:paraId="2719AD02" w14:textId="77777777" w:rsidR="00CE4B10" w:rsidRPr="008F32C1" w:rsidRDefault="00CE4B10" w:rsidP="003E0D02">
            <w:pPr>
              <w:pStyle w:val="Odlomakpopisa"/>
              <w:numPr>
                <w:ilvl w:val="0"/>
                <w:numId w:val="132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uočavanja </w:t>
            </w:r>
          </w:p>
          <w:p w14:paraId="1F0EFE85" w14:textId="77777777" w:rsidR="00CE4B10" w:rsidRPr="008F32C1" w:rsidRDefault="00CE4B10" w:rsidP="003E0D02">
            <w:pPr>
              <w:pStyle w:val="Odlomakpopisa"/>
              <w:numPr>
                <w:ilvl w:val="0"/>
                <w:numId w:val="132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recepcije</w:t>
            </w:r>
          </w:p>
          <w:p w14:paraId="459E7841" w14:textId="1297C056" w:rsidR="00CE4B10" w:rsidRPr="008F32C1" w:rsidRDefault="00CE4B10" w:rsidP="003E0D02">
            <w:pPr>
              <w:pStyle w:val="Odlomakpopisa"/>
              <w:numPr>
                <w:ilvl w:val="0"/>
                <w:numId w:val="132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promatranja</w:t>
            </w:r>
          </w:p>
        </w:tc>
      </w:tr>
      <w:tr w:rsidR="00CE4B10" w:rsidRPr="008F32C1" w14:paraId="7B252B3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A3A83E8" w14:textId="77777777" w:rsidR="00CE4B10" w:rsidRPr="008F32C1" w:rsidRDefault="00CE4B10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1E361A1" w14:textId="77777777" w:rsidR="00CE4B10" w:rsidRPr="008F32C1" w:rsidRDefault="00CE4B10" w:rsidP="00D670DE">
            <w:pPr>
              <w:spacing w:before="0"/>
            </w:pPr>
            <w:r w:rsidRPr="008F32C1">
              <w:rPr>
                <w:rFonts w:ascii="Comic Sans MS" w:eastAsia="Comic Sans MS" w:hAnsi="Comic Sans MS" w:cs="Comic Sans MS"/>
              </w:rPr>
              <w:t>travanj 2026.,</w:t>
            </w:r>
            <w:r w:rsidRPr="008F32C1">
              <w:rPr>
                <w:rFonts w:ascii="Comic Sans MS" w:eastAsia="Comic Sans MS" w:hAnsi="Comic Sans MS" w:cs="Comic Sans MS"/>
                <w:color w:val="000000" w:themeColor="text1"/>
              </w:rPr>
              <w:t xml:space="preserve"> školska godina 2025./2026.,</w:t>
            </w:r>
            <w:r w:rsidRPr="008F32C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008F32C1">
              <w:rPr>
                <w:rFonts w:ascii="Comic Sans MS" w:eastAsia="Comic Sans MS" w:hAnsi="Comic Sans MS" w:cs="Comic Sans MS"/>
                <w:color w:val="000000" w:themeColor="text1"/>
              </w:rPr>
              <w:t>(tri školska sata)</w:t>
            </w:r>
          </w:p>
        </w:tc>
      </w:tr>
      <w:tr w:rsidR="00CE4B10" w:rsidRPr="00AE6DB3" w14:paraId="45122F65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BF6B823" w14:textId="77777777" w:rsidR="00CE4B10" w:rsidRPr="008F32C1" w:rsidRDefault="00CE4B10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02FF8B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suglasnost roditelja, troškovi prijevoza i ulaznice za kazalište        </w:t>
            </w:r>
          </w:p>
        </w:tc>
      </w:tr>
      <w:tr w:rsidR="00CE4B10" w:rsidRPr="00AE6DB3" w14:paraId="3AEC166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5B0FC7F" w14:textId="77777777" w:rsidR="00CE4B10" w:rsidRPr="008F32C1" w:rsidRDefault="00CE4B10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1D386ED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način izvedbe kazališne predstave, velik broj učenika u gledalištu i ometanje gledanja predstave</w:t>
            </w:r>
          </w:p>
        </w:tc>
      </w:tr>
      <w:tr w:rsidR="00CE4B10" w:rsidRPr="008F32C1" w14:paraId="2FCE720F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E2535C2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8F32C1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8F32C1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448C0501" w14:textId="77777777" w:rsidR="00CE4B10" w:rsidRPr="008F32C1" w:rsidRDefault="00CE4B10" w:rsidP="003E0D02">
            <w:pPr>
              <w:pStyle w:val="Odlomakpopisa"/>
              <w:numPr>
                <w:ilvl w:val="0"/>
                <w:numId w:val="131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razgovor s učenicima</w:t>
            </w:r>
          </w:p>
          <w:p w14:paraId="4AA8D3AD" w14:textId="77777777" w:rsidR="00CE4B10" w:rsidRPr="008F32C1" w:rsidRDefault="00CE4B10" w:rsidP="003E0D02">
            <w:pPr>
              <w:pStyle w:val="Odlomakpopisa"/>
              <w:numPr>
                <w:ilvl w:val="0"/>
                <w:numId w:val="131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zadovoljstvo učenika i izražavanje dojmova</w:t>
            </w:r>
          </w:p>
          <w:p w14:paraId="49CD654B" w14:textId="77777777" w:rsidR="00CE4B10" w:rsidRPr="008F32C1" w:rsidRDefault="00CE4B10" w:rsidP="003E0D02">
            <w:pPr>
              <w:pStyle w:val="Odlomakpopisa"/>
              <w:numPr>
                <w:ilvl w:val="0"/>
                <w:numId w:val="131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vrednovanje kao učenje </w:t>
            </w:r>
          </w:p>
          <w:p w14:paraId="7B8EC953" w14:textId="585C361E" w:rsidR="00CE4B10" w:rsidRPr="008F32C1" w:rsidRDefault="00CE4B10" w:rsidP="003E0D02">
            <w:pPr>
              <w:pStyle w:val="Odlomakpopisa"/>
              <w:numPr>
                <w:ilvl w:val="0"/>
                <w:numId w:val="131"/>
              </w:numPr>
              <w:spacing w:before="0" w:after="0"/>
              <w:ind w:left="108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crteži</w:t>
            </w:r>
          </w:p>
        </w:tc>
      </w:tr>
      <w:tr w:rsidR="00CE4B10" w:rsidRPr="00AE6DB3" w14:paraId="6C0E3F58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DFA7B80" w14:textId="77777777" w:rsidR="00CE4B10" w:rsidRPr="008F32C1" w:rsidRDefault="00CE4B10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D608D02" w14:textId="77777777" w:rsidR="00CE4B10" w:rsidRPr="008F32C1" w:rsidRDefault="00CE4B10" w:rsidP="00D670DE">
            <w:pPr>
              <w:spacing w:before="0" w:after="0" w:line="240" w:lineRule="auto"/>
              <w:rPr>
                <w:lang w:val="hr-HR"/>
              </w:rPr>
            </w:pPr>
            <w:r w:rsidRPr="008F32C1">
              <w:rPr>
                <w:rFonts w:ascii="Comic Sans MS" w:eastAsia="Comic Sans MS" w:hAnsi="Comic Sans MS" w:cs="Comic Sans MS"/>
                <w:lang w:val="hr-HR"/>
              </w:rPr>
              <w:t>učiteljice Magdalena Tomljenović i Gordana Ivšinović</w:t>
            </w:r>
          </w:p>
        </w:tc>
      </w:tr>
    </w:tbl>
    <w:p w14:paraId="79A106F4" w14:textId="77777777" w:rsidR="00CE4B10" w:rsidRPr="006D1289" w:rsidRDefault="00CE4B10" w:rsidP="00CE4B10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3C2498E8" w14:textId="6C02EB31" w:rsidR="006240C5" w:rsidRPr="005852C8" w:rsidRDefault="006240C5" w:rsidP="006240C5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4D849A67" w14:textId="26C1DFC7" w:rsidR="00773FEA" w:rsidRPr="005852C8" w:rsidRDefault="00D2231B" w:rsidP="00635526">
      <w:pPr>
        <w:pStyle w:val="Naslov2"/>
      </w:pPr>
      <w:bookmarkStart w:id="57" w:name="_Toc211238506"/>
      <w:r w:rsidRPr="005852C8">
        <w:lastRenderedPageBreak/>
        <w:t>4. RAZRED</w:t>
      </w:r>
      <w:bookmarkEnd w:id="57"/>
    </w:p>
    <w:p w14:paraId="52515CC3" w14:textId="05DF4BD9" w:rsidR="00C03855" w:rsidRPr="005852C8" w:rsidRDefault="00C02A66" w:rsidP="00C03855">
      <w:pPr>
        <w:pStyle w:val="Naslov3"/>
        <w:rPr>
          <w:lang w:val="hr-HR"/>
        </w:rPr>
      </w:pPr>
      <w:bookmarkStart w:id="58" w:name="_Toc211238507"/>
      <w:r w:rsidRPr="00C02A66">
        <w:rPr>
          <w:lang w:val="hr-HR"/>
        </w:rPr>
        <w:t>ĐURĐEVAC</w:t>
      </w:r>
      <w:bookmarkEnd w:id="58"/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6690"/>
      </w:tblGrid>
      <w:tr w:rsidR="00FA7783" w:rsidRPr="00AE6DB3" w14:paraId="1D256E3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7712892D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5B9AD5"/>
                <w:lang w:val="hr-HR" w:eastAsia="hr-HR"/>
              </w:rPr>
              <w:t xml:space="preserve">KURIKULUMSKO PODRUČJE:  </w:t>
            </w:r>
            <w:r w:rsidRPr="00FA7783">
              <w:rPr>
                <w:rFonts w:ascii="Comic Sans MS" w:eastAsia="Times New Roman" w:hAnsi="Comic Sans MS" w:cs="Times New Roman"/>
                <w:lang w:val="hr-HR" w:eastAsia="hr-HR"/>
              </w:rPr>
              <w:t>PRIRODOSLOVNO, DRUŠTVENO-HUMANISTIČKO </w:t>
            </w:r>
          </w:p>
        </w:tc>
      </w:tr>
      <w:tr w:rsidR="00FA7783" w:rsidRPr="00FA7783" w14:paraId="0D3CCC7D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40014EE7" w14:textId="50688FCA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CIKLUS: </w:t>
            </w:r>
            <w:r w:rsidRPr="00FA7783">
              <w:rPr>
                <w:rFonts w:ascii="Comic Sans MS" w:eastAsia="Times New Roman" w:hAnsi="Comic Sans MS" w:cs="Times New Roman"/>
                <w:lang w:eastAsia="hr-HR"/>
              </w:rPr>
              <w:t>2. (4. razred)  </w:t>
            </w:r>
          </w:p>
        </w:tc>
      </w:tr>
      <w:tr w:rsidR="00FA7783" w:rsidRPr="00FA7783" w14:paraId="12D2783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198B4C0E" w14:textId="4C6BB2FF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CILJ:  </w:t>
            </w:r>
            <w:r w:rsidRPr="00FA7783">
              <w:rPr>
                <w:rFonts w:ascii="Comic Sans MS" w:eastAsia="Calibri" w:hAnsi="Comic Sans MS" w:cs="Calibri"/>
              </w:rPr>
              <w:t xml:space="preserve">Koristiti učenje otkrivanjem u neposrednoj životnoj stvarnosti u kojoj se učenici susreću s prirodnom i kulturnom okolinom. </w:t>
            </w:r>
          </w:p>
          <w:p w14:paraId="0FF17CF2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</w:rPr>
            </w:pPr>
            <w:r w:rsidRPr="00FA7783">
              <w:rPr>
                <w:rFonts w:ascii="Comic Sans MS" w:eastAsia="Calibri" w:hAnsi="Comic Sans MS" w:cs="Calibri"/>
              </w:rPr>
              <w:t xml:space="preserve">Upoznati prirodna obilježja sjeveroistočne Hrvatske koja uvjetuju način života toga područja. </w:t>
            </w:r>
          </w:p>
          <w:p w14:paraId="3E530ACF" w14:textId="77777777" w:rsidR="00FA7783" w:rsidRPr="00FA7783" w:rsidRDefault="00FA7783" w:rsidP="00FA778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Calibri" w:hAnsi="Comic Sans MS" w:cs="Calibri"/>
              </w:rPr>
              <w:t xml:space="preserve">Upoznati reljefne oblike, vode i kulturno-povijesne spomenike Koprivničko-križevačke županije. </w:t>
            </w:r>
          </w:p>
        </w:tc>
      </w:tr>
      <w:tr w:rsidR="00FA7783" w:rsidRPr="00FA7783" w14:paraId="51DE0FDE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2F59FD91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Comic Sans MS" w:eastAsia="Calibri" w:hAnsi="Comic Sans MS" w:cs="Calibri"/>
              </w:rPr>
            </w:pPr>
            <w:r w:rsidRPr="00FA7783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OBRAZLOŽENJE CILJA</w:t>
            </w:r>
            <w:r w:rsidRPr="00FA7783">
              <w:rPr>
                <w:rFonts w:ascii="Comic Sans MS" w:eastAsia="Times New Roman" w:hAnsi="Comic Sans MS" w:cs="Times New Roman"/>
                <w:lang w:eastAsia="hr-HR"/>
              </w:rPr>
              <w:t>:</w:t>
            </w:r>
            <w:r w:rsidRPr="00FA7783">
              <w:rPr>
                <w:rFonts w:ascii="Comic Sans MS" w:eastAsia="Calibri" w:hAnsi="Comic Sans MS" w:cs="Calibri"/>
              </w:rPr>
              <w:t xml:space="preserve"> </w:t>
            </w:r>
          </w:p>
          <w:p w14:paraId="2A6170A1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Comic Sans MS" w:eastAsia="Calibri" w:hAnsi="Comic Sans MS" w:cs="Calibri"/>
              </w:rPr>
            </w:pPr>
            <w:r w:rsidRPr="00FA7783">
              <w:rPr>
                <w:rFonts w:ascii="Comic Sans MS" w:eastAsia="Calibri" w:hAnsi="Comic Sans MS" w:cs="Calibri"/>
              </w:rPr>
              <w:t xml:space="preserve">Kod učenika razvijati spoznavanje putem istraživanja i izvorne stvarnosti. </w:t>
            </w:r>
          </w:p>
          <w:p w14:paraId="772A98DE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Comic Sans MS" w:eastAsia="Calibri" w:hAnsi="Comic Sans MS" w:cs="Calibri"/>
              </w:rPr>
            </w:pPr>
            <w:r w:rsidRPr="00FA7783">
              <w:rPr>
                <w:rFonts w:ascii="Comic Sans MS" w:eastAsia="Calibri" w:hAnsi="Comic Sans MS" w:cs="Calibri"/>
              </w:rPr>
              <w:t xml:space="preserve">Osvješćivati odgovorno ponašanje prema prirodi. </w:t>
            </w:r>
          </w:p>
          <w:p w14:paraId="38376852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Comic Sans MS" w:eastAsia="Calibri" w:hAnsi="Comic Sans MS" w:cs="Calibri"/>
              </w:rPr>
            </w:pPr>
            <w:r w:rsidRPr="00FA7783">
              <w:rPr>
                <w:rFonts w:ascii="Comic Sans MS" w:eastAsia="Calibri" w:hAnsi="Comic Sans MS" w:cs="Calibri"/>
              </w:rPr>
              <w:t xml:space="preserve">Upoznati izgled i posebnosti sjeveroistočne Hrvatske. </w:t>
            </w:r>
          </w:p>
          <w:p w14:paraId="40A9EC61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Calibri" w:hAnsi="Comic Sans MS" w:cs="Calibri"/>
              </w:rPr>
              <w:t>Spoznati važnost očuvanja prirodne baštine domovine i važnost odgovornog odnosa prema prirodi.</w:t>
            </w:r>
          </w:p>
        </w:tc>
      </w:tr>
      <w:tr w:rsidR="00FA7783" w:rsidRPr="00FA7783" w14:paraId="4563FC98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3C42BFC6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OČEKIVANI ISHODI/POSTIGNUĆA:  </w:t>
            </w:r>
          </w:p>
          <w:p w14:paraId="67C3DDD4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hAnsi="Comic Sans MS"/>
              </w:rPr>
            </w:pPr>
            <w:r w:rsidRPr="00FA7783">
              <w:rPr>
                <w:rFonts w:ascii="Comic Sans MS" w:hAnsi="Comic Sans MS"/>
                <w:color w:val="231F20"/>
              </w:rPr>
              <w:t>PID OŠ B.4.1. Odgovorno se ponaša prema biljkama i životinjama u okolišu.</w:t>
            </w:r>
          </w:p>
          <w:p w14:paraId="6021F21E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hAnsi="Comic Sans MS"/>
                <w:color w:val="231F20"/>
              </w:rPr>
            </w:pPr>
            <w:r w:rsidRPr="00FA7783">
              <w:rPr>
                <w:rFonts w:ascii="Comic Sans MS" w:hAnsi="Comic Sans MS"/>
                <w:color w:val="231F20"/>
              </w:rPr>
              <w:t>PID OŠ B.4.4. Učenik se snalazi i tumači geografsku kartu i zaključuje o međuodnosu reljefnih obilježja krajeva Republike Hrvatske i načina života.</w:t>
            </w:r>
          </w:p>
          <w:p w14:paraId="11525C84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hAnsi="Comic Sans MS"/>
              </w:rPr>
            </w:pPr>
            <w:r w:rsidRPr="00FA7783">
              <w:rPr>
                <w:rFonts w:ascii="Comic Sans MS" w:hAnsi="Comic Sans MS"/>
                <w:color w:val="231F20"/>
              </w:rPr>
              <w:t xml:space="preserve">PID OŠ A.4.1. Učenik zaključuje o organiziranosti biljaka i životinja na primjeru životnih zajednica. </w:t>
            </w:r>
          </w:p>
          <w:p w14:paraId="1FB3F1D9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hAnsi="Comic Sans MS"/>
                <w:color w:val="231F20"/>
              </w:rPr>
            </w:pPr>
            <w:r w:rsidRPr="00FA7783">
              <w:rPr>
                <w:rFonts w:ascii="Comic Sans MS" w:hAnsi="Comic Sans MS"/>
                <w:color w:val="231F20"/>
              </w:rPr>
              <w:t>PID OŠ A.4.3. Čita geografsku kartu Republike Hrvatske pomoću tumača znakova, pokazuje na njemu reljefne oblike, mjesta, državne granice, navodi susjedne zemlje i sl.</w:t>
            </w:r>
          </w:p>
          <w:p w14:paraId="5551C6A8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hAnsi="Comic Sans MS"/>
                <w:color w:val="231F20"/>
              </w:rPr>
            </w:pPr>
            <w:r w:rsidRPr="00FA7783">
              <w:rPr>
                <w:rFonts w:ascii="Comic Sans MS" w:hAnsi="Comic Sans MS"/>
                <w:color w:val="231F20"/>
              </w:rPr>
              <w:t>PID OŠ C.4.1. Istražuje prirodnu i društvenu raznolikost, posebnost i prepoznatljivost domovine koristeći se različitim izvorima.</w:t>
            </w:r>
          </w:p>
          <w:p w14:paraId="3D3EF70B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hAnsi="Comic Sans MS"/>
              </w:rPr>
            </w:pPr>
            <w:r w:rsidRPr="00FA7783">
              <w:rPr>
                <w:rFonts w:ascii="Comic Sans MS" w:hAnsi="Comic Sans MS"/>
                <w:color w:val="231F20"/>
              </w:rPr>
              <w:t>PID OŠ C.4.3. Učenik objašnjava povezanost prirodnoga i društvenoga okružja s gospodarstvom Republike Hrvatske.</w:t>
            </w:r>
          </w:p>
          <w:p w14:paraId="33983CEF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hAnsi="Comic Sans MS"/>
                <w:color w:val="231F20"/>
              </w:rPr>
            </w:pPr>
            <w:r w:rsidRPr="00FA7783">
              <w:rPr>
                <w:rFonts w:ascii="Comic Sans MS" w:hAnsi="Comic Sans MS"/>
                <w:color w:val="231F20"/>
              </w:rPr>
              <w:t>PID OŠ A.B.C.D.4.1. Učenik uz usmjeravanje objašnjava rezultate vlastitih istraživanja prirode, prirodnih i/ili društvenih pojava i/ili različitih izvora informacija, zaključuje.</w:t>
            </w:r>
          </w:p>
          <w:p w14:paraId="726671CA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hAnsi="Comic Sans MS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OŠ TZK A.4.1. Oponaša osnovne strukture gibanja raznovrsnih grupacija sportova.</w:t>
            </w:r>
          </w:p>
          <w:p w14:paraId="5F2851D6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hAnsi="Comic Sans MS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OŠ TZK D.4.2. Izvodi vježbe za aktivaciju sustava za kretanje.</w:t>
            </w:r>
          </w:p>
          <w:p w14:paraId="28D85789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BD5"/>
                <w:lang w:eastAsia="hr-HR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OŠ GK B.4.1. Učenik sudjeluje u zajedničkoj izvedbi glazbe.</w:t>
            </w:r>
          </w:p>
          <w:p w14:paraId="0EA2DF9D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BD5"/>
                <w:lang w:eastAsia="hr-HR"/>
              </w:rPr>
            </w:pPr>
          </w:p>
          <w:p w14:paraId="19695065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t>ODGOJNO – OBRAZOVNA OČEKIVANJA MEĐUPREDMETNIH TEMA   </w:t>
            </w:r>
          </w:p>
          <w:p w14:paraId="783DFBAB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goo A.2.1. Ponaša se u skladu s ljudskim pravima u svakodnevnom životu.</w:t>
            </w:r>
          </w:p>
          <w:p w14:paraId="7CECCC2C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uku A.2.1. Uz podršku učitelja ili samostalno traži nove informacije iz različitih izvora i uspješno ih primjenjuje pri rješavanju problema</w:t>
            </w:r>
          </w:p>
          <w:p w14:paraId="2361BA55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uku A.2.3. Učenik se koristi kreativnošću za oblikovanje svojih ideja i pristupa rješavanju problema.</w:t>
            </w:r>
          </w:p>
          <w:p w14:paraId="77361C94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uku B.2.4. Na poticaj učitelja, ali i samostalno, učenik samovrednuje proces učenja i svoje rezultate te procjenjuje ostvareni napredak.</w:t>
            </w:r>
          </w:p>
          <w:p w14:paraId="71F34177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uku C.2.3. Učenik iskazuje interes za različita područja, preuzima odgovornost za svoje učenje i ustraje u učenju.</w:t>
            </w:r>
          </w:p>
          <w:p w14:paraId="1C235B0F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uku D.2.2. Učenik ostvaruje dobru komunikaciju s drugima, uspješno surađuje u različitim situacijama i spreman je zatražiti i ponuditi pomoć.</w:t>
            </w:r>
          </w:p>
          <w:p w14:paraId="1369066C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lastRenderedPageBreak/>
              <w:t>odr A.2.1. Razlikuje pozitivne i negativne utjecaje čovjeka na prirodu i okoliš.</w:t>
            </w:r>
          </w:p>
          <w:p w14:paraId="3F282B03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odr C.2.3. Prepoznaje važnost očuvanje okoliša za opću dobrobit.</w:t>
            </w:r>
          </w:p>
          <w:p w14:paraId="0306DA66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pod A.2.1. Primjenjuje inovativna i kreativna rješenja.</w:t>
            </w:r>
          </w:p>
          <w:p w14:paraId="38F53965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000000" w:themeColor="text1"/>
              </w:rPr>
            </w:pPr>
            <w:r w:rsidRPr="00FA7783">
              <w:rPr>
                <w:rFonts w:ascii="Comic Sans MS" w:eastAsia="Calibri" w:hAnsi="Comic Sans MS" w:cs="Calibri"/>
                <w:color w:val="000000" w:themeColor="text1"/>
              </w:rPr>
              <w:t>osr C.2.4. Razvija kulturni i nacionalni identitet zajedništvom i pripadnošću skupini.</w:t>
            </w:r>
          </w:p>
          <w:p w14:paraId="32A7B654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osr A.2.3. Razvija osobne potencijale.</w:t>
            </w:r>
          </w:p>
          <w:p w14:paraId="670A8ECD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osr B.2.2. Razvija komunikacijske kompetencije.</w:t>
            </w:r>
          </w:p>
          <w:p w14:paraId="1B1549F5" w14:textId="77777777" w:rsidR="00FA7783" w:rsidRPr="00FA7783" w:rsidRDefault="00FA7783" w:rsidP="00FA7783">
            <w:pPr>
              <w:spacing w:before="0" w:after="0" w:line="240" w:lineRule="auto"/>
              <w:rPr>
                <w:rFonts w:ascii="Comic Sans MS" w:eastAsia="Calibri" w:hAnsi="Comic Sans MS" w:cs="Calibri"/>
                <w:color w:val="231F20"/>
              </w:rPr>
            </w:pPr>
            <w:r w:rsidRPr="00FA7783">
              <w:rPr>
                <w:rFonts w:ascii="Comic Sans MS" w:eastAsia="Calibri" w:hAnsi="Comic Sans MS" w:cs="Calibri"/>
                <w:color w:val="231F20"/>
              </w:rPr>
              <w:t>osr B.3.4. Suradnički uči i radi u timu.</w:t>
            </w:r>
          </w:p>
          <w:p w14:paraId="1AC2FCAB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Comic Sans MS" w:hAnsi="Comic Sans MS"/>
              </w:rPr>
            </w:pPr>
          </w:p>
        </w:tc>
      </w:tr>
      <w:tr w:rsidR="00FA7783" w:rsidRPr="00FA7783" w14:paraId="2B486010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27DE3035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lastRenderedPageBreak/>
              <w:t>NAČIN REALIZACIJE:  </w:t>
            </w:r>
          </w:p>
          <w:p w14:paraId="11EC24B1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 xml:space="preserve">     </w:t>
            </w:r>
            <w:r w:rsidRPr="00FA7783">
              <w:rPr>
                <w:rFonts w:ascii="Comic Sans MS" w:eastAsia="Times New Roman" w:hAnsi="Comic Sans MS" w:cs="Times New Roman"/>
                <w:lang w:eastAsia="hr-HR"/>
              </w:rPr>
              <w:t xml:space="preserve">- aktivnosti predviđene vodstvom turističke agencije </w:t>
            </w:r>
          </w:p>
        </w:tc>
      </w:tr>
      <w:tr w:rsidR="00FA7783" w:rsidRPr="00FA7783" w14:paraId="3F1BA9F6" w14:textId="77777777" w:rsidTr="00D670DE">
        <w:trPr>
          <w:trHeight w:val="450"/>
        </w:trPr>
        <w:tc>
          <w:tcPr>
            <w:tcW w:w="23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1299FD6A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OBLIK:  </w:t>
            </w:r>
          </w:p>
        </w:tc>
        <w:tc>
          <w:tcPr>
            <w:tcW w:w="6690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389B7671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lang w:eastAsia="hr-HR"/>
              </w:rPr>
              <w:t>Izvanučionička nastava  </w:t>
            </w:r>
          </w:p>
        </w:tc>
      </w:tr>
      <w:tr w:rsidR="00FA7783" w:rsidRPr="00FA7783" w14:paraId="713E765D" w14:textId="77777777" w:rsidTr="00D670DE">
        <w:trPr>
          <w:trHeight w:val="450"/>
        </w:trPr>
        <w:tc>
          <w:tcPr>
            <w:tcW w:w="23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23542533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SUDIONICI:  </w:t>
            </w:r>
          </w:p>
        </w:tc>
        <w:tc>
          <w:tcPr>
            <w:tcW w:w="669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6E23DF67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lang w:eastAsia="hr-HR"/>
              </w:rPr>
              <w:t>Učenici 4.a i 4.b razreda, učiteljice, turistička agencija  </w:t>
            </w:r>
          </w:p>
        </w:tc>
      </w:tr>
      <w:tr w:rsidR="00FA7783" w:rsidRPr="00FA7783" w14:paraId="562FA49B" w14:textId="77777777" w:rsidTr="00D670DE">
        <w:trPr>
          <w:trHeight w:val="450"/>
        </w:trPr>
        <w:tc>
          <w:tcPr>
            <w:tcW w:w="23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hideMark/>
          </w:tcPr>
          <w:p w14:paraId="044FC90C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NAČINI UČENJA:  </w:t>
            </w:r>
          </w:p>
        </w:tc>
        <w:tc>
          <w:tcPr>
            <w:tcW w:w="669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03E07D32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lang w:eastAsia="hr-HR"/>
              </w:rPr>
              <w:t>-edukativna radionica i igra  </w:t>
            </w:r>
          </w:p>
        </w:tc>
      </w:tr>
      <w:tr w:rsidR="00FA7783" w:rsidRPr="00FA7783" w14:paraId="43B2D736" w14:textId="77777777" w:rsidTr="00D670DE">
        <w:trPr>
          <w:trHeight w:val="450"/>
        </w:trPr>
        <w:tc>
          <w:tcPr>
            <w:tcW w:w="23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hideMark/>
          </w:tcPr>
          <w:p w14:paraId="7CCAA60C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METODE POUČAVANJA:  </w:t>
            </w:r>
          </w:p>
        </w:tc>
        <w:tc>
          <w:tcPr>
            <w:tcW w:w="669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05510F1A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-istraživanje   </w:t>
            </w:r>
          </w:p>
          <w:p w14:paraId="11BD0BED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-simuliranje,  </w:t>
            </w:r>
          </w:p>
          <w:p w14:paraId="5624252B" w14:textId="594F0308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-igra</w:t>
            </w:r>
          </w:p>
        </w:tc>
      </w:tr>
      <w:tr w:rsidR="00FA7783" w:rsidRPr="00FA7783" w14:paraId="4294F24B" w14:textId="77777777" w:rsidTr="00D670DE">
        <w:trPr>
          <w:trHeight w:val="450"/>
        </w:trPr>
        <w:tc>
          <w:tcPr>
            <w:tcW w:w="23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hideMark/>
          </w:tcPr>
          <w:p w14:paraId="3EF6FE5F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TRAJANJE IZVEDBE:  </w:t>
            </w:r>
          </w:p>
        </w:tc>
        <w:tc>
          <w:tcPr>
            <w:tcW w:w="669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24894E7E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lang w:eastAsia="hr-HR"/>
              </w:rPr>
              <w:t>8 sati  </w:t>
            </w:r>
          </w:p>
        </w:tc>
      </w:tr>
      <w:tr w:rsidR="00FA7783" w:rsidRPr="00FA7783" w14:paraId="16A546EA" w14:textId="77777777" w:rsidTr="00D670DE">
        <w:trPr>
          <w:trHeight w:val="450"/>
        </w:trPr>
        <w:tc>
          <w:tcPr>
            <w:tcW w:w="23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hideMark/>
          </w:tcPr>
          <w:p w14:paraId="671FFBC3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POTREBNI RESURSI:  </w:t>
            </w:r>
          </w:p>
        </w:tc>
        <w:tc>
          <w:tcPr>
            <w:tcW w:w="669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510A63D8" w14:textId="780CCC44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lang w:eastAsia="hr-HR"/>
              </w:rPr>
              <w:t>- novac za prijevoz, radionicu i ručak  </w:t>
            </w:r>
          </w:p>
        </w:tc>
      </w:tr>
      <w:tr w:rsidR="00FA7783" w:rsidRPr="00FA7783" w14:paraId="3481B86E" w14:textId="77777777" w:rsidTr="00D670DE">
        <w:trPr>
          <w:trHeight w:val="450"/>
        </w:trPr>
        <w:tc>
          <w:tcPr>
            <w:tcW w:w="23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hideMark/>
          </w:tcPr>
          <w:p w14:paraId="5D9E32A2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MOGUĆE TEŠKOĆE</w:t>
            </w:r>
            <w:r w:rsidRPr="00FA7783">
              <w:rPr>
                <w:rFonts w:ascii="Comic Sans MS" w:eastAsia="Times New Roman" w:hAnsi="Comic Sans MS" w:cs="Times New Roman"/>
                <w:color w:val="0070C0"/>
                <w:lang w:eastAsia="hr-HR"/>
              </w:rPr>
              <w:t>:  </w:t>
            </w:r>
          </w:p>
        </w:tc>
        <w:tc>
          <w:tcPr>
            <w:tcW w:w="669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15609004" w14:textId="2A2E99EA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lang w:eastAsia="hr-HR"/>
              </w:rPr>
              <w:t>-nepovoljni vremenski uvjeti  </w:t>
            </w:r>
          </w:p>
        </w:tc>
      </w:tr>
      <w:tr w:rsidR="00FA7783" w:rsidRPr="00FA7783" w14:paraId="12F8479E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hideMark/>
          </w:tcPr>
          <w:p w14:paraId="6F8D18AB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NAČIN PRAĆENJA I PROVJERE ISHODA/POSTIGNUĆA:  </w:t>
            </w:r>
          </w:p>
        </w:tc>
      </w:tr>
      <w:tr w:rsidR="00FA7783" w:rsidRPr="00FA7783" w14:paraId="0AF6F002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hideMark/>
          </w:tcPr>
          <w:p w14:paraId="59E036AA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lang w:eastAsia="hr-HR"/>
              </w:rPr>
              <w:t>-praćenje aktivnosti učenika  </w:t>
            </w:r>
          </w:p>
          <w:p w14:paraId="099DEF6D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lang w:eastAsia="hr-HR"/>
              </w:rPr>
              <w:t>-primjena stečenog znanja i sposobnosti prezentacije doživljenog </w:t>
            </w:r>
          </w:p>
        </w:tc>
      </w:tr>
      <w:tr w:rsidR="00FA7783" w:rsidRPr="00FA7783" w14:paraId="1D69675D" w14:textId="77777777" w:rsidTr="00D670DE">
        <w:trPr>
          <w:trHeight w:val="450"/>
        </w:trPr>
        <w:tc>
          <w:tcPr>
            <w:tcW w:w="23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hideMark/>
          </w:tcPr>
          <w:p w14:paraId="3E62342D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ODGOVORNE OSOBE:  </w:t>
            </w:r>
          </w:p>
          <w:p w14:paraId="587865B5" w14:textId="77777777" w:rsidR="00FA7783" w:rsidRPr="00FA7783" w:rsidRDefault="00FA7783" w:rsidP="00FA7783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  </w:t>
            </w:r>
          </w:p>
        </w:tc>
        <w:tc>
          <w:tcPr>
            <w:tcW w:w="6690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  <w:hideMark/>
          </w:tcPr>
          <w:p w14:paraId="1DE2B5E9" w14:textId="77777777" w:rsidR="00FA7783" w:rsidRPr="00FA7783" w:rsidRDefault="00FA7783" w:rsidP="00FA778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783">
              <w:rPr>
                <w:rFonts w:ascii="Comic Sans MS" w:eastAsia="Times New Roman" w:hAnsi="Comic Sans MS" w:cs="Times New Roman"/>
                <w:lang w:eastAsia="hr-HR"/>
              </w:rPr>
              <w:t>učiteljice M. Majić i M. Ištvanić </w:t>
            </w:r>
          </w:p>
        </w:tc>
      </w:tr>
    </w:tbl>
    <w:p w14:paraId="357B80A9" w14:textId="55E1CBB9" w:rsidR="003F68BD" w:rsidRPr="00FA7783" w:rsidRDefault="003F68BD" w:rsidP="00FA7783">
      <w:pPr>
        <w:pStyle w:val="Kurikulumstil"/>
        <w:spacing w:before="0" w:after="0" w:line="240" w:lineRule="auto"/>
      </w:pPr>
      <w:r w:rsidRPr="00FA7783">
        <w:br w:type="page"/>
      </w:r>
    </w:p>
    <w:p w14:paraId="222D93D7" w14:textId="26FCC448" w:rsidR="003F68BD" w:rsidRPr="005852C8" w:rsidRDefault="0039122D" w:rsidP="00CF1C01">
      <w:pPr>
        <w:pStyle w:val="Naslov3"/>
        <w:rPr>
          <w:lang w:val="hr-HR"/>
        </w:rPr>
      </w:pPr>
      <w:bookmarkStart w:id="59" w:name="_Toc211238508"/>
      <w:r w:rsidRPr="0039122D">
        <w:rPr>
          <w:rFonts w:eastAsia="Comic Sans MS"/>
          <w:caps w:val="0"/>
          <w:lang w:val="hr-HR"/>
        </w:rPr>
        <w:lastRenderedPageBreak/>
        <w:t>MONETERRA</w:t>
      </w:r>
      <w:r>
        <w:rPr>
          <w:rFonts w:eastAsia="Comic Sans MS"/>
          <w:caps w:val="0"/>
          <w:lang w:val="hr-HR"/>
        </w:rPr>
        <w:t xml:space="preserve"> </w:t>
      </w:r>
      <w:r w:rsidRPr="0039122D">
        <w:rPr>
          <w:rFonts w:eastAsia="Comic Sans MS"/>
          <w:caps w:val="0"/>
          <w:lang w:val="hr-HR"/>
        </w:rPr>
        <w:t>-</w:t>
      </w:r>
      <w:r>
        <w:rPr>
          <w:rFonts w:eastAsia="Comic Sans MS"/>
          <w:caps w:val="0"/>
          <w:lang w:val="hr-HR"/>
        </w:rPr>
        <w:t xml:space="preserve"> </w:t>
      </w:r>
      <w:r w:rsidRPr="0039122D">
        <w:rPr>
          <w:rFonts w:eastAsia="Comic Sans MS"/>
          <w:caps w:val="0"/>
          <w:lang w:val="hr-HR"/>
        </w:rPr>
        <w:t>Muzej novca Hrvatske narodne banke</w:t>
      </w:r>
      <w:bookmarkEnd w:id="59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6616"/>
      </w:tblGrid>
      <w:tr w:rsidR="00C7332D" w:rsidRPr="00C7332D" w14:paraId="785F322A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6B640D4D" w14:textId="77777777" w:rsidR="00C7332D" w:rsidRPr="00C7332D" w:rsidRDefault="00C7332D" w:rsidP="00C7332D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KURIKULUMSKO PODRUČJE: </w:t>
            </w:r>
            <w:r w:rsidRPr="00C7332D">
              <w:rPr>
                <w:rFonts w:ascii="Comic Sans MS" w:eastAsia="Comic Sans MS" w:hAnsi="Comic Sans MS" w:cs="Comic Sans MS"/>
                <w:lang w:val="hr-HR"/>
              </w:rPr>
              <w:t>DRUŠTVENO-HUMANISTIČKO</w:t>
            </w:r>
          </w:p>
        </w:tc>
      </w:tr>
      <w:tr w:rsidR="00C7332D" w:rsidRPr="00C7332D" w14:paraId="645B9F19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77146460" w14:textId="77777777" w:rsidR="00C7332D" w:rsidRPr="00C7332D" w:rsidRDefault="00C7332D" w:rsidP="00C7332D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CIKLUS: </w:t>
            </w:r>
            <w:r w:rsidRPr="00C7332D">
              <w:rPr>
                <w:rFonts w:ascii="Comic Sans MS" w:eastAsia="Comic Sans MS" w:hAnsi="Comic Sans MS" w:cs="Comic Sans MS"/>
                <w:lang w:val="hr-HR"/>
              </w:rPr>
              <w:t>2. (4. RAZRED)</w:t>
            </w: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</w:t>
            </w:r>
          </w:p>
        </w:tc>
      </w:tr>
      <w:tr w:rsidR="00C7332D" w:rsidRPr="00C7332D" w14:paraId="175D9800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29F37566" w14:textId="77777777" w:rsidR="00C7332D" w:rsidRPr="00C7332D" w:rsidRDefault="00C7332D" w:rsidP="00C7332D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CILJ:   </w:t>
            </w:r>
          </w:p>
          <w:p w14:paraId="7BEB926F" w14:textId="77777777" w:rsidR="00C7332D" w:rsidRPr="00C7332D" w:rsidRDefault="00C7332D" w:rsidP="00C7332D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>Upoznati pojedinosti o novcu, njegovoj povijesti, upotrebi i ulozi u  zajednici. Usporediti prošlost sa sadašnjošću.</w:t>
            </w:r>
          </w:p>
        </w:tc>
      </w:tr>
      <w:tr w:rsidR="00C7332D" w:rsidRPr="00AE6DB3" w14:paraId="67A8A491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7C9CEC39" w14:textId="77777777" w:rsidR="00C7332D" w:rsidRPr="00C7332D" w:rsidRDefault="00C7332D" w:rsidP="00C7332D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  </w:t>
            </w:r>
          </w:p>
          <w:p w14:paraId="2B1F37B3" w14:textId="77777777" w:rsidR="00C7332D" w:rsidRPr="00C7332D" w:rsidRDefault="00C7332D" w:rsidP="00C7332D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>Poticati učenike na upoznavanje i razvoj novca kroz povijest, osvijestiti važnost pravilne raspodjele novca i odgovornog  odnosa prema njemu. Isticati vrijednost novca u životima ljudi kao i važnost štednje.</w:t>
            </w:r>
          </w:p>
        </w:tc>
      </w:tr>
      <w:tr w:rsidR="00C7332D" w:rsidRPr="00C7332D" w14:paraId="3B455A00" w14:textId="77777777" w:rsidTr="00D670DE">
        <w:trPr>
          <w:trHeight w:val="5103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4BBE4703" w14:textId="77777777" w:rsidR="00C7332D" w:rsidRPr="00C7332D" w:rsidRDefault="00C7332D" w:rsidP="00C7332D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</w:p>
          <w:p w14:paraId="5DB70CFD" w14:textId="77777777" w:rsidR="00C7332D" w:rsidRPr="00C7332D" w:rsidRDefault="00C7332D" w:rsidP="00C7332D">
            <w:pPr>
              <w:spacing w:before="0" w:after="0" w:line="240" w:lineRule="auto"/>
              <w:rPr>
                <w:rFonts w:ascii="Comic Sans MS" w:hAnsi="Comic Sans MS" w:cstheme="minorHAnsi"/>
                <w:lang w:val="hr-HR"/>
              </w:rPr>
            </w:pPr>
            <w:r w:rsidRPr="00C7332D">
              <w:rPr>
                <w:rFonts w:ascii="Comic Sans MS" w:hAnsi="Comic Sans MS" w:cstheme="minorHAnsi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527A2A03" w14:textId="77777777" w:rsidR="00C7332D" w:rsidRPr="00C7332D" w:rsidRDefault="00C7332D" w:rsidP="00C7332D">
            <w:pPr>
              <w:spacing w:before="0" w:after="0" w:line="240" w:lineRule="auto"/>
              <w:rPr>
                <w:rFonts w:ascii="Comic Sans MS" w:hAnsi="Comic Sans MS" w:cstheme="minorHAnsi"/>
                <w:lang w:val="hr-HR"/>
              </w:rPr>
            </w:pPr>
            <w:r w:rsidRPr="00C7332D">
              <w:rPr>
                <w:rFonts w:ascii="Comic Sans MS" w:hAnsi="Comic Sans MS" w:cstheme="minorHAnsi"/>
                <w:lang w:val="hr-HR"/>
              </w:rPr>
              <w:t>PID OŠ B.4.3. Učenik istražuje o značajnim događajima u domovini (ulazak Republike Hrvatske u Europsku uniju)</w:t>
            </w:r>
          </w:p>
          <w:p w14:paraId="33AAA8B5" w14:textId="77777777" w:rsidR="00C7332D" w:rsidRPr="00C7332D" w:rsidRDefault="00C7332D" w:rsidP="00C7332D">
            <w:pPr>
              <w:spacing w:before="0" w:after="0" w:line="240" w:lineRule="auto"/>
              <w:rPr>
                <w:rFonts w:ascii="Comic Sans MS" w:hAnsi="Comic Sans MS" w:cstheme="minorHAnsi"/>
                <w:lang w:val="hr-HR"/>
              </w:rPr>
            </w:pPr>
            <w:r w:rsidRPr="00C7332D">
              <w:rPr>
                <w:rFonts w:ascii="Comic Sans MS" w:hAnsi="Comic Sans MS"/>
                <w:bCs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  <w:p w14:paraId="3516E5A5" w14:textId="77777777" w:rsidR="00C7332D" w:rsidRPr="00C7332D" w:rsidRDefault="00C7332D" w:rsidP="00C7332D">
            <w:pPr>
              <w:spacing w:before="0" w:after="0" w:line="240" w:lineRule="auto"/>
              <w:rPr>
                <w:rFonts w:ascii="Comic Sans MS" w:hAnsi="Comic Sans MS"/>
                <w:bCs/>
                <w:lang w:val="hr-HR"/>
              </w:rPr>
            </w:pPr>
            <w:r w:rsidRPr="00C7332D">
              <w:rPr>
                <w:rFonts w:ascii="Comic Sans MS" w:hAnsi="Comic Sans MS"/>
                <w:bCs/>
                <w:lang w:val="hr-HR"/>
              </w:rPr>
              <w:t>PID OŠ A.4.3. Učenik objašnjava organiziranost Republike Hrvatske i njezina nacionalna obilježja.</w:t>
            </w:r>
          </w:p>
          <w:p w14:paraId="4A74C621" w14:textId="77777777" w:rsidR="00C7332D" w:rsidRPr="00C7332D" w:rsidRDefault="00C7332D" w:rsidP="00C7332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C7332D">
              <w:rPr>
                <w:rFonts w:ascii="Comic Sans MS" w:hAnsi="Comic Sans MS"/>
                <w:lang w:val="hr-HR"/>
              </w:rPr>
              <w:t>PID OŠ A.B.C.D.4.1. Učenik uz usmjeravanje objašnjava rezultate vlastitih istraživanja  društvenih pojava,  i/ili različitih izvora informacija.</w:t>
            </w:r>
          </w:p>
          <w:p w14:paraId="7CE1BBFF" w14:textId="77777777" w:rsidR="00C7332D" w:rsidRPr="00213914" w:rsidRDefault="00C7332D" w:rsidP="00C7332D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   </w:t>
            </w:r>
          </w:p>
          <w:p w14:paraId="7AF627EF" w14:textId="77777777" w:rsidR="00C7332D" w:rsidRPr="00213914" w:rsidRDefault="00C7332D" w:rsidP="00C7332D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13914">
              <w:rPr>
                <w:rFonts w:ascii="Comic Sans MS" w:eastAsia="Comic Sans MS" w:hAnsi="Comic Sans MS" w:cs="Comic Sans MS"/>
                <w:color w:val="5B9AD5"/>
                <w:lang w:val="hr-HR"/>
              </w:rPr>
              <w:t>ODGOJNO-OBRAZOVNI ISHODI MEĐUPREDMETNIH TEMA:</w:t>
            </w:r>
          </w:p>
          <w:p w14:paraId="5066F73B" w14:textId="77777777" w:rsidR="00C7332D" w:rsidRPr="00C7332D" w:rsidRDefault="00C7332D" w:rsidP="00C7332D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2F5496" w:themeColor="accent5" w:themeShade="BF"/>
                <w:lang w:val="hr-HR"/>
              </w:rPr>
            </w:pPr>
            <w:r w:rsidRPr="00C7332D">
              <w:rPr>
                <w:rFonts w:ascii="Comic Sans MS" w:hAnsi="Comic Sans MS"/>
                <w:lang w:val="hr-HR"/>
              </w:rPr>
              <w:t>pod C.2.1. Istražuje procese proizvodnje dobara, pružanja usluga i gospodarske djelatnosti u zajednici.</w:t>
            </w:r>
          </w:p>
          <w:p w14:paraId="19277292" w14:textId="77777777" w:rsidR="00C7332D" w:rsidRPr="00C7332D" w:rsidRDefault="00C7332D" w:rsidP="00C7332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C7332D">
              <w:rPr>
                <w:rFonts w:ascii="Comic Sans MS" w:hAnsi="Comic Sans MS"/>
                <w:lang w:val="hr-HR"/>
              </w:rPr>
              <w:t>osr C.2.4. Razvija kulturni i nacionalni identitet zajedništvom i pripadnošću skupini.</w:t>
            </w:r>
          </w:p>
          <w:p w14:paraId="1963003E" w14:textId="77777777" w:rsidR="00C7332D" w:rsidRPr="00C7332D" w:rsidRDefault="00C7332D" w:rsidP="00C7332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C7332D">
              <w:rPr>
                <w:rFonts w:ascii="Comic Sans MS" w:hAnsi="Comic Sans MS"/>
                <w:lang w:val="hr-HR"/>
              </w:rPr>
              <w:t>uku A.2.4. Kritičko mišljenje-Učenik razlikuje činjenice od mišljenja i sposoban je usporediti različite ideje.</w:t>
            </w:r>
          </w:p>
          <w:p w14:paraId="060CFCA8" w14:textId="77777777" w:rsidR="00C7332D" w:rsidRPr="00C7332D" w:rsidRDefault="00C7332D" w:rsidP="00C7332D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hAnsi="Comic Sans MS"/>
              </w:rPr>
              <w:t>osr B.2.4. Suradnički uči i radi u timu</w:t>
            </w: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</w:t>
            </w:r>
          </w:p>
        </w:tc>
      </w:tr>
      <w:tr w:rsidR="00C315E3" w:rsidRPr="00C7332D" w14:paraId="716C9601" w14:textId="77777777" w:rsidTr="00C315E3">
        <w:trPr>
          <w:trHeight w:val="368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95C9FD5" w14:textId="4514C634" w:rsidR="00C315E3" w:rsidRPr="00C7332D" w:rsidRDefault="00C315E3" w:rsidP="00C7332D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1391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C7332D">
              <w:rPr>
                <w:rFonts w:ascii="Comic Sans MS" w:eastAsia="Comic Sans MS" w:hAnsi="Comic Sans MS" w:cs="Comic Sans MS"/>
                <w:color w:val="4472C4" w:themeColor="accent5"/>
                <w:lang w:val="hr-HR"/>
              </w:rPr>
              <w:t xml:space="preserve">  </w:t>
            </w:r>
          </w:p>
        </w:tc>
      </w:tr>
      <w:tr w:rsidR="00C315E3" w:rsidRPr="00C7332D" w14:paraId="68A7BC88" w14:textId="77777777" w:rsidTr="00D670DE">
        <w:trPr>
          <w:trHeight w:val="450"/>
        </w:trPr>
        <w:tc>
          <w:tcPr>
            <w:tcW w:w="24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747A5605" w14:textId="77777777" w:rsidR="00C315E3" w:rsidRPr="00213914" w:rsidRDefault="00C315E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13914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OBLIK:  </w:t>
            </w:r>
          </w:p>
        </w:tc>
        <w:tc>
          <w:tcPr>
            <w:tcW w:w="6616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1442FB19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izvanučionička nastava  </w:t>
            </w:r>
          </w:p>
        </w:tc>
      </w:tr>
      <w:tr w:rsidR="00C315E3" w:rsidRPr="00C7332D" w14:paraId="57D8E463" w14:textId="77777777" w:rsidTr="00D670DE">
        <w:trPr>
          <w:trHeight w:val="450"/>
        </w:trPr>
        <w:tc>
          <w:tcPr>
            <w:tcW w:w="24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05F88E11" w14:textId="77777777" w:rsidR="00C315E3" w:rsidRPr="00213914" w:rsidRDefault="00C315E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13914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SUDIONICI:  </w:t>
            </w:r>
          </w:p>
        </w:tc>
        <w:tc>
          <w:tcPr>
            <w:tcW w:w="661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2B6EE1CB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učenici četvrtih razreda </w:t>
            </w:r>
          </w:p>
        </w:tc>
      </w:tr>
      <w:tr w:rsidR="00C315E3" w:rsidRPr="00AE6DB3" w14:paraId="3061AAA6" w14:textId="77777777" w:rsidTr="00D670DE">
        <w:trPr>
          <w:trHeight w:val="450"/>
        </w:trPr>
        <w:tc>
          <w:tcPr>
            <w:tcW w:w="24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hideMark/>
          </w:tcPr>
          <w:p w14:paraId="36BE9A49" w14:textId="77777777" w:rsidR="00C315E3" w:rsidRPr="00213914" w:rsidRDefault="00C315E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</w:t>
            </w:r>
          </w:p>
          <w:p w14:paraId="4931A0B6" w14:textId="77777777" w:rsidR="00C315E3" w:rsidRPr="00213914" w:rsidRDefault="00C315E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NAČINI UČENJA:  </w:t>
            </w:r>
          </w:p>
        </w:tc>
        <w:tc>
          <w:tcPr>
            <w:tcW w:w="661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0FEF36D1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izvorna stvarnost (posjet muzeju)  </w:t>
            </w:r>
          </w:p>
          <w:p w14:paraId="6716BB74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slušanje uputa  </w:t>
            </w:r>
          </w:p>
          <w:p w14:paraId="6E222E93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promatranje, uočavanje i povezivanje stečenih znanja iz  na konkretnim primjerima </w:t>
            </w:r>
          </w:p>
        </w:tc>
      </w:tr>
      <w:tr w:rsidR="00C315E3" w:rsidRPr="00C7332D" w14:paraId="4919981C" w14:textId="77777777" w:rsidTr="00D670DE">
        <w:trPr>
          <w:trHeight w:val="450"/>
        </w:trPr>
        <w:tc>
          <w:tcPr>
            <w:tcW w:w="24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hideMark/>
          </w:tcPr>
          <w:p w14:paraId="2DDC75DA" w14:textId="77777777" w:rsidR="00C315E3" w:rsidRPr="00213914" w:rsidRDefault="00C315E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METODE POUČAVANJA:  </w:t>
            </w:r>
          </w:p>
        </w:tc>
        <w:tc>
          <w:tcPr>
            <w:tcW w:w="661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7DA1F3F9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demonstracija, razgovor, promatranje </w:t>
            </w:r>
          </w:p>
        </w:tc>
      </w:tr>
      <w:tr w:rsidR="00C315E3" w:rsidRPr="00C7332D" w14:paraId="30848502" w14:textId="77777777" w:rsidTr="00D670DE">
        <w:trPr>
          <w:trHeight w:val="450"/>
        </w:trPr>
        <w:tc>
          <w:tcPr>
            <w:tcW w:w="24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hideMark/>
          </w:tcPr>
          <w:p w14:paraId="75ED3F5D" w14:textId="77777777" w:rsidR="00C315E3" w:rsidRPr="00213914" w:rsidRDefault="00C315E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TRAJANJE IZVEDBE:  </w:t>
            </w:r>
          </w:p>
        </w:tc>
        <w:tc>
          <w:tcPr>
            <w:tcW w:w="661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29A4C0C8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4 školska sata, školska godina 2025./2026. (listopad)  </w:t>
            </w:r>
          </w:p>
        </w:tc>
      </w:tr>
      <w:tr w:rsidR="00C315E3" w:rsidRPr="00C7332D" w14:paraId="3C3BEB95" w14:textId="77777777" w:rsidTr="00D670DE">
        <w:trPr>
          <w:trHeight w:val="450"/>
        </w:trPr>
        <w:tc>
          <w:tcPr>
            <w:tcW w:w="24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hideMark/>
          </w:tcPr>
          <w:p w14:paraId="66EF7B16" w14:textId="77777777" w:rsidR="00C315E3" w:rsidRPr="00213914" w:rsidRDefault="00C315E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13914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POTREBNI RESURSI:  </w:t>
            </w:r>
          </w:p>
        </w:tc>
        <w:tc>
          <w:tcPr>
            <w:tcW w:w="661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0C51E146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troškovi prijevoza       </w:t>
            </w:r>
          </w:p>
        </w:tc>
      </w:tr>
      <w:tr w:rsidR="00C315E3" w:rsidRPr="00C7332D" w14:paraId="65306AD8" w14:textId="77777777" w:rsidTr="00D670DE">
        <w:trPr>
          <w:trHeight w:val="450"/>
        </w:trPr>
        <w:tc>
          <w:tcPr>
            <w:tcW w:w="24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hideMark/>
          </w:tcPr>
          <w:p w14:paraId="61C992F6" w14:textId="77777777" w:rsidR="00C315E3" w:rsidRPr="00213914" w:rsidRDefault="00C315E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</w:t>
            </w:r>
            <w:r w:rsidRPr="00213914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:  </w:t>
            </w:r>
          </w:p>
        </w:tc>
        <w:tc>
          <w:tcPr>
            <w:tcW w:w="661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0D17CD6C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materijalne mogućnosti roditelja </w:t>
            </w:r>
          </w:p>
        </w:tc>
      </w:tr>
      <w:tr w:rsidR="00C315E3" w:rsidRPr="00C7332D" w14:paraId="7ADB7AAF" w14:textId="77777777" w:rsidTr="00D670DE">
        <w:trPr>
          <w:trHeight w:val="450"/>
        </w:trPr>
        <w:tc>
          <w:tcPr>
            <w:tcW w:w="9016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hideMark/>
          </w:tcPr>
          <w:p w14:paraId="0D7FCCAB" w14:textId="77777777" w:rsidR="00C315E3" w:rsidRPr="00C7332D" w:rsidRDefault="00C315E3" w:rsidP="00213914">
            <w:pPr>
              <w:spacing w:before="0" w:after="0" w:line="240" w:lineRule="auto"/>
              <w:rPr>
                <w:lang w:val="hr-HR"/>
              </w:rPr>
            </w:pPr>
            <w:r w:rsidRPr="00213914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PRAĆENJA I PROVJERE ISHODA/POSTIGNUĆA:</w:t>
            </w:r>
            <w:r w:rsidRPr="00C7332D">
              <w:rPr>
                <w:rFonts w:ascii="Comic Sans MS" w:eastAsia="Comic Sans MS" w:hAnsi="Comic Sans MS" w:cs="Comic Sans MS"/>
                <w:color w:val="4472C4" w:themeColor="accent5"/>
                <w:lang w:val="hr-HR"/>
              </w:rPr>
              <w:t xml:space="preserve"> </w:t>
            </w:r>
          </w:p>
        </w:tc>
      </w:tr>
      <w:tr w:rsidR="00C315E3" w:rsidRPr="00AE6DB3" w14:paraId="68BD15DA" w14:textId="77777777" w:rsidTr="00D670DE">
        <w:trPr>
          <w:trHeight w:val="450"/>
        </w:trPr>
        <w:tc>
          <w:tcPr>
            <w:tcW w:w="9016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hideMark/>
          </w:tcPr>
          <w:p w14:paraId="50FE7F1D" w14:textId="77777777" w:rsidR="00C315E3" w:rsidRPr="00C7332D" w:rsidRDefault="00C315E3" w:rsidP="00D670DE">
            <w:pPr>
              <w:spacing w:before="0" w:after="0" w:line="240" w:lineRule="auto"/>
              <w:jc w:val="both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dojmovi i zapažanja učenika </w:t>
            </w:r>
          </w:p>
          <w:p w14:paraId="4E5F58F8" w14:textId="77777777" w:rsidR="00C315E3" w:rsidRPr="00C7332D" w:rsidRDefault="00C315E3" w:rsidP="00D670DE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>- dizajn vlastite novčanice</w:t>
            </w:r>
          </w:p>
          <w:p w14:paraId="3AE50F57" w14:textId="77777777" w:rsidR="00C315E3" w:rsidRPr="00C7332D" w:rsidRDefault="00C315E3" w:rsidP="00D670DE">
            <w:pPr>
              <w:spacing w:before="0" w:after="0" w:line="240" w:lineRule="auto"/>
              <w:jc w:val="both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-fotografije  </w:t>
            </w:r>
          </w:p>
          <w:p w14:paraId="008A5001" w14:textId="77777777" w:rsidR="00C315E3" w:rsidRPr="00C7332D" w:rsidRDefault="00C315E3" w:rsidP="00D670DE">
            <w:pPr>
              <w:spacing w:before="0" w:after="0" w:line="240" w:lineRule="auto"/>
              <w:jc w:val="both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samovrednovanje učenika (vrednovanje za učenje i vrednovanje kao učenje)  </w:t>
            </w:r>
          </w:p>
          <w:p w14:paraId="552BF035" w14:textId="77777777" w:rsidR="00C315E3" w:rsidRPr="00C7332D" w:rsidRDefault="00C315E3" w:rsidP="00D670DE">
            <w:pPr>
              <w:spacing w:before="0" w:after="0" w:line="240" w:lineRule="auto"/>
              <w:jc w:val="both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vrednovanje naučenog  </w:t>
            </w:r>
          </w:p>
          <w:p w14:paraId="11AB03CA" w14:textId="77777777" w:rsidR="00C315E3" w:rsidRPr="00C7332D" w:rsidRDefault="00C315E3" w:rsidP="00D670DE">
            <w:pPr>
              <w:spacing w:before="0" w:after="0" w:line="240" w:lineRule="auto"/>
              <w:jc w:val="both"/>
              <w:rPr>
                <w:lang w:val="hr-HR"/>
              </w:rPr>
            </w:pPr>
            <w:r w:rsidRPr="00C7332D">
              <w:rPr>
                <w:rFonts w:ascii="Comic Sans MS" w:eastAsia="Comic Sans MS" w:hAnsi="Comic Sans MS" w:cs="Comic Sans MS"/>
                <w:lang w:val="hr-HR"/>
              </w:rPr>
              <w:t xml:space="preserve">- digitalni alati-kvizovi   </w:t>
            </w:r>
          </w:p>
        </w:tc>
      </w:tr>
      <w:tr w:rsidR="00C315E3" w:rsidRPr="00C7332D" w14:paraId="006F7B1F" w14:textId="77777777" w:rsidTr="00D670DE">
        <w:trPr>
          <w:trHeight w:val="450"/>
        </w:trPr>
        <w:tc>
          <w:tcPr>
            <w:tcW w:w="240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hideMark/>
          </w:tcPr>
          <w:p w14:paraId="38FC3240" w14:textId="77777777" w:rsidR="00C315E3" w:rsidRPr="00C7332D" w:rsidRDefault="00C315E3" w:rsidP="00213914">
            <w:pPr>
              <w:spacing w:before="0" w:after="0" w:line="240" w:lineRule="auto"/>
              <w:rPr>
                <w:lang w:val="hr-HR"/>
              </w:rPr>
            </w:pPr>
            <w:r w:rsidRPr="00213914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  <w:r w:rsidRPr="00C7332D">
              <w:rPr>
                <w:rFonts w:ascii="Comic Sans MS" w:eastAsia="Comic Sans MS" w:hAnsi="Comic Sans MS" w:cs="Comic Sans MS"/>
                <w:color w:val="4472C4" w:themeColor="accent5"/>
                <w:lang w:val="hr-HR"/>
              </w:rPr>
              <w:t xml:space="preserve"> </w:t>
            </w:r>
          </w:p>
        </w:tc>
        <w:tc>
          <w:tcPr>
            <w:tcW w:w="6616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  <w:hideMark/>
          </w:tcPr>
          <w:p w14:paraId="3E2083DD" w14:textId="77777777" w:rsidR="00C315E3" w:rsidRPr="00C7332D" w:rsidRDefault="00C315E3" w:rsidP="00D670DE">
            <w:pPr>
              <w:spacing w:before="0" w:after="0" w:line="240" w:lineRule="auto"/>
              <w:rPr>
                <w:lang w:val="hr-HR"/>
              </w:rPr>
            </w:pPr>
            <w:r w:rsidRPr="00C7332D">
              <w:rPr>
                <w:rFonts w:ascii="Segoe UI" w:eastAsia="Segoe UI" w:hAnsi="Segoe UI" w:cs="Segoe UI"/>
                <w:lang w:val="hr-HR"/>
              </w:rPr>
              <w:t xml:space="preserve"> </w:t>
            </w:r>
            <w:r w:rsidRPr="00C7332D">
              <w:rPr>
                <w:rFonts w:ascii="Comic Sans MS" w:eastAsia="Comic Sans MS" w:hAnsi="Comic Sans MS" w:cs="Comic Sans MS"/>
                <w:lang w:val="hr-HR"/>
              </w:rPr>
              <w:t>učiteljice M. Majić i M. Ištvanić</w:t>
            </w:r>
          </w:p>
        </w:tc>
      </w:tr>
    </w:tbl>
    <w:p w14:paraId="39808DF3" w14:textId="77777777" w:rsidR="00C7332D" w:rsidRPr="00C7332D" w:rsidRDefault="00C7332D" w:rsidP="00C7332D">
      <w:pPr>
        <w:spacing w:before="0" w:after="0" w:line="240" w:lineRule="auto"/>
      </w:pPr>
    </w:p>
    <w:p w14:paraId="13D8458F" w14:textId="77777777" w:rsidR="00C7332D" w:rsidRPr="00C7332D" w:rsidRDefault="00C7332D" w:rsidP="00C7332D">
      <w:pPr>
        <w:spacing w:before="0" w:after="0" w:line="240" w:lineRule="auto"/>
        <w:rPr>
          <w:lang w:val="hr-HR"/>
        </w:rPr>
      </w:pPr>
      <w:r w:rsidRPr="00C7332D">
        <w:rPr>
          <w:rFonts w:ascii="Calibri" w:eastAsia="Calibri" w:hAnsi="Calibri" w:cs="Calibri"/>
          <w:lang w:val="hr-HR"/>
        </w:rPr>
        <w:t xml:space="preserve"> </w:t>
      </w:r>
    </w:p>
    <w:p w14:paraId="4F954496" w14:textId="56A8C531" w:rsidR="00C7332D" w:rsidRPr="00213914" w:rsidRDefault="00C7332D" w:rsidP="00C7332D">
      <w:pPr>
        <w:spacing w:before="0" w:after="0" w:line="240" w:lineRule="auto"/>
        <w:rPr>
          <w:lang w:val="hr-HR"/>
        </w:rPr>
      </w:pPr>
      <w:r w:rsidRPr="00C7332D">
        <w:rPr>
          <w:rFonts w:ascii="Comic Sans MS" w:eastAsia="Comic Sans MS" w:hAnsi="Comic Sans MS" w:cs="Comic Sans MS"/>
          <w:color w:val="231F20"/>
          <w:lang w:val="hr-HR"/>
        </w:rPr>
        <w:t xml:space="preserve"> </w:t>
      </w:r>
    </w:p>
    <w:p w14:paraId="72C82731" w14:textId="77777777" w:rsidR="00213914" w:rsidRDefault="00213914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>
        <w:br w:type="page"/>
      </w:r>
    </w:p>
    <w:p w14:paraId="6A997EF9" w14:textId="76B2AAA2" w:rsidR="00A01758" w:rsidRPr="00B9186F" w:rsidRDefault="006D1A47" w:rsidP="00635526">
      <w:pPr>
        <w:pStyle w:val="Naslov2"/>
      </w:pPr>
      <w:bookmarkStart w:id="60" w:name="_Toc211238509"/>
      <w:r w:rsidRPr="00B9186F">
        <w:lastRenderedPageBreak/>
        <w:t>5. RAZRED</w:t>
      </w:r>
      <w:bookmarkEnd w:id="60"/>
    </w:p>
    <w:p w14:paraId="5911CA4C" w14:textId="3CE76AC0" w:rsidR="0000113B" w:rsidRDefault="007E32F3" w:rsidP="00635526">
      <w:pPr>
        <w:pStyle w:val="Naslov3"/>
      </w:pPr>
      <w:bookmarkStart w:id="61" w:name="_Toc211238510"/>
      <w:r w:rsidRPr="007E32F3">
        <w:t>OUTWARD</w:t>
      </w:r>
      <w:r>
        <w:t xml:space="preserve"> </w:t>
      </w:r>
      <w:r w:rsidRPr="007E32F3">
        <w:t xml:space="preserve">BOUND </w:t>
      </w:r>
      <w:r w:rsidRPr="00635526">
        <w:t>CENTAR</w:t>
      </w:r>
      <w:r w:rsidRPr="007E32F3">
        <w:t xml:space="preserve"> VELIKI ŽITNIK</w:t>
      </w:r>
      <w:bookmarkEnd w:id="6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E47338" w:rsidRPr="00D94D6E" w14:paraId="6A38318A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1C1286B" w14:textId="77777777" w:rsidR="00E47338" w:rsidRPr="00E47338" w:rsidRDefault="00E47338" w:rsidP="00E4733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E47338">
              <w:rPr>
                <w:rFonts w:ascii="Comic Sans MS" w:eastAsia="Comic Sans MS" w:hAnsi="Comic Sans MS" w:cs="Comic Sans MS"/>
                <w:lang w:val="hr-HR"/>
              </w:rPr>
              <w:t xml:space="preserve">  DRUŠTVENO – HUMANISTIČKO, OSOBNI RAZVOJ</w:t>
            </w:r>
          </w:p>
        </w:tc>
      </w:tr>
      <w:tr w:rsidR="00E47338" w:rsidRPr="00E47338" w14:paraId="62D5303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8D15C78" w14:textId="77777777" w:rsidR="00E47338" w:rsidRPr="00E47338" w:rsidRDefault="00E47338" w:rsidP="00E4733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E47338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E47338">
              <w:rPr>
                <w:rFonts w:ascii="Comic Sans MS" w:eastAsia="Times New Roman" w:hAnsi="Comic Sans MS" w:cs="Segoe UI"/>
              </w:rPr>
              <w:t>2.  (5. razred)</w:t>
            </w:r>
          </w:p>
        </w:tc>
      </w:tr>
      <w:tr w:rsidR="00E47338" w:rsidRPr="00E47338" w14:paraId="0B632C2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A21BD2C" w14:textId="6E53AB19" w:rsidR="00E47338" w:rsidRPr="00E47338" w:rsidRDefault="00E47338" w:rsidP="00E4733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E47338">
              <w:rPr>
                <w:rFonts w:ascii="Comic Sans MS" w:eastAsia="Comic Sans MS" w:hAnsi="Comic Sans MS" w:cs="Comic Sans MS"/>
                <w:lang w:val="hr-HR"/>
              </w:rPr>
              <w:t xml:space="preserve">    </w:t>
            </w:r>
            <w:r w:rsidRPr="00E47338">
              <w:rPr>
                <w:rFonts w:ascii="Comic Sans MS" w:hAnsi="Comic Sans MS"/>
                <w:lang w:val="hr-HR"/>
              </w:rPr>
              <w:t>Poboljšati komunikaciju, upoznati metode timskog rada, upoznati momčadske i društvene igre, poticati pjevanje zavičajnih pjesmama, poticanje kreativnosti, poticanje prihvaćanja različitosti, aktivno provođenje vremena u prirodi.</w:t>
            </w:r>
          </w:p>
        </w:tc>
      </w:tr>
      <w:tr w:rsidR="00E47338" w:rsidRPr="00E47338" w14:paraId="530A7032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6A0E472" w14:textId="77777777" w:rsidR="00E47338" w:rsidRPr="00E47338" w:rsidRDefault="00E47338" w:rsidP="00E47338">
            <w:pPr>
              <w:pStyle w:val="Default"/>
              <w:rPr>
                <w:rFonts w:ascii="Comic Sans MS" w:eastAsia="Comic Sans MS" w:hAnsi="Comic Sans MS"/>
                <w:color w:val="5B9AD5"/>
                <w:sz w:val="20"/>
                <w:szCs w:val="20"/>
              </w:rPr>
            </w:pPr>
            <w:r w:rsidRPr="00E47338">
              <w:rPr>
                <w:rFonts w:ascii="Comic Sans MS" w:eastAsia="Comic Sans MS" w:hAnsi="Comic Sans MS"/>
                <w:color w:val="5B9AD5"/>
                <w:sz w:val="20"/>
                <w:szCs w:val="20"/>
              </w:rPr>
              <w:t>OBRAZLOŽENJE CILJA:</w:t>
            </w:r>
            <w:r w:rsidRPr="00E47338">
              <w:rPr>
                <w:rFonts w:ascii="Comic Sans MS" w:eastAsia="Comic Sans MS" w:hAnsi="Comic Sans MS"/>
                <w:sz w:val="20"/>
                <w:szCs w:val="20"/>
              </w:rPr>
              <w:t xml:space="preserve">  </w:t>
            </w:r>
            <w:r w:rsidRPr="00E47338">
              <w:rPr>
                <w:rFonts w:ascii="Comic Sans MS" w:eastAsia="Comic Sans MS" w:hAnsi="Comic Sans MS"/>
                <w:color w:val="5B9AD5"/>
                <w:sz w:val="20"/>
                <w:szCs w:val="20"/>
              </w:rPr>
              <w:t xml:space="preserve">   </w:t>
            </w:r>
          </w:p>
          <w:p w14:paraId="75D6F88F" w14:textId="30ECD3D4" w:rsidR="00E47338" w:rsidRPr="00E47338" w:rsidRDefault="00E47338" w:rsidP="00E4733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E47338">
              <w:rPr>
                <w:rFonts w:ascii="Comic Sans MS" w:hAnsi="Comic Sans MS"/>
                <w:sz w:val="20"/>
                <w:szCs w:val="20"/>
              </w:rPr>
              <w:t>Učenici uče putem doživljajne pedagogije na jedinstven, učinkovit i zabavan način .</w:t>
            </w:r>
          </w:p>
        </w:tc>
      </w:tr>
      <w:tr w:rsidR="00E47338" w:rsidRPr="00AE6DB3" w14:paraId="1FD63968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27F1DE2" w14:textId="77777777" w:rsidR="00E47338" w:rsidRPr="00E47338" w:rsidRDefault="00E47338" w:rsidP="00E4733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E4733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71AA3A45" w14:textId="77777777" w:rsidR="00E47338" w:rsidRPr="00E47338" w:rsidRDefault="00E47338" w:rsidP="00FC4F07">
            <w:pPr>
              <w:pStyle w:val="Default"/>
              <w:numPr>
                <w:ilvl w:val="0"/>
                <w:numId w:val="4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47338">
              <w:rPr>
                <w:rFonts w:ascii="Comic Sans MS" w:hAnsi="Comic Sans MS"/>
                <w:sz w:val="20"/>
                <w:szCs w:val="20"/>
              </w:rPr>
              <w:t xml:space="preserve">učenici surađuju i pokazuju međusobno poštovanje </w:t>
            </w:r>
          </w:p>
          <w:p w14:paraId="2A8A5ABC" w14:textId="77777777" w:rsidR="00E47338" w:rsidRPr="00E47338" w:rsidRDefault="00E47338" w:rsidP="00FC4F07">
            <w:pPr>
              <w:pStyle w:val="Default"/>
              <w:numPr>
                <w:ilvl w:val="0"/>
                <w:numId w:val="4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47338">
              <w:rPr>
                <w:rFonts w:ascii="Comic Sans MS" w:hAnsi="Comic Sans MS"/>
                <w:sz w:val="20"/>
                <w:szCs w:val="20"/>
              </w:rPr>
              <w:t>učenik komunicira s drugima te surađuje u različitim situacijama</w:t>
            </w:r>
          </w:p>
          <w:p w14:paraId="18C7A6E8" w14:textId="77777777" w:rsidR="00E47338" w:rsidRPr="00E47338" w:rsidRDefault="00E47338" w:rsidP="00FC4F07">
            <w:pPr>
              <w:pStyle w:val="Default"/>
              <w:numPr>
                <w:ilvl w:val="0"/>
                <w:numId w:val="4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47338">
              <w:rPr>
                <w:rFonts w:ascii="Comic Sans MS" w:hAnsi="Comic Sans MS"/>
                <w:sz w:val="20"/>
                <w:szCs w:val="20"/>
              </w:rPr>
              <w:t>učenici vježbaju orijentaciju</w:t>
            </w:r>
          </w:p>
          <w:p w14:paraId="3E5AC622" w14:textId="77777777" w:rsidR="00E47338" w:rsidRPr="00E47338" w:rsidRDefault="00E47338" w:rsidP="00FC4F07">
            <w:pPr>
              <w:pStyle w:val="Default"/>
              <w:numPr>
                <w:ilvl w:val="0"/>
                <w:numId w:val="4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47338">
              <w:rPr>
                <w:rFonts w:ascii="Comic Sans MS" w:hAnsi="Comic Sans MS"/>
                <w:sz w:val="20"/>
                <w:szCs w:val="20"/>
              </w:rPr>
              <w:t>učenici pjevaju pjesme štokavskog govornog  područja</w:t>
            </w:r>
          </w:p>
          <w:p w14:paraId="3B6FD481" w14:textId="77777777" w:rsidR="00E47338" w:rsidRPr="00E47338" w:rsidRDefault="00E47338" w:rsidP="00FC4F07">
            <w:pPr>
              <w:pStyle w:val="Default"/>
              <w:numPr>
                <w:ilvl w:val="0"/>
                <w:numId w:val="4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47338">
              <w:rPr>
                <w:rFonts w:ascii="Comic Sans MS" w:hAnsi="Comic Sans MS"/>
                <w:sz w:val="20"/>
                <w:szCs w:val="20"/>
              </w:rPr>
              <w:t>učenik aktivno provodi vrijeme u prirodi</w:t>
            </w:r>
          </w:p>
          <w:p w14:paraId="4C381DA6" w14:textId="77777777" w:rsidR="00E47338" w:rsidRPr="00E47338" w:rsidRDefault="00E47338" w:rsidP="00FC4F07">
            <w:pPr>
              <w:pStyle w:val="Default"/>
              <w:numPr>
                <w:ilvl w:val="0"/>
                <w:numId w:val="4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47338">
              <w:rPr>
                <w:rFonts w:ascii="Comic Sans MS" w:hAnsi="Comic Sans MS"/>
                <w:sz w:val="20"/>
                <w:szCs w:val="20"/>
              </w:rPr>
              <w:t>učenik sudjeluje u timskim, društvenim, momčadskim, kreativnim i drugim igrama</w:t>
            </w:r>
          </w:p>
        </w:tc>
      </w:tr>
      <w:tr w:rsidR="00E47338" w:rsidRPr="00E47338" w14:paraId="567AD02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86504EC" w14:textId="77777777" w:rsidR="00E47338" w:rsidRPr="00E47338" w:rsidRDefault="00E47338" w:rsidP="00E4733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E47338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E47338" w:rsidRPr="00E47338" w14:paraId="6285BA4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08FB90A" w14:textId="77777777" w:rsidR="00E47338" w:rsidRPr="00E47338" w:rsidRDefault="00E47338" w:rsidP="00E4733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4BA84CE" w14:textId="77777777" w:rsidR="00E47338" w:rsidRPr="00E47338" w:rsidRDefault="00E47338" w:rsidP="00E4733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E47338">
              <w:rPr>
                <w:rFonts w:ascii="Comic Sans MS" w:hAnsi="Comic Sans MS"/>
                <w:lang w:val="nn-NO"/>
              </w:rPr>
              <w:t>TERENSKA NASTAVA – Outward bound Centar Veliki Žitnik</w:t>
            </w:r>
          </w:p>
        </w:tc>
      </w:tr>
      <w:tr w:rsidR="00E47338" w:rsidRPr="00E47338" w14:paraId="7888C7E1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F4962FC" w14:textId="77777777" w:rsidR="00E47338" w:rsidRPr="00E47338" w:rsidRDefault="00E47338" w:rsidP="00E4733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D6721CE" w14:textId="77777777" w:rsidR="00E47338" w:rsidRPr="00E47338" w:rsidRDefault="00E47338" w:rsidP="00E4733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E47338">
              <w:rPr>
                <w:rFonts w:ascii="Comic Sans MS" w:hAnsi="Comic Sans MS"/>
                <w:lang w:val="nn-NO"/>
              </w:rPr>
              <w:t>učenici i razrednici 5. razreda, Jelena Samac i Marijan Fitz</w:t>
            </w:r>
          </w:p>
        </w:tc>
      </w:tr>
      <w:tr w:rsidR="00E47338" w:rsidRPr="00AE6DB3" w14:paraId="3181E512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269003F" w14:textId="77777777" w:rsidR="00E47338" w:rsidRPr="00E47338" w:rsidRDefault="00E47338" w:rsidP="00E4733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13B2DF5" w14:textId="77777777" w:rsidR="00E47338" w:rsidRPr="00E47338" w:rsidRDefault="00E47338" w:rsidP="003A5866">
            <w:pPr>
              <w:numPr>
                <w:ilvl w:val="0"/>
                <w:numId w:val="44"/>
              </w:numPr>
              <w:spacing w:before="0" w:after="0" w:line="240" w:lineRule="auto"/>
              <w:jc w:val="both"/>
              <w:rPr>
                <w:rFonts w:ascii="Comic Sans MS" w:hAnsi="Comic Sans MS"/>
                <w:lang w:val="nn-NO"/>
              </w:rPr>
            </w:pPr>
            <w:r w:rsidRPr="00E47338">
              <w:rPr>
                <w:rFonts w:ascii="Comic Sans MS" w:hAnsi="Comic Sans MS"/>
                <w:lang w:val="nn-NO"/>
              </w:rPr>
              <w:t>posjet Outwardbound Centru u Velikom Žitniku</w:t>
            </w:r>
          </w:p>
          <w:p w14:paraId="565EC4E7" w14:textId="77777777" w:rsidR="00E47338" w:rsidRPr="00E47338" w:rsidRDefault="00E47338" w:rsidP="003A5866">
            <w:pPr>
              <w:numPr>
                <w:ilvl w:val="0"/>
                <w:numId w:val="44"/>
              </w:numPr>
              <w:spacing w:before="0" w:after="0" w:line="240" w:lineRule="auto"/>
              <w:jc w:val="both"/>
              <w:rPr>
                <w:rFonts w:ascii="Comic Sans MS" w:hAnsi="Comic Sans MS"/>
                <w:lang w:val="nn-NO"/>
              </w:rPr>
            </w:pPr>
            <w:r w:rsidRPr="00E47338">
              <w:rPr>
                <w:rFonts w:ascii="Comic Sans MS" w:hAnsi="Comic Sans MS"/>
                <w:lang w:val="nn-NO"/>
              </w:rPr>
              <w:t xml:space="preserve">poštivanje pravila pristojnog i sigurnog ponašanja </w:t>
            </w:r>
          </w:p>
          <w:p w14:paraId="0CB4B4E7" w14:textId="77777777" w:rsidR="00E47338" w:rsidRPr="00E47338" w:rsidRDefault="00E47338" w:rsidP="003A5866">
            <w:pPr>
              <w:numPr>
                <w:ilvl w:val="0"/>
                <w:numId w:val="44"/>
              </w:numPr>
              <w:spacing w:before="0" w:after="0" w:line="240" w:lineRule="auto"/>
              <w:jc w:val="both"/>
              <w:rPr>
                <w:rFonts w:ascii="Comic Sans MS" w:hAnsi="Comic Sans MS"/>
                <w:lang w:val="nn-NO"/>
              </w:rPr>
            </w:pPr>
            <w:r w:rsidRPr="00E47338">
              <w:rPr>
                <w:rFonts w:ascii="Comic Sans MS" w:hAnsi="Comic Sans MS"/>
                <w:lang w:val="nn-NO"/>
              </w:rPr>
              <w:t>poštivanje svake osobe, osobito u skupnom radu</w:t>
            </w:r>
          </w:p>
          <w:p w14:paraId="0B8CBED7" w14:textId="77777777" w:rsidR="00E47338" w:rsidRPr="00E47338" w:rsidRDefault="00E47338" w:rsidP="003A5866">
            <w:pPr>
              <w:numPr>
                <w:ilvl w:val="0"/>
                <w:numId w:val="44"/>
              </w:numPr>
              <w:spacing w:before="0" w:after="0" w:line="240" w:lineRule="auto"/>
              <w:jc w:val="both"/>
              <w:rPr>
                <w:rFonts w:ascii="Comic Sans MS" w:hAnsi="Comic Sans MS"/>
                <w:lang w:val="nn-NO"/>
              </w:rPr>
            </w:pPr>
            <w:r w:rsidRPr="00E47338">
              <w:rPr>
                <w:rFonts w:ascii="Comic Sans MS" w:hAnsi="Comic Sans MS"/>
                <w:lang w:val="nn-NO"/>
              </w:rPr>
              <w:t>biti podrška jedni drugima u timskom radu</w:t>
            </w:r>
          </w:p>
        </w:tc>
      </w:tr>
      <w:tr w:rsidR="00E47338" w:rsidRPr="00E47338" w14:paraId="75D0FDB8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F3DA866" w14:textId="77777777" w:rsidR="00E47338" w:rsidRPr="00E47338" w:rsidRDefault="00E47338" w:rsidP="00E4733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B72281F" w14:textId="77777777" w:rsidR="00E47338" w:rsidRPr="00E47338" w:rsidRDefault="00E47338" w:rsidP="00FC4F07">
            <w:pPr>
              <w:pStyle w:val="Default"/>
              <w:numPr>
                <w:ilvl w:val="0"/>
                <w:numId w:val="49"/>
              </w:numPr>
              <w:rPr>
                <w:rFonts w:ascii="Comic Sans MS" w:hAnsi="Comic Sans MS"/>
                <w:sz w:val="20"/>
                <w:szCs w:val="20"/>
              </w:rPr>
            </w:pPr>
            <w:r w:rsidRPr="00E47338">
              <w:rPr>
                <w:rFonts w:ascii="Comic Sans MS" w:hAnsi="Comic Sans MS"/>
                <w:sz w:val="20"/>
                <w:szCs w:val="20"/>
              </w:rPr>
              <w:t xml:space="preserve">razgovor </w:t>
            </w:r>
          </w:p>
          <w:p w14:paraId="457A09A6" w14:textId="77777777" w:rsidR="00E47338" w:rsidRPr="00E47338" w:rsidRDefault="00E47338" w:rsidP="00FC4F07">
            <w:pPr>
              <w:pStyle w:val="Default"/>
              <w:numPr>
                <w:ilvl w:val="0"/>
                <w:numId w:val="49"/>
              </w:numPr>
              <w:rPr>
                <w:rFonts w:ascii="Comic Sans MS" w:hAnsi="Comic Sans MS"/>
                <w:sz w:val="20"/>
                <w:szCs w:val="20"/>
              </w:rPr>
            </w:pPr>
            <w:r w:rsidRPr="00E47338">
              <w:rPr>
                <w:rFonts w:ascii="Comic Sans MS" w:hAnsi="Comic Sans MS"/>
                <w:sz w:val="20"/>
                <w:szCs w:val="20"/>
              </w:rPr>
              <w:t>timski zadaci</w:t>
            </w:r>
          </w:p>
        </w:tc>
      </w:tr>
      <w:tr w:rsidR="00E47338" w:rsidRPr="00E47338" w14:paraId="336F0B6B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DA26291" w14:textId="77777777" w:rsidR="00E47338" w:rsidRPr="00E47338" w:rsidRDefault="00E47338" w:rsidP="00E4733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9AC5615" w14:textId="77777777" w:rsidR="00E47338" w:rsidRPr="00E47338" w:rsidRDefault="00E47338" w:rsidP="00E4733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E47338">
              <w:rPr>
                <w:rFonts w:ascii="Comic Sans MS" w:hAnsi="Comic Sans MS"/>
              </w:rPr>
              <w:t>Svibanj/lipanj 2026</w:t>
            </w:r>
          </w:p>
        </w:tc>
      </w:tr>
      <w:tr w:rsidR="00E47338" w:rsidRPr="00E47338" w14:paraId="013567A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615CCA8" w14:textId="77777777" w:rsidR="00E47338" w:rsidRPr="00E47338" w:rsidRDefault="00E47338" w:rsidP="00E4733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D591921" w14:textId="77777777" w:rsidR="00E47338" w:rsidRPr="00E47338" w:rsidRDefault="00E47338" w:rsidP="003A5866">
            <w:pPr>
              <w:pStyle w:val="Odlomakpopisa"/>
              <w:numPr>
                <w:ilvl w:val="0"/>
                <w:numId w:val="45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E47338">
              <w:rPr>
                <w:rFonts w:ascii="Comic Sans MS" w:hAnsi="Comic Sans MS"/>
              </w:rPr>
              <w:t xml:space="preserve">organizator puta, prijevoz, ručka, aktivnosti </w:t>
            </w:r>
          </w:p>
          <w:p w14:paraId="6E25E77E" w14:textId="77777777" w:rsidR="00E47338" w:rsidRPr="00E47338" w:rsidRDefault="00E47338" w:rsidP="003A5866">
            <w:pPr>
              <w:pStyle w:val="Odlomakpopisa"/>
              <w:numPr>
                <w:ilvl w:val="0"/>
                <w:numId w:val="45"/>
              </w:numPr>
              <w:spacing w:before="0" w:after="0" w:line="240" w:lineRule="auto"/>
              <w:rPr>
                <w:rFonts w:ascii="Comic Sans MS" w:hAnsi="Comic Sans MS"/>
                <w:lang w:val="nn-NO"/>
              </w:rPr>
            </w:pPr>
            <w:r w:rsidRPr="00E47338">
              <w:rPr>
                <w:rFonts w:ascii="Comic Sans MS" w:hAnsi="Comic Sans MS"/>
                <w:lang w:val="nn-NO"/>
              </w:rPr>
              <w:t xml:space="preserve">suglasnost i materijalni trošak roditelja/skrbnika </w:t>
            </w:r>
          </w:p>
          <w:p w14:paraId="3F2ECB2E" w14:textId="77777777" w:rsidR="00E47338" w:rsidRPr="00E47338" w:rsidRDefault="00E47338" w:rsidP="003A5866">
            <w:pPr>
              <w:pStyle w:val="Odlomakpopisa"/>
              <w:numPr>
                <w:ilvl w:val="0"/>
                <w:numId w:val="45"/>
              </w:numPr>
              <w:spacing w:before="0" w:after="0" w:line="240" w:lineRule="auto"/>
              <w:rPr>
                <w:rFonts w:ascii="Comic Sans MS" w:hAnsi="Comic Sans MS"/>
                <w:lang w:val="nn-NO"/>
              </w:rPr>
            </w:pPr>
            <w:r w:rsidRPr="00E47338">
              <w:rPr>
                <w:rFonts w:ascii="Comic Sans MS" w:hAnsi="Comic Sans MS"/>
              </w:rPr>
              <w:t>popis učenika</w:t>
            </w:r>
          </w:p>
        </w:tc>
      </w:tr>
      <w:tr w:rsidR="00E47338" w:rsidRPr="00E47338" w14:paraId="16EB68DC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8D701A8" w14:textId="77777777" w:rsidR="00E47338" w:rsidRPr="00E47338" w:rsidRDefault="00E47338" w:rsidP="00E4733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677182" w14:textId="77777777" w:rsidR="00E47338" w:rsidRPr="00E47338" w:rsidRDefault="00E47338" w:rsidP="003A5866">
            <w:pPr>
              <w:pStyle w:val="Odlomakpopisa"/>
              <w:numPr>
                <w:ilvl w:val="0"/>
                <w:numId w:val="47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Segoe UI"/>
              </w:rPr>
            </w:pPr>
            <w:r w:rsidRPr="00E47338">
              <w:rPr>
                <w:rFonts w:ascii="Comic Sans MS" w:hAnsi="Comic Sans MS"/>
              </w:rPr>
              <w:t xml:space="preserve">nepovoljni vremenski uvjeti </w:t>
            </w:r>
          </w:p>
          <w:p w14:paraId="7A7A67C2" w14:textId="77777777" w:rsidR="00E47338" w:rsidRPr="00E47338" w:rsidRDefault="00E47338" w:rsidP="003A5866">
            <w:pPr>
              <w:pStyle w:val="Odlomakpopisa"/>
              <w:numPr>
                <w:ilvl w:val="0"/>
                <w:numId w:val="47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Segoe UI"/>
              </w:rPr>
            </w:pPr>
            <w:r w:rsidRPr="00E47338">
              <w:rPr>
                <w:rFonts w:ascii="Comic Sans MS" w:hAnsi="Comic Sans MS"/>
              </w:rPr>
              <w:t xml:space="preserve">usklađivanje rasporeda </w:t>
            </w:r>
          </w:p>
          <w:p w14:paraId="44EB6E18" w14:textId="77777777" w:rsidR="00E47338" w:rsidRPr="00E47338" w:rsidRDefault="00E47338" w:rsidP="003A5866">
            <w:pPr>
              <w:pStyle w:val="Odlomakpopisa"/>
              <w:numPr>
                <w:ilvl w:val="0"/>
                <w:numId w:val="47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Segoe UI"/>
              </w:rPr>
            </w:pPr>
            <w:r w:rsidRPr="00E47338">
              <w:rPr>
                <w:rFonts w:ascii="Comic Sans MS" w:hAnsi="Comic Sans MS"/>
              </w:rPr>
              <w:t>novčana sredstva (roditelji)</w:t>
            </w:r>
          </w:p>
        </w:tc>
      </w:tr>
      <w:tr w:rsidR="00E47338" w:rsidRPr="00E47338" w14:paraId="60626ED4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022871A" w14:textId="77777777" w:rsidR="00E47338" w:rsidRPr="00E47338" w:rsidRDefault="00E47338" w:rsidP="00E4733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E4733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E4733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7A5DFB7" w14:textId="77777777" w:rsidR="00E47338" w:rsidRPr="00E47338" w:rsidRDefault="00E47338" w:rsidP="003A5866">
            <w:pPr>
              <w:pStyle w:val="Odlomakpopisa"/>
              <w:numPr>
                <w:ilvl w:val="0"/>
                <w:numId w:val="46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E47338">
              <w:rPr>
                <w:rFonts w:ascii="Comic Sans MS" w:hAnsi="Comic Sans MS"/>
                <w:lang w:val="sv-SE"/>
              </w:rPr>
              <w:t xml:space="preserve">stalan nadzor radi sigurnosti učenika </w:t>
            </w:r>
          </w:p>
          <w:p w14:paraId="21843F35" w14:textId="77777777" w:rsidR="00E47338" w:rsidRPr="00E47338" w:rsidRDefault="00E47338" w:rsidP="003A5866">
            <w:pPr>
              <w:pStyle w:val="Odlomakpopisa"/>
              <w:numPr>
                <w:ilvl w:val="0"/>
                <w:numId w:val="46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E47338">
              <w:rPr>
                <w:rFonts w:ascii="Comic Sans MS" w:hAnsi="Comic Sans MS"/>
                <w:lang w:val="sv-SE"/>
              </w:rPr>
              <w:t>razgovor s u</w:t>
            </w:r>
            <w:r w:rsidRPr="00E47338">
              <w:rPr>
                <w:rFonts w:ascii="Comic Sans MS" w:hAnsi="Comic Sans MS"/>
              </w:rPr>
              <w:t>č</w:t>
            </w:r>
            <w:r w:rsidRPr="00E47338">
              <w:rPr>
                <w:rFonts w:ascii="Comic Sans MS" w:hAnsi="Comic Sans MS"/>
                <w:lang w:val="sv-SE"/>
              </w:rPr>
              <w:t>enicima o doživljajima s terenske nastave</w:t>
            </w:r>
          </w:p>
          <w:p w14:paraId="697991EB" w14:textId="77777777" w:rsidR="00E47338" w:rsidRPr="00E47338" w:rsidRDefault="00E47338" w:rsidP="003A5866">
            <w:pPr>
              <w:pStyle w:val="Odlomakpopisa"/>
              <w:numPr>
                <w:ilvl w:val="0"/>
                <w:numId w:val="46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E47338">
              <w:rPr>
                <w:rFonts w:ascii="Comic Sans MS" w:hAnsi="Comic Sans MS"/>
                <w:lang w:val="sv-SE"/>
              </w:rPr>
              <w:t>izložba likovnih radova</w:t>
            </w:r>
          </w:p>
          <w:p w14:paraId="77DFD104" w14:textId="77777777" w:rsidR="00E47338" w:rsidRPr="00E47338" w:rsidRDefault="00E47338" w:rsidP="003A5866">
            <w:pPr>
              <w:pStyle w:val="Odlomakpopisa"/>
              <w:numPr>
                <w:ilvl w:val="0"/>
                <w:numId w:val="46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E47338">
              <w:rPr>
                <w:rFonts w:ascii="Comic Sans MS" w:hAnsi="Comic Sans MS"/>
                <w:lang w:val="sv-SE"/>
              </w:rPr>
              <w:t>fotografije</w:t>
            </w:r>
          </w:p>
        </w:tc>
      </w:tr>
      <w:tr w:rsidR="00E47338" w:rsidRPr="00E47338" w14:paraId="633FE64A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B4295E7" w14:textId="77777777" w:rsidR="00E47338" w:rsidRPr="00E47338" w:rsidRDefault="00E47338" w:rsidP="00E4733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E47338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47DA56D" w14:textId="6A2C0EC0" w:rsidR="00E47338" w:rsidRPr="00E47338" w:rsidRDefault="00E47338" w:rsidP="00E4733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E47338">
              <w:rPr>
                <w:rFonts w:ascii="Comic Sans MS" w:hAnsi="Comic Sans MS"/>
                <w:lang w:val="nn-NO"/>
              </w:rPr>
              <w:t>razrednici 5. razreda Jelena Samac i Marijan Fitz</w:t>
            </w:r>
          </w:p>
        </w:tc>
      </w:tr>
    </w:tbl>
    <w:p w14:paraId="340991B8" w14:textId="63F2545D" w:rsidR="00EF3B4D" w:rsidRDefault="00EF3B4D" w:rsidP="005C58BF">
      <w:pPr>
        <w:pStyle w:val="Kurikulumstil"/>
      </w:pPr>
    </w:p>
    <w:p w14:paraId="25BA89B5" w14:textId="7481DECE" w:rsidR="00BC5EAB" w:rsidRDefault="00BC5EAB" w:rsidP="005C58BF">
      <w:pPr>
        <w:pStyle w:val="Naslov3"/>
        <w:rPr>
          <w:b/>
          <w:bCs/>
        </w:rPr>
      </w:pPr>
      <w:bookmarkStart w:id="62" w:name="_Toc211238511"/>
      <w:r w:rsidRPr="00BC5EAB">
        <w:lastRenderedPageBreak/>
        <w:t>KRAPINA, PARK ZNANOSTI OROSLAVJE</w:t>
      </w:r>
      <w:bookmarkEnd w:id="62"/>
      <w:r w:rsidRPr="00BC5EAB"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AA7FF4" w:rsidRPr="006D1289" w14:paraId="3AACB8C4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B933D8A" w14:textId="77777777" w:rsidR="00AA7FF4" w:rsidRPr="00AA7FF4" w:rsidRDefault="00AA7FF4" w:rsidP="00AA7FF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AA7FF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AA7FF4">
              <w:rPr>
                <w:rFonts w:ascii="Comic Sans MS" w:hAnsi="Comic Sans MS"/>
              </w:rPr>
              <w:t>DRUŠTVENO – HUMANISTIČKO, OSOBNI RAZVOJ</w:t>
            </w:r>
          </w:p>
        </w:tc>
      </w:tr>
      <w:tr w:rsidR="00AA7FF4" w:rsidRPr="006D1289" w14:paraId="19755A02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F3904AF" w14:textId="77777777" w:rsidR="00AA7FF4" w:rsidRPr="00AA7FF4" w:rsidRDefault="00AA7FF4" w:rsidP="00AA7FF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AA7FF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AA7FF4">
              <w:rPr>
                <w:rFonts w:ascii="Comic Sans MS" w:eastAsia="Times New Roman" w:hAnsi="Comic Sans MS" w:cs="Segoe UI"/>
              </w:rPr>
              <w:t>2.  (5. Razred)</w:t>
            </w:r>
          </w:p>
        </w:tc>
      </w:tr>
      <w:tr w:rsidR="00AA7FF4" w:rsidRPr="006D1289" w14:paraId="6CFBD5CB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77C775C" w14:textId="5D302963" w:rsidR="00AA7FF4" w:rsidRPr="00AA7FF4" w:rsidRDefault="00AA7FF4" w:rsidP="00AA7FF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AA7FF4">
              <w:rPr>
                <w:rFonts w:ascii="Comic Sans MS" w:eastAsia="Comic Sans MS" w:hAnsi="Comic Sans MS"/>
                <w:color w:val="5B9AD5"/>
                <w:sz w:val="20"/>
                <w:szCs w:val="20"/>
              </w:rPr>
              <w:t>CILJ:</w:t>
            </w:r>
            <w:r w:rsidRPr="00AA7FF4">
              <w:rPr>
                <w:rFonts w:ascii="Comic Sans MS" w:eastAsia="Comic Sans MS" w:hAnsi="Comic Sans MS"/>
                <w:sz w:val="20"/>
                <w:szCs w:val="20"/>
              </w:rPr>
              <w:t xml:space="preserve">    </w:t>
            </w:r>
            <w:r w:rsidRPr="00AA7FF4">
              <w:rPr>
                <w:rFonts w:ascii="Comic Sans MS" w:hAnsi="Comic Sans MS"/>
                <w:sz w:val="20"/>
                <w:szCs w:val="20"/>
              </w:rPr>
              <w:t>Upoznati najpoznatije hrvatsko nalazište artefakata iz kamenog doba te povezati sadržaje povijesti i umjetnosti sa zornom stvarnošću te interaktivnim edukativnim sadržajem iz područja matematike i prirodnih znanosti.</w:t>
            </w:r>
          </w:p>
        </w:tc>
      </w:tr>
      <w:tr w:rsidR="00AA7FF4" w:rsidRPr="00AE6DB3" w14:paraId="1D4963DF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095C8E9" w14:textId="0135F6E1" w:rsidR="00AA7FF4" w:rsidRPr="00AA7FF4" w:rsidRDefault="00AA7FF4" w:rsidP="00AA7FF4">
            <w:pPr>
              <w:pStyle w:val="Default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eastAsia="Comic Sans MS" w:hAnsi="Comic Sans MS"/>
                <w:color w:val="5B9AD5"/>
                <w:sz w:val="20"/>
                <w:szCs w:val="20"/>
              </w:rPr>
              <w:t>OBRAZLOŽENJE CILJA:</w:t>
            </w:r>
            <w:r w:rsidRPr="00AA7FF4">
              <w:rPr>
                <w:rFonts w:ascii="Comic Sans MS" w:eastAsia="Comic Sans MS" w:hAnsi="Comic Sans MS"/>
                <w:sz w:val="20"/>
                <w:szCs w:val="20"/>
              </w:rPr>
              <w:t xml:space="preserve">  </w:t>
            </w:r>
            <w:r w:rsidRPr="00AA7FF4">
              <w:rPr>
                <w:rFonts w:ascii="Comic Sans MS" w:eastAsia="Comic Sans MS" w:hAnsi="Comic Sans MS"/>
                <w:color w:val="5B9AD5"/>
                <w:sz w:val="20"/>
                <w:szCs w:val="20"/>
              </w:rPr>
              <w:t xml:space="preserve">   </w:t>
            </w: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>Tijekom obrade nastavnih sadržaja povijesti uočili smo da učenike jako zanima kultura kamenog doba, a osobito životne navike neandertalaca budući da su u Hrvatskoj pronađeni ostaci krapinskih neandertalaca. Učenici su pokazali interes za matematiku i prirodne znanosti na jedinstven, učinkovit i zabavan način.</w:t>
            </w:r>
          </w:p>
        </w:tc>
      </w:tr>
      <w:tr w:rsidR="00AA7FF4" w:rsidRPr="00AE6DB3" w14:paraId="3B88939A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891198" w14:textId="77777777" w:rsidR="00AA7FF4" w:rsidRPr="00AA7FF4" w:rsidRDefault="00AA7FF4" w:rsidP="00AA7FF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AA7FF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C74B4CE" w14:textId="77777777" w:rsidR="00AA7FF4" w:rsidRPr="00AA7FF4" w:rsidRDefault="00AA7FF4" w:rsidP="00FC4F07">
            <w:pPr>
              <w:pStyle w:val="Default"/>
              <w:numPr>
                <w:ilvl w:val="0"/>
                <w:numId w:val="50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 xml:space="preserve">učenik proširuje znanje o prapovijesti i kamenodobnoj kulturi </w:t>
            </w:r>
          </w:p>
          <w:p w14:paraId="044932B5" w14:textId="77777777" w:rsidR="00AA7FF4" w:rsidRPr="00AA7FF4" w:rsidRDefault="00AA7FF4" w:rsidP="00FC4F07">
            <w:pPr>
              <w:pStyle w:val="Default"/>
              <w:numPr>
                <w:ilvl w:val="0"/>
                <w:numId w:val="50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>učenik proširuje znanje o digitalnim uređajima u muzeju</w:t>
            </w:r>
          </w:p>
          <w:p w14:paraId="072B0480" w14:textId="77777777" w:rsidR="00AA7FF4" w:rsidRPr="00AA7FF4" w:rsidRDefault="00AA7FF4" w:rsidP="00FC4F07">
            <w:pPr>
              <w:pStyle w:val="Default"/>
              <w:numPr>
                <w:ilvl w:val="0"/>
                <w:numId w:val="50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>učenik proširuje znanje o matematici i prirodnim znanostima</w:t>
            </w:r>
          </w:p>
          <w:p w14:paraId="18586590" w14:textId="77777777" w:rsidR="00AA7FF4" w:rsidRPr="00AA7FF4" w:rsidRDefault="00AA7FF4" w:rsidP="00FC4F07">
            <w:pPr>
              <w:pStyle w:val="Default"/>
              <w:numPr>
                <w:ilvl w:val="0"/>
                <w:numId w:val="50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>učenik proširuje znanje o reljefu i vodama Hrvatskog zagorja</w:t>
            </w:r>
          </w:p>
          <w:p w14:paraId="123D0E98" w14:textId="77777777" w:rsidR="00AA7FF4" w:rsidRPr="00AA7FF4" w:rsidRDefault="00AA7FF4" w:rsidP="00FC4F07">
            <w:pPr>
              <w:pStyle w:val="Default"/>
              <w:numPr>
                <w:ilvl w:val="0"/>
                <w:numId w:val="50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 xml:space="preserve">učenik surađuje s drugima i pokazuje međusobno poštovanje </w:t>
            </w:r>
          </w:p>
          <w:p w14:paraId="4B65A96C" w14:textId="77777777" w:rsidR="00AA7FF4" w:rsidRPr="00AA7FF4" w:rsidRDefault="00AA7FF4" w:rsidP="00FC4F07">
            <w:pPr>
              <w:pStyle w:val="Default"/>
              <w:numPr>
                <w:ilvl w:val="0"/>
                <w:numId w:val="48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>učenik komunicira s drugima te surađuje u različitim situacijama</w:t>
            </w:r>
          </w:p>
          <w:p w14:paraId="162163A9" w14:textId="77777777" w:rsidR="00AA7FF4" w:rsidRPr="00AA7FF4" w:rsidRDefault="00AA7FF4" w:rsidP="00FC4F07">
            <w:pPr>
              <w:pStyle w:val="Default"/>
              <w:numPr>
                <w:ilvl w:val="0"/>
                <w:numId w:val="50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 xml:space="preserve">učenik slijedi pravila pristojnog ponašanja u muzeju </w:t>
            </w:r>
          </w:p>
          <w:p w14:paraId="19F9128E" w14:textId="77777777" w:rsidR="00AA7FF4" w:rsidRPr="00AA7FF4" w:rsidRDefault="00AA7FF4" w:rsidP="00FC4F07">
            <w:pPr>
              <w:pStyle w:val="Default"/>
              <w:numPr>
                <w:ilvl w:val="0"/>
                <w:numId w:val="50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>učenik piše izvješće o terenskoj nastavi</w:t>
            </w:r>
          </w:p>
          <w:p w14:paraId="034981FE" w14:textId="77777777" w:rsidR="00AA7FF4" w:rsidRPr="00AA7FF4" w:rsidRDefault="00AA7FF4" w:rsidP="00FC4F07">
            <w:pPr>
              <w:pStyle w:val="Default"/>
              <w:numPr>
                <w:ilvl w:val="0"/>
                <w:numId w:val="50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A7FF4">
              <w:rPr>
                <w:rFonts w:ascii="Comic Sans MS" w:hAnsi="Comic Sans MS"/>
                <w:sz w:val="20"/>
                <w:szCs w:val="20"/>
              </w:rPr>
              <w:t>koristi specifični vokabular na engleskom jeziku (the Stone Age, a cave, stone tools and weapons, animal skin and fur, berries and nuts, hunting magic, cave paintings)</w:t>
            </w:r>
          </w:p>
          <w:p w14:paraId="1F73E0EC" w14:textId="440B7782" w:rsidR="00AA7FF4" w:rsidRPr="00AA7FF4" w:rsidRDefault="00AA7FF4" w:rsidP="00FC4F07">
            <w:pPr>
              <w:pStyle w:val="Default"/>
              <w:numPr>
                <w:ilvl w:val="0"/>
                <w:numId w:val="50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>učenik piše razglednicu iz perspektive kamenog doba na engleskom jeziku uz korištenje sadašnjeg vremena</w:t>
            </w:r>
          </w:p>
        </w:tc>
      </w:tr>
      <w:tr w:rsidR="00AA7FF4" w:rsidRPr="006D1289" w14:paraId="0D142A17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1935AEF" w14:textId="77777777" w:rsidR="00AA7FF4" w:rsidRPr="00AA7FF4" w:rsidRDefault="00AA7FF4" w:rsidP="00AA7FF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AA7FF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AA7FF4" w:rsidRPr="006D1289" w14:paraId="27979E2A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9F6EB9" w14:textId="77777777" w:rsidR="00AA7FF4" w:rsidRPr="00AA7FF4" w:rsidRDefault="00AA7FF4" w:rsidP="00AA7FF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467A7A7" w14:textId="77777777" w:rsidR="00AA7FF4" w:rsidRPr="00AA7FF4" w:rsidRDefault="00AA7FF4" w:rsidP="00AA7FF4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A7FF4">
              <w:rPr>
                <w:rFonts w:ascii="Comic Sans MS" w:hAnsi="Comic Sans MS"/>
                <w:lang w:val="nn-NO"/>
              </w:rPr>
              <w:t>TERENSKA NASTAVA – Krapina, Park znanosti u Oroslavju</w:t>
            </w:r>
          </w:p>
        </w:tc>
      </w:tr>
      <w:tr w:rsidR="00AA7FF4" w:rsidRPr="006D1289" w14:paraId="4A8087C7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E9B8BB1" w14:textId="77777777" w:rsidR="00AA7FF4" w:rsidRPr="00AA7FF4" w:rsidRDefault="00AA7FF4" w:rsidP="00AA7FF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4B0EB8" w14:textId="77777777" w:rsidR="00AA7FF4" w:rsidRPr="00AA7FF4" w:rsidRDefault="00AA7FF4" w:rsidP="00AA7FF4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A7FF4">
              <w:rPr>
                <w:rFonts w:ascii="Comic Sans MS" w:hAnsi="Comic Sans MS"/>
                <w:lang w:val="nn-NO"/>
              </w:rPr>
              <w:t>učenici i razrednici 5. razreda, Jelena Samac i Marijan Fitz</w:t>
            </w:r>
          </w:p>
        </w:tc>
      </w:tr>
      <w:tr w:rsidR="00AA7FF4" w:rsidRPr="00AE6DB3" w14:paraId="4B996047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FE5BC74" w14:textId="77777777" w:rsidR="00AA7FF4" w:rsidRPr="00AA7FF4" w:rsidRDefault="00AA7FF4" w:rsidP="00AA7FF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7B7BD7" w14:textId="77777777" w:rsidR="00AA7FF4" w:rsidRPr="00AA7FF4" w:rsidRDefault="00AA7FF4" w:rsidP="00FC4F07">
            <w:pPr>
              <w:pStyle w:val="Default"/>
              <w:numPr>
                <w:ilvl w:val="0"/>
                <w:numId w:val="51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/>
                <w:sz w:val="20"/>
                <w:szCs w:val="20"/>
                <w:lang w:val="nn-NO"/>
              </w:rPr>
              <w:t xml:space="preserve">razgledavanje muzejskih izložaka (kamenodobna kultura, digitalni uređaji) </w:t>
            </w:r>
          </w:p>
          <w:p w14:paraId="7B4ACECE" w14:textId="77777777" w:rsidR="00AA7FF4" w:rsidRPr="00AA7FF4" w:rsidRDefault="00AA7FF4" w:rsidP="00FC4F07">
            <w:pPr>
              <w:pStyle w:val="Default"/>
              <w:numPr>
                <w:ilvl w:val="0"/>
                <w:numId w:val="51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A7FF4">
              <w:rPr>
                <w:rFonts w:ascii="Comic Sans MS" w:hAnsi="Comic Sans MS" w:cs="Cambria"/>
                <w:sz w:val="20"/>
                <w:szCs w:val="20"/>
              </w:rPr>
              <w:t xml:space="preserve">fotografiranje dozvoljenih izložaka </w:t>
            </w:r>
          </w:p>
          <w:p w14:paraId="7FEC9DA8" w14:textId="77777777" w:rsidR="00AA7FF4" w:rsidRPr="00AA7FF4" w:rsidRDefault="00AA7FF4" w:rsidP="00FC4F07">
            <w:pPr>
              <w:pStyle w:val="Default"/>
              <w:numPr>
                <w:ilvl w:val="0"/>
                <w:numId w:val="51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A7FF4">
              <w:rPr>
                <w:rFonts w:ascii="Comic Sans MS" w:hAnsi="Comic Sans MS" w:cs="Cambria"/>
                <w:sz w:val="20"/>
                <w:szCs w:val="20"/>
              </w:rPr>
              <w:t xml:space="preserve">surađivanje u skupini </w:t>
            </w:r>
          </w:p>
          <w:p w14:paraId="33693ABB" w14:textId="77777777" w:rsidR="00AA7FF4" w:rsidRPr="00AA7FF4" w:rsidRDefault="00AA7FF4" w:rsidP="00FC4F07">
            <w:pPr>
              <w:pStyle w:val="Default"/>
              <w:numPr>
                <w:ilvl w:val="0"/>
                <w:numId w:val="51"/>
              </w:numPr>
              <w:jc w:val="both"/>
              <w:rPr>
                <w:rFonts w:ascii="Comic Sans MS" w:hAnsi="Comic Sans MS"/>
                <w:sz w:val="20"/>
                <w:szCs w:val="20"/>
                <w:lang w:val="nn-NO"/>
              </w:rPr>
            </w:pPr>
            <w:r w:rsidRPr="00AA7FF4">
              <w:rPr>
                <w:rFonts w:ascii="Comic Sans MS" w:hAnsi="Comic Sans MS" w:cs="Cambria"/>
                <w:sz w:val="20"/>
                <w:szCs w:val="20"/>
                <w:lang w:val="nn-NO"/>
              </w:rPr>
              <w:t xml:space="preserve">poštivanje pravila pristojnog ponašanja u muzeju </w:t>
            </w:r>
          </w:p>
          <w:p w14:paraId="66FEE5C8" w14:textId="77777777" w:rsidR="00AA7FF4" w:rsidRPr="00AA7FF4" w:rsidRDefault="00AA7FF4" w:rsidP="003A5866">
            <w:pPr>
              <w:numPr>
                <w:ilvl w:val="0"/>
                <w:numId w:val="44"/>
              </w:numPr>
              <w:spacing w:before="0" w:after="0" w:line="240" w:lineRule="auto"/>
              <w:jc w:val="both"/>
              <w:rPr>
                <w:rFonts w:ascii="Comic Sans MS" w:hAnsi="Comic Sans MS"/>
                <w:lang w:val="nn-NO"/>
              </w:rPr>
            </w:pPr>
            <w:r w:rsidRPr="00AA7FF4">
              <w:rPr>
                <w:rFonts w:ascii="Comic Sans MS" w:hAnsi="Comic Sans MS"/>
                <w:lang w:val="nn-NO"/>
              </w:rPr>
              <w:t xml:space="preserve">poštivanje pravila pristojnog i sigurnog ponašanja </w:t>
            </w:r>
          </w:p>
          <w:p w14:paraId="5BC21F4B" w14:textId="77777777" w:rsidR="00AA7FF4" w:rsidRPr="00AA7FF4" w:rsidRDefault="00AA7FF4" w:rsidP="003A5866">
            <w:pPr>
              <w:numPr>
                <w:ilvl w:val="0"/>
                <w:numId w:val="44"/>
              </w:numPr>
              <w:spacing w:before="0" w:after="0" w:line="240" w:lineRule="auto"/>
              <w:jc w:val="both"/>
              <w:rPr>
                <w:rFonts w:ascii="Comic Sans MS" w:hAnsi="Comic Sans MS"/>
                <w:lang w:val="nn-NO"/>
              </w:rPr>
            </w:pPr>
            <w:r w:rsidRPr="00AA7FF4">
              <w:rPr>
                <w:rFonts w:ascii="Comic Sans MS" w:hAnsi="Comic Sans MS"/>
                <w:lang w:val="nn-NO"/>
              </w:rPr>
              <w:t>podržavanje u timskom radu</w:t>
            </w:r>
          </w:p>
          <w:p w14:paraId="413760D4" w14:textId="77777777" w:rsidR="00AA7FF4" w:rsidRPr="00AA7FF4" w:rsidRDefault="00AA7FF4" w:rsidP="00FC4F07">
            <w:pPr>
              <w:pStyle w:val="Default"/>
              <w:numPr>
                <w:ilvl w:val="0"/>
                <w:numId w:val="51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A7FF4">
              <w:rPr>
                <w:rFonts w:ascii="Comic Sans MS" w:eastAsia="Comic Sans MS" w:hAnsi="Comic Sans MS"/>
                <w:sz w:val="20"/>
                <w:szCs w:val="20"/>
              </w:rPr>
              <w:t>usustavljivanje podataka</w:t>
            </w:r>
          </w:p>
          <w:p w14:paraId="048A8407" w14:textId="77777777" w:rsidR="00AA7FF4" w:rsidRPr="00AA7FF4" w:rsidRDefault="00AA7FF4" w:rsidP="00FC4F07">
            <w:pPr>
              <w:pStyle w:val="Default"/>
              <w:numPr>
                <w:ilvl w:val="0"/>
                <w:numId w:val="51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A7FF4">
              <w:rPr>
                <w:rFonts w:ascii="Comic Sans MS" w:eastAsia="Comic Sans MS" w:hAnsi="Comic Sans MS"/>
                <w:sz w:val="20"/>
                <w:szCs w:val="20"/>
              </w:rPr>
              <w:t>zaključivanje na temelju viđenog</w:t>
            </w:r>
          </w:p>
          <w:p w14:paraId="50F7C04E" w14:textId="77777777" w:rsidR="00AA7FF4" w:rsidRPr="00AA7FF4" w:rsidRDefault="00AA7FF4" w:rsidP="00FC4F07">
            <w:pPr>
              <w:pStyle w:val="Default"/>
              <w:numPr>
                <w:ilvl w:val="0"/>
                <w:numId w:val="51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A7FF4">
              <w:rPr>
                <w:rFonts w:ascii="Comic Sans MS" w:eastAsia="Comic Sans MS" w:hAnsi="Comic Sans MS"/>
                <w:sz w:val="20"/>
                <w:szCs w:val="20"/>
              </w:rPr>
              <w:t>pisanje razglednice na engleskom jeziku uz korištenje sadašnjeg vremena</w:t>
            </w:r>
          </w:p>
        </w:tc>
      </w:tr>
      <w:tr w:rsidR="00AA7FF4" w:rsidRPr="006D1289" w14:paraId="322BC611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60F6BDE" w14:textId="77777777" w:rsidR="00AA7FF4" w:rsidRPr="00AA7FF4" w:rsidRDefault="00AA7FF4" w:rsidP="00AA7FF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8AA08F4" w14:textId="77777777" w:rsidR="00AA7FF4" w:rsidRPr="00AA7FF4" w:rsidRDefault="00AA7FF4" w:rsidP="00FC4F07">
            <w:pPr>
              <w:pStyle w:val="Default"/>
              <w:numPr>
                <w:ilvl w:val="0"/>
                <w:numId w:val="49"/>
              </w:numPr>
              <w:rPr>
                <w:rFonts w:ascii="Comic Sans MS" w:hAnsi="Comic Sans MS"/>
                <w:sz w:val="20"/>
                <w:szCs w:val="20"/>
              </w:rPr>
            </w:pPr>
            <w:r w:rsidRPr="00AA7FF4">
              <w:rPr>
                <w:rFonts w:ascii="Comic Sans MS" w:hAnsi="Comic Sans MS"/>
                <w:sz w:val="20"/>
                <w:szCs w:val="20"/>
              </w:rPr>
              <w:t>razgovor o izlošcima i dojmovima</w:t>
            </w:r>
          </w:p>
          <w:p w14:paraId="1E26424C" w14:textId="77777777" w:rsidR="00AA7FF4" w:rsidRPr="00AA7FF4" w:rsidRDefault="00AA7FF4" w:rsidP="00FC4F07">
            <w:pPr>
              <w:pStyle w:val="Odlomakpopisa"/>
              <w:numPr>
                <w:ilvl w:val="0"/>
                <w:numId w:val="49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AA7FF4">
              <w:rPr>
                <w:rFonts w:ascii="Comic Sans MS" w:hAnsi="Comic Sans MS"/>
              </w:rPr>
              <w:t xml:space="preserve">demonstracija života u kamenom dobu </w:t>
            </w:r>
          </w:p>
          <w:p w14:paraId="3CCA264A" w14:textId="77777777" w:rsidR="00AA7FF4" w:rsidRPr="00AA7FF4" w:rsidRDefault="00AA7FF4" w:rsidP="00FC4F07">
            <w:pPr>
              <w:pStyle w:val="Odlomakpopisa"/>
              <w:numPr>
                <w:ilvl w:val="0"/>
                <w:numId w:val="49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AA7FF4">
              <w:rPr>
                <w:rFonts w:ascii="Comic Sans MS" w:hAnsi="Comic Sans MS"/>
              </w:rPr>
              <w:t>timski zadaci</w:t>
            </w:r>
          </w:p>
        </w:tc>
      </w:tr>
      <w:tr w:rsidR="00AA7FF4" w:rsidRPr="006D1289" w14:paraId="1FBA3116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45A4434" w14:textId="77777777" w:rsidR="00AA7FF4" w:rsidRPr="00AA7FF4" w:rsidRDefault="00AA7FF4" w:rsidP="00AA7FF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5F76A6A" w14:textId="77777777" w:rsidR="00AA7FF4" w:rsidRPr="00AA7FF4" w:rsidRDefault="00AA7FF4" w:rsidP="00AA7FF4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A7FF4">
              <w:rPr>
                <w:rFonts w:ascii="Comic Sans MS" w:hAnsi="Comic Sans MS"/>
              </w:rPr>
              <w:t>listopad 2025</w:t>
            </w:r>
          </w:p>
        </w:tc>
      </w:tr>
      <w:tr w:rsidR="00AA7FF4" w:rsidRPr="006D1289" w14:paraId="6D5AC6F5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4F9E4E5" w14:textId="77777777" w:rsidR="00AA7FF4" w:rsidRPr="00AA7FF4" w:rsidRDefault="00AA7FF4" w:rsidP="00AA7FF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1CEFF1B" w14:textId="77777777" w:rsidR="00AA7FF4" w:rsidRPr="00AA7FF4" w:rsidRDefault="00AA7FF4" w:rsidP="003A5866">
            <w:pPr>
              <w:pStyle w:val="Odlomakpopisa"/>
              <w:numPr>
                <w:ilvl w:val="0"/>
                <w:numId w:val="45"/>
              </w:numPr>
              <w:spacing w:before="0" w:after="0" w:line="240" w:lineRule="auto"/>
              <w:rPr>
                <w:rFonts w:ascii="Comic Sans MS" w:hAnsi="Comic Sans MS"/>
                <w:lang w:val="nn-NO"/>
              </w:rPr>
            </w:pPr>
            <w:r w:rsidRPr="00AA7FF4">
              <w:rPr>
                <w:rFonts w:ascii="Comic Sans MS" w:hAnsi="Comic Sans MS"/>
                <w:lang w:val="nn-NO"/>
              </w:rPr>
              <w:t xml:space="preserve">organizator puta, prijevoz i stručno vodstvo </w:t>
            </w:r>
          </w:p>
          <w:p w14:paraId="3D1D8773" w14:textId="77777777" w:rsidR="00AA7FF4" w:rsidRPr="00AA7FF4" w:rsidRDefault="00AA7FF4" w:rsidP="003A5866">
            <w:pPr>
              <w:pStyle w:val="Odlomakpopisa"/>
              <w:numPr>
                <w:ilvl w:val="0"/>
                <w:numId w:val="45"/>
              </w:numPr>
              <w:spacing w:before="0" w:after="0" w:line="240" w:lineRule="auto"/>
              <w:rPr>
                <w:rFonts w:ascii="Comic Sans MS" w:hAnsi="Comic Sans MS"/>
                <w:lang w:val="nn-NO"/>
              </w:rPr>
            </w:pPr>
            <w:r w:rsidRPr="00AA7FF4">
              <w:rPr>
                <w:rFonts w:ascii="Comic Sans MS" w:hAnsi="Comic Sans MS"/>
                <w:lang w:val="nn-NO"/>
              </w:rPr>
              <w:t xml:space="preserve">suglasnost i materijalni trošak roditelja/skrbnika </w:t>
            </w:r>
          </w:p>
          <w:p w14:paraId="30E21C0C" w14:textId="77777777" w:rsidR="00AA7FF4" w:rsidRPr="00AA7FF4" w:rsidRDefault="00AA7FF4" w:rsidP="003A5866">
            <w:pPr>
              <w:pStyle w:val="Odlomakpopisa"/>
              <w:numPr>
                <w:ilvl w:val="0"/>
                <w:numId w:val="45"/>
              </w:numPr>
              <w:spacing w:before="0" w:after="0" w:line="240" w:lineRule="auto"/>
              <w:rPr>
                <w:rFonts w:ascii="Comic Sans MS" w:hAnsi="Comic Sans MS"/>
                <w:lang w:val="nn-NO"/>
              </w:rPr>
            </w:pPr>
            <w:r w:rsidRPr="00AA7FF4">
              <w:rPr>
                <w:rFonts w:ascii="Comic Sans MS" w:hAnsi="Comic Sans MS"/>
              </w:rPr>
              <w:t>popis učenika</w:t>
            </w:r>
          </w:p>
        </w:tc>
      </w:tr>
      <w:tr w:rsidR="00AA7FF4" w:rsidRPr="006D1289" w14:paraId="32928DF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E8F9399" w14:textId="77777777" w:rsidR="00AA7FF4" w:rsidRPr="00AA7FF4" w:rsidRDefault="00AA7FF4" w:rsidP="00AA7FF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51E3250" w14:textId="77777777" w:rsidR="00AA7FF4" w:rsidRPr="00AA7FF4" w:rsidRDefault="00AA7FF4" w:rsidP="003A5866">
            <w:pPr>
              <w:pStyle w:val="Odlomakpopisa"/>
              <w:numPr>
                <w:ilvl w:val="0"/>
                <w:numId w:val="47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Segoe UI"/>
              </w:rPr>
            </w:pPr>
            <w:r w:rsidRPr="00AA7FF4">
              <w:rPr>
                <w:rFonts w:ascii="Comic Sans MS" w:hAnsi="Comic Sans MS"/>
              </w:rPr>
              <w:t xml:space="preserve">nepovoljni vremenski uvjeti </w:t>
            </w:r>
          </w:p>
          <w:p w14:paraId="227D302F" w14:textId="77777777" w:rsidR="00AA7FF4" w:rsidRPr="00AA7FF4" w:rsidRDefault="00AA7FF4" w:rsidP="003A5866">
            <w:pPr>
              <w:pStyle w:val="Odlomakpopisa"/>
              <w:numPr>
                <w:ilvl w:val="0"/>
                <w:numId w:val="47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Segoe UI"/>
              </w:rPr>
            </w:pPr>
            <w:r w:rsidRPr="00AA7FF4">
              <w:rPr>
                <w:rFonts w:ascii="Comic Sans MS" w:hAnsi="Comic Sans MS"/>
              </w:rPr>
              <w:t xml:space="preserve">usklađivanje rasporeda </w:t>
            </w:r>
          </w:p>
          <w:p w14:paraId="37AE3E23" w14:textId="77777777" w:rsidR="00AA7FF4" w:rsidRPr="00AA7FF4" w:rsidRDefault="00AA7FF4" w:rsidP="003A5866">
            <w:pPr>
              <w:pStyle w:val="Odlomakpopisa"/>
              <w:numPr>
                <w:ilvl w:val="0"/>
                <w:numId w:val="47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Segoe UI"/>
              </w:rPr>
            </w:pPr>
            <w:r w:rsidRPr="00AA7FF4">
              <w:rPr>
                <w:rFonts w:ascii="Comic Sans MS" w:hAnsi="Comic Sans MS"/>
              </w:rPr>
              <w:t>novčana sredstva (roditelji)</w:t>
            </w:r>
          </w:p>
        </w:tc>
      </w:tr>
      <w:tr w:rsidR="00AA7FF4" w:rsidRPr="006D1289" w14:paraId="03D401FB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B5E3BD7" w14:textId="77777777" w:rsidR="00AA7FF4" w:rsidRPr="00AA7FF4" w:rsidRDefault="00AA7FF4" w:rsidP="00AA7FF4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AA7FF4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AA7FF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92A7688" w14:textId="77777777" w:rsidR="00AA7FF4" w:rsidRPr="00AA7FF4" w:rsidRDefault="00AA7FF4" w:rsidP="003A5866">
            <w:pPr>
              <w:pStyle w:val="Odlomakpopisa"/>
              <w:numPr>
                <w:ilvl w:val="0"/>
                <w:numId w:val="46"/>
              </w:numPr>
              <w:spacing w:before="0" w:after="0" w:line="240" w:lineRule="auto"/>
              <w:rPr>
                <w:rFonts w:ascii="Comic Sans MS" w:hAnsi="Comic Sans MS"/>
                <w:lang w:val="nn-NO"/>
              </w:rPr>
            </w:pPr>
            <w:r w:rsidRPr="00AA7FF4">
              <w:rPr>
                <w:rFonts w:ascii="Comic Sans MS" w:hAnsi="Comic Sans MS"/>
                <w:lang w:val="sv-SE"/>
              </w:rPr>
              <w:t>stalni nadzor radi sigurnosti učenika i zadržavanja njihove pažnje</w:t>
            </w:r>
          </w:p>
          <w:p w14:paraId="5D120790" w14:textId="77777777" w:rsidR="00AA7FF4" w:rsidRPr="00AA7FF4" w:rsidRDefault="00AA7FF4" w:rsidP="003A5866">
            <w:pPr>
              <w:pStyle w:val="Odlomakpopisa"/>
              <w:numPr>
                <w:ilvl w:val="0"/>
                <w:numId w:val="46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AA7FF4">
              <w:rPr>
                <w:rFonts w:ascii="Comic Sans MS" w:hAnsi="Comic Sans MS"/>
                <w:lang w:val="sv-SE"/>
              </w:rPr>
              <w:t>razgovor s u</w:t>
            </w:r>
            <w:r w:rsidRPr="00AA7FF4">
              <w:rPr>
                <w:rFonts w:ascii="Comic Sans MS" w:hAnsi="Comic Sans MS"/>
              </w:rPr>
              <w:t>č</w:t>
            </w:r>
            <w:r w:rsidRPr="00AA7FF4">
              <w:rPr>
                <w:rFonts w:ascii="Comic Sans MS" w:hAnsi="Comic Sans MS"/>
                <w:lang w:val="sv-SE"/>
              </w:rPr>
              <w:t>enicima o doživljajima s terenske nastave</w:t>
            </w:r>
          </w:p>
          <w:p w14:paraId="17B8F615" w14:textId="77777777" w:rsidR="00AA7FF4" w:rsidRPr="00AA7FF4" w:rsidRDefault="00AA7FF4" w:rsidP="003A5866">
            <w:pPr>
              <w:pStyle w:val="Odlomakpopisa"/>
              <w:numPr>
                <w:ilvl w:val="0"/>
                <w:numId w:val="46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AA7FF4">
              <w:rPr>
                <w:rFonts w:ascii="Comic Sans MS" w:hAnsi="Comic Sans MS"/>
                <w:lang w:val="sv-SE"/>
              </w:rPr>
              <w:t>pisanje razglednice</w:t>
            </w:r>
          </w:p>
          <w:p w14:paraId="2DC54425" w14:textId="77777777" w:rsidR="00AA7FF4" w:rsidRPr="00AA7FF4" w:rsidRDefault="00AA7FF4" w:rsidP="003A5866">
            <w:pPr>
              <w:pStyle w:val="Odlomakpopisa"/>
              <w:numPr>
                <w:ilvl w:val="0"/>
                <w:numId w:val="46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AA7FF4">
              <w:rPr>
                <w:rFonts w:ascii="Comic Sans MS" w:hAnsi="Comic Sans MS"/>
                <w:lang w:val="sv-SE"/>
              </w:rPr>
              <w:t>fotografije</w:t>
            </w:r>
          </w:p>
        </w:tc>
      </w:tr>
      <w:tr w:rsidR="00AA7FF4" w:rsidRPr="006D1289" w14:paraId="51B48B18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75CB90C" w14:textId="77777777" w:rsidR="00AA7FF4" w:rsidRPr="00AA7FF4" w:rsidRDefault="00AA7FF4" w:rsidP="00AA7FF4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A7FF4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B33EA69" w14:textId="77777777" w:rsidR="00AA7FF4" w:rsidRPr="00AA7FF4" w:rsidRDefault="00AA7FF4" w:rsidP="00AA7FF4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A7FF4">
              <w:rPr>
                <w:rFonts w:ascii="Comic Sans MS" w:hAnsi="Comic Sans MS"/>
                <w:lang w:val="nn-NO"/>
              </w:rPr>
              <w:t>razrednici 5. razreda, Jelena Samac i Marijan Fitz</w:t>
            </w:r>
          </w:p>
        </w:tc>
      </w:tr>
    </w:tbl>
    <w:p w14:paraId="16490677" w14:textId="77777777" w:rsidR="00AA7FF4" w:rsidRPr="006D1289" w:rsidRDefault="00AA7FF4" w:rsidP="00AA7FF4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0A89C88B" w14:textId="77777777" w:rsidR="00AA7FF4" w:rsidRPr="006D1289" w:rsidRDefault="00AA7FF4" w:rsidP="00AA7FF4">
      <w:pPr>
        <w:spacing w:before="0" w:after="0" w:line="240" w:lineRule="auto"/>
        <w:rPr>
          <w:lang w:val="hr-HR"/>
        </w:rPr>
      </w:pPr>
    </w:p>
    <w:p w14:paraId="62DF30A5" w14:textId="77777777" w:rsidR="00AA7FF4" w:rsidRPr="006D1289" w:rsidRDefault="00AA7FF4" w:rsidP="00AA7FF4">
      <w:pPr>
        <w:spacing w:before="0" w:after="0" w:line="240" w:lineRule="auto"/>
        <w:rPr>
          <w:lang w:val="hr-HR"/>
        </w:rPr>
      </w:pPr>
    </w:p>
    <w:p w14:paraId="6814E95C" w14:textId="77777777" w:rsidR="00BC5EAB" w:rsidRDefault="00BC5EAB" w:rsidP="005C58BF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8D39E6">
        <w:rPr>
          <w:lang w:val="hr-HR"/>
        </w:rPr>
        <w:br w:type="page"/>
      </w:r>
    </w:p>
    <w:p w14:paraId="25C6331E" w14:textId="3F4904C9" w:rsidR="00EB4019" w:rsidRPr="00D94D6E" w:rsidRDefault="00EB4019" w:rsidP="00635526">
      <w:pPr>
        <w:pStyle w:val="Naslov2"/>
      </w:pPr>
      <w:bookmarkStart w:id="63" w:name="_Toc211238512"/>
      <w:r w:rsidRPr="00D94D6E">
        <w:lastRenderedPageBreak/>
        <w:t>6. RAZRED</w:t>
      </w:r>
      <w:bookmarkEnd w:id="63"/>
    </w:p>
    <w:p w14:paraId="18A6E425" w14:textId="214E2F35" w:rsidR="003C03C3" w:rsidRPr="005852C8" w:rsidRDefault="00066B98" w:rsidP="00DC2747">
      <w:pPr>
        <w:pStyle w:val="Naslov3"/>
        <w:rPr>
          <w:lang w:val="hr-HR"/>
        </w:rPr>
      </w:pPr>
      <w:bookmarkStart w:id="64" w:name="_Toc211238513"/>
      <w:r w:rsidRPr="00066B98">
        <w:rPr>
          <w:rFonts w:eastAsia="Comic Sans MS"/>
          <w:caps w:val="0"/>
          <w:lang w:val="hr-HR"/>
        </w:rPr>
        <w:t>PLITVIČKA JEZER</w:t>
      </w:r>
      <w:bookmarkEnd w:id="64"/>
      <w:r w:rsidR="00845428">
        <w:rPr>
          <w:rFonts w:eastAsia="Comic Sans MS"/>
          <w:caps w:val="0"/>
          <w:lang w:val="hr-HR"/>
        </w:rPr>
        <w:t>A</w:t>
      </w:r>
    </w:p>
    <w:tbl>
      <w:tblPr>
        <w:tblStyle w:val="Reetkatablice"/>
        <w:tblW w:w="9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7637"/>
      </w:tblGrid>
      <w:tr w:rsidR="00540D06" w:rsidRPr="00AE6DB3" w14:paraId="769FA65C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01C3EBD" w14:textId="77777777" w:rsidR="00540D06" w:rsidRPr="004F7C6A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4F81BD"/>
                <w:lang w:val="hr-HR"/>
              </w:rPr>
            </w:pPr>
            <w:r w:rsidRPr="004F7C6A">
              <w:rPr>
                <w:rFonts w:ascii="Comic Sans MS" w:eastAsia="Comic Sans MS" w:hAnsi="Comic Sans MS" w:cs="Comic Sans MS"/>
                <w:color w:val="0070C0"/>
                <w:lang w:val="hr-HR"/>
              </w:rPr>
              <w:t xml:space="preserve">KURIKULUMSKO PODRUČJE:  </w:t>
            </w:r>
            <w:r w:rsidRPr="00540D06">
              <w:rPr>
                <w:rFonts w:ascii="Comic Sans MS" w:eastAsia="Comic Sans MS" w:hAnsi="Comic Sans MS" w:cs="Comic Sans MS"/>
                <w:lang w:val="hr-HR"/>
              </w:rPr>
              <w:t>DRUŠTVENO-HUMANISTIČKO / PRIRODOSLOVNO, JEZIČNO-KOMUNIKACIJSKO</w:t>
            </w:r>
          </w:p>
        </w:tc>
      </w:tr>
      <w:tr w:rsidR="00540D06" w14:paraId="44F13116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5BDFF1F" w14:textId="6B7B46DA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FF0000"/>
              </w:rPr>
            </w:pPr>
            <w:r w:rsidRPr="77405624">
              <w:rPr>
                <w:rFonts w:ascii="Comic Sans MS" w:eastAsia="Comic Sans MS" w:hAnsi="Comic Sans MS" w:cs="Comic Sans MS"/>
                <w:color w:val="0070C0"/>
              </w:rPr>
              <w:t xml:space="preserve">CIKLUS: </w:t>
            </w:r>
            <w:r w:rsidRPr="77405624">
              <w:rPr>
                <w:rFonts w:ascii="Comic Sans MS" w:eastAsia="Comic Sans MS" w:hAnsi="Comic Sans MS" w:cs="Comic Sans MS"/>
              </w:rPr>
              <w:t>2 (6. RAZRED)</w:t>
            </w:r>
          </w:p>
        </w:tc>
      </w:tr>
      <w:tr w:rsidR="00540D06" w14:paraId="17BE3F6C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3F4F740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>CILJ:</w:t>
            </w:r>
          </w:p>
        </w:tc>
      </w:tr>
      <w:tr w:rsidR="00540D06" w14:paraId="5BD4BD98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893DEBC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Upoznati najpoznatiji i najstariji hrvatski Nacionalni park Plitvička jezera, povezati sadržaje prirode sa zornom stvarnošću, upoznati, opisati i razlikovati prirodne znamenitosti te biljne i životinjske vrste koje žive na području Plitvičkih jezera.</w:t>
            </w:r>
          </w:p>
        </w:tc>
      </w:tr>
      <w:tr w:rsidR="00540D06" w14:paraId="6E18EBE0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B7A4E42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 xml:space="preserve">OBRAZLOŽENJE CILJA: </w:t>
            </w:r>
          </w:p>
        </w:tc>
      </w:tr>
      <w:tr w:rsidR="00540D06" w14:paraId="107AF154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D1DEF87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Primijetili smo da postoji potreba za učenjem i uvježbavanjem ovih nastavnih sadržaja u izvornoj stvarnosti kako bi ih učenici locirali i vidjeli u prirodnoj veličini, želimo kod učenika osvijestiti potrebu za očuvanjem hrvatske prirodne baštine.</w:t>
            </w:r>
          </w:p>
        </w:tc>
      </w:tr>
      <w:tr w:rsidR="00540D06" w14:paraId="35CC958B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788CA7A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 xml:space="preserve">OČEKIVANI ISHODI/POSTIGNUĆA: </w:t>
            </w:r>
          </w:p>
        </w:tc>
      </w:tr>
      <w:tr w:rsidR="00540D06" w14:paraId="38B304A7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491CC91" w14:textId="77777777" w:rsidR="00540D06" w:rsidRDefault="00540D06" w:rsidP="003E0D02">
            <w:pPr>
              <w:pStyle w:val="Odlomakpopisa"/>
              <w:numPr>
                <w:ilvl w:val="0"/>
                <w:numId w:val="158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učenici će se pristojno ponašati i međusobno poštivati tijekom posjeta parku (SRO)</w:t>
            </w:r>
          </w:p>
          <w:p w14:paraId="68618CB2" w14:textId="77777777" w:rsidR="00540D06" w:rsidRDefault="00540D06" w:rsidP="003E0D02">
            <w:pPr>
              <w:pStyle w:val="Odlomakpopisa"/>
              <w:numPr>
                <w:ilvl w:val="0"/>
                <w:numId w:val="158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učenici će prepoznati i nabrajati geografska obilježja Plitvičkih jezera (GEO)</w:t>
            </w:r>
          </w:p>
          <w:p w14:paraId="015F8772" w14:textId="77777777" w:rsidR="00540D06" w:rsidRDefault="00540D06" w:rsidP="003E0D02">
            <w:pPr>
              <w:pStyle w:val="Odlomakpopisa"/>
              <w:numPr>
                <w:ilvl w:val="0"/>
                <w:numId w:val="158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E05D716">
              <w:rPr>
                <w:rFonts w:ascii="Comic Sans MS" w:eastAsia="Comic Sans MS" w:hAnsi="Comic Sans MS" w:cs="Comic Sans MS"/>
              </w:rPr>
              <w:t>učenici će usmeno i pismeno izvještiti o posjetu parku (HJ)</w:t>
            </w:r>
          </w:p>
          <w:p w14:paraId="48DBE0C7" w14:textId="77777777" w:rsidR="00540D06" w:rsidRDefault="00540D06" w:rsidP="003E0D02">
            <w:pPr>
              <w:pStyle w:val="Odlomakpopisa"/>
              <w:numPr>
                <w:ilvl w:val="0"/>
                <w:numId w:val="158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učenici će imenovati, opisati i razlikovati prirodne znamenitosti Plitvičkih jezera, objasniti značenje Nacionalnog parka Plitvička jezera za očuvanje biljnih i životinjskih vrsta te prirodnih ljepota u Republici Hrvatskoj (PRI) </w:t>
            </w:r>
          </w:p>
          <w:p w14:paraId="364B0D42" w14:textId="77777777" w:rsidR="00540D06" w:rsidRDefault="00540D06" w:rsidP="003E0D02">
            <w:pPr>
              <w:pStyle w:val="Odlomakpopisa"/>
              <w:numPr>
                <w:ilvl w:val="0"/>
                <w:numId w:val="157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učenici će prepoznati neke biljne i životinjske vrste koje žive na području Nacionalnog parka Plitvička jezera (PRI)</w:t>
            </w:r>
          </w:p>
          <w:p w14:paraId="78486F8B" w14:textId="77777777" w:rsidR="00540D06" w:rsidRDefault="00540D06" w:rsidP="003E0D02">
            <w:pPr>
              <w:pStyle w:val="Odlomakpopisa"/>
              <w:numPr>
                <w:ilvl w:val="0"/>
                <w:numId w:val="157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4EC9C99">
              <w:rPr>
                <w:rFonts w:ascii="Comic Sans MS" w:eastAsia="Comic Sans MS" w:hAnsi="Comic Sans MS" w:cs="Comic Sans MS"/>
                <w:color w:val="000000" w:themeColor="text1"/>
              </w:rPr>
              <w:t xml:space="preserve">učenici će unaprijediti aerobne sposobnosti i izdržljivost cikličnim kretanjima (TZK) </w:t>
            </w:r>
          </w:p>
          <w:p w14:paraId="0DEC2E25" w14:textId="77777777" w:rsidR="00540D06" w:rsidRDefault="00540D06" w:rsidP="003E0D02">
            <w:pPr>
              <w:pStyle w:val="Odlomakpopisa"/>
              <w:numPr>
                <w:ilvl w:val="0"/>
                <w:numId w:val="156"/>
              </w:numPr>
              <w:spacing w:before="0" w:after="0"/>
              <w:ind w:left="126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učenici će obogatiti rječnik specifičnim vokabularom na engleskom jeziku (neke vrste životinje i bilja tipičnog za Plitvička jezera) (EJ)</w:t>
            </w:r>
          </w:p>
        </w:tc>
      </w:tr>
      <w:tr w:rsidR="00540D06" w14:paraId="4140356D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6C651E2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>NAČIN REALIZACIJE:</w:t>
            </w:r>
          </w:p>
        </w:tc>
      </w:tr>
      <w:tr w:rsidR="00540D06" w14:paraId="4D8228EA" w14:textId="77777777" w:rsidTr="00D670DE">
        <w:trPr>
          <w:trHeight w:val="300"/>
        </w:trPr>
        <w:tc>
          <w:tcPr>
            <w:tcW w:w="163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74E66C5" w14:textId="77777777" w:rsidR="00540D06" w:rsidRDefault="00540D06" w:rsidP="00D670DE">
            <w:pPr>
              <w:spacing w:before="0" w:after="0"/>
              <w:ind w:left="284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>OBLIK:</w:t>
            </w:r>
          </w:p>
        </w:tc>
        <w:tc>
          <w:tcPr>
            <w:tcW w:w="7637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5C97B0A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Terenska nastava</w:t>
            </w:r>
          </w:p>
        </w:tc>
      </w:tr>
      <w:tr w:rsidR="00540D06" w14:paraId="2C2495C3" w14:textId="77777777" w:rsidTr="00D670DE">
        <w:trPr>
          <w:trHeight w:val="300"/>
        </w:trPr>
        <w:tc>
          <w:tcPr>
            <w:tcW w:w="163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56883A2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0070C0"/>
              </w:rPr>
            </w:pPr>
            <w:r w:rsidRPr="77405624">
              <w:rPr>
                <w:rFonts w:ascii="Comic Sans MS" w:eastAsia="Comic Sans MS" w:hAnsi="Comic Sans MS" w:cs="Comic Sans MS"/>
                <w:color w:val="0070C0"/>
              </w:rPr>
              <w:t>SUDIONICI:</w:t>
            </w:r>
          </w:p>
        </w:tc>
        <w:tc>
          <w:tcPr>
            <w:tcW w:w="76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58EA388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Učenici 6. razreda, razrednice 6. razreda (Marina Renić, Gabrijela Vojvodić, Melinda Tupek)</w:t>
            </w:r>
          </w:p>
        </w:tc>
      </w:tr>
      <w:tr w:rsidR="00540D06" w14:paraId="63AD1EC8" w14:textId="77777777" w:rsidTr="00D670DE">
        <w:trPr>
          <w:trHeight w:val="300"/>
        </w:trPr>
        <w:tc>
          <w:tcPr>
            <w:tcW w:w="163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12922F43" w14:textId="77777777" w:rsidR="00540D06" w:rsidRDefault="00540D06" w:rsidP="00D670DE">
            <w:pPr>
              <w:spacing w:before="0" w:after="0"/>
              <w:ind w:left="284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>NAČINI UČENJA:</w:t>
            </w:r>
          </w:p>
        </w:tc>
        <w:tc>
          <w:tcPr>
            <w:tcW w:w="76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D2BD384" w14:textId="77777777" w:rsidR="00540D06" w:rsidRDefault="00540D06" w:rsidP="003E0D02">
            <w:pPr>
              <w:pStyle w:val="Odlomakpopisa"/>
              <w:numPr>
                <w:ilvl w:val="0"/>
                <w:numId w:val="155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slušaju upute </w:t>
            </w:r>
          </w:p>
          <w:p w14:paraId="655E2EF1" w14:textId="77777777" w:rsidR="00540D06" w:rsidRDefault="00540D06" w:rsidP="003E0D02">
            <w:pPr>
              <w:pStyle w:val="Odlomakpopisa"/>
              <w:numPr>
                <w:ilvl w:val="0"/>
                <w:numId w:val="155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prate, promatraju, bilježe zanimljivosti</w:t>
            </w:r>
          </w:p>
          <w:p w14:paraId="693BB208" w14:textId="77777777" w:rsidR="00540D06" w:rsidRPr="004F7C6A" w:rsidRDefault="00540D06" w:rsidP="003E0D02">
            <w:pPr>
              <w:pStyle w:val="Odlomakpopisa"/>
              <w:numPr>
                <w:ilvl w:val="0"/>
                <w:numId w:val="155"/>
              </w:numPr>
              <w:spacing w:before="0" w:after="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de-DE"/>
              </w:rPr>
            </w:pPr>
            <w:r w:rsidRPr="004F7C6A">
              <w:rPr>
                <w:rFonts w:ascii="Comic Sans MS" w:eastAsia="Comic Sans MS" w:hAnsi="Comic Sans MS" w:cs="Comic Sans MS"/>
                <w:color w:val="000000" w:themeColor="text1"/>
                <w:lang w:val="de-DE"/>
              </w:rPr>
              <w:t xml:space="preserve">crtanje i/ili fotografiranje prirodnih znamenitosti </w:t>
            </w:r>
          </w:p>
          <w:p w14:paraId="3229DEFC" w14:textId="77777777" w:rsidR="00540D06" w:rsidRDefault="00540D06" w:rsidP="003E0D02">
            <w:pPr>
              <w:pStyle w:val="Odlomakpopisa"/>
              <w:numPr>
                <w:ilvl w:val="0"/>
                <w:numId w:val="154"/>
              </w:numPr>
              <w:spacing w:before="0" w:after="0"/>
              <w:ind w:left="363"/>
              <w:jc w:val="both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4EC9C99">
              <w:rPr>
                <w:rFonts w:ascii="Comic Sans MS" w:eastAsia="Comic Sans MS" w:hAnsi="Comic Sans MS" w:cs="Comic Sans MS"/>
                <w:color w:val="000000" w:themeColor="text1"/>
              </w:rPr>
              <w:t xml:space="preserve">poštivanje pravila pristojnog i sigurnog ponašanja </w:t>
            </w:r>
          </w:p>
          <w:p w14:paraId="0B5C299D" w14:textId="77777777" w:rsidR="00540D06" w:rsidRDefault="00540D06" w:rsidP="003E0D02">
            <w:pPr>
              <w:pStyle w:val="Odlomakpopisa"/>
              <w:numPr>
                <w:ilvl w:val="0"/>
                <w:numId w:val="154"/>
              </w:numPr>
              <w:spacing w:before="0" w:after="0"/>
              <w:ind w:left="363"/>
              <w:jc w:val="both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4EC9C99">
              <w:rPr>
                <w:rFonts w:ascii="Comic Sans MS" w:eastAsia="Comic Sans MS" w:hAnsi="Comic Sans MS" w:cs="Comic Sans MS"/>
                <w:color w:val="000000" w:themeColor="text1"/>
              </w:rPr>
              <w:t>surađivanje u skupini</w:t>
            </w:r>
          </w:p>
          <w:p w14:paraId="69B52B1F" w14:textId="77777777" w:rsidR="00540D06" w:rsidRDefault="00540D06" w:rsidP="003E0D02">
            <w:pPr>
              <w:pStyle w:val="Odlomakpopisa"/>
              <w:numPr>
                <w:ilvl w:val="0"/>
                <w:numId w:val="154"/>
              </w:numPr>
              <w:spacing w:before="0" w:after="0"/>
              <w:ind w:left="363"/>
              <w:jc w:val="both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4EC9C99">
              <w:rPr>
                <w:rFonts w:ascii="Comic Sans MS" w:eastAsia="Comic Sans MS" w:hAnsi="Comic Sans MS" w:cs="Comic Sans MS"/>
                <w:color w:val="000000" w:themeColor="text1"/>
              </w:rPr>
              <w:t xml:space="preserve">slikanje krajolika po sjećanju </w:t>
            </w:r>
          </w:p>
          <w:p w14:paraId="66444237" w14:textId="77777777" w:rsidR="00540D06" w:rsidRDefault="00540D06" w:rsidP="003E0D02">
            <w:pPr>
              <w:pStyle w:val="Odlomakpopisa"/>
              <w:numPr>
                <w:ilvl w:val="0"/>
                <w:numId w:val="154"/>
              </w:numPr>
              <w:spacing w:before="0" w:after="0"/>
              <w:ind w:left="363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4EC9C99">
              <w:rPr>
                <w:rFonts w:ascii="Comic Sans MS" w:eastAsia="Comic Sans MS" w:hAnsi="Comic Sans MS" w:cs="Comic Sans MS"/>
                <w:color w:val="000000" w:themeColor="text1"/>
              </w:rPr>
              <w:t xml:space="preserve">osluškivanje zvukova prirode (pjev ptica, žubor vode, ...)  </w:t>
            </w:r>
          </w:p>
        </w:tc>
      </w:tr>
      <w:tr w:rsidR="00540D06" w14:paraId="29FBDE69" w14:textId="77777777" w:rsidTr="00D670DE">
        <w:trPr>
          <w:trHeight w:val="300"/>
        </w:trPr>
        <w:tc>
          <w:tcPr>
            <w:tcW w:w="163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0382C097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0070C0"/>
              </w:rPr>
            </w:pPr>
            <w:r w:rsidRPr="77405624">
              <w:rPr>
                <w:rFonts w:ascii="Comic Sans MS" w:eastAsia="Comic Sans MS" w:hAnsi="Comic Sans MS" w:cs="Comic Sans MS"/>
                <w:color w:val="0070C0"/>
              </w:rPr>
              <w:lastRenderedPageBreak/>
              <w:t xml:space="preserve">   METODE POUČAVANJA:</w:t>
            </w:r>
          </w:p>
        </w:tc>
        <w:tc>
          <w:tcPr>
            <w:tcW w:w="76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nil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A2323D7" w14:textId="77777777" w:rsidR="00540D06" w:rsidRDefault="00540D06" w:rsidP="003E0D02">
            <w:pPr>
              <w:pStyle w:val="Odlomakpopisa"/>
              <w:numPr>
                <w:ilvl w:val="0"/>
                <w:numId w:val="153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 xml:space="preserve">razgovor </w:t>
            </w:r>
          </w:p>
          <w:p w14:paraId="4122D7C8" w14:textId="77777777" w:rsidR="00540D06" w:rsidRDefault="00540D06" w:rsidP="003E0D02">
            <w:pPr>
              <w:pStyle w:val="Odlomakpopisa"/>
              <w:numPr>
                <w:ilvl w:val="0"/>
                <w:numId w:val="153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>promatranja i demonstracije</w:t>
            </w:r>
          </w:p>
          <w:p w14:paraId="70BCE3FA" w14:textId="77777777" w:rsidR="00540D06" w:rsidRDefault="00540D06" w:rsidP="003E0D02">
            <w:pPr>
              <w:pStyle w:val="Odlomakpopisa"/>
              <w:numPr>
                <w:ilvl w:val="0"/>
                <w:numId w:val="153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zaključivanja</w:t>
            </w:r>
          </w:p>
          <w:p w14:paraId="1982E33C" w14:textId="77777777" w:rsidR="00540D06" w:rsidRDefault="00540D06" w:rsidP="003E0D02">
            <w:pPr>
              <w:pStyle w:val="Odlomakpopisa"/>
              <w:numPr>
                <w:ilvl w:val="0"/>
                <w:numId w:val="153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>analize i sinteze</w:t>
            </w:r>
          </w:p>
          <w:p w14:paraId="4D54408D" w14:textId="77777777" w:rsidR="00540D06" w:rsidRDefault="00540D06" w:rsidP="003E0D02">
            <w:pPr>
              <w:pStyle w:val="Odlomakpopisa"/>
              <w:numPr>
                <w:ilvl w:val="0"/>
                <w:numId w:val="153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>usmeno izlaganje</w:t>
            </w:r>
          </w:p>
          <w:p w14:paraId="343D2D33" w14:textId="77777777" w:rsidR="00540D06" w:rsidRDefault="00540D06" w:rsidP="00D670DE">
            <w:pPr>
              <w:pStyle w:val="Odlomakpopisa"/>
              <w:spacing w:before="0" w:after="0"/>
              <w:ind w:hanging="360"/>
              <w:rPr>
                <w:rFonts w:ascii="Comic Sans MS" w:eastAsia="Comic Sans MS" w:hAnsi="Comic Sans MS" w:cs="Comic Sans MS"/>
              </w:rPr>
            </w:pPr>
          </w:p>
        </w:tc>
      </w:tr>
      <w:tr w:rsidR="00540D06" w14:paraId="14650921" w14:textId="77777777" w:rsidTr="00D670DE">
        <w:trPr>
          <w:trHeight w:val="300"/>
        </w:trPr>
        <w:tc>
          <w:tcPr>
            <w:tcW w:w="163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3E9036AA" w14:textId="77777777" w:rsidR="00540D06" w:rsidRDefault="00540D06" w:rsidP="00D670DE">
            <w:pPr>
              <w:spacing w:before="0" w:after="0"/>
              <w:ind w:left="284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4F81BD"/>
              </w:rPr>
              <w:t>TRAJANJE</w:t>
            </w:r>
            <w:r w:rsidRPr="04EC9C99">
              <w:rPr>
                <w:rFonts w:ascii="Comic Sans MS" w:eastAsia="Comic Sans MS" w:hAnsi="Comic Sans MS" w:cs="Comic Sans MS"/>
                <w:color w:val="0070C0"/>
              </w:rPr>
              <w:t xml:space="preserve"> IZVEDBE:</w:t>
            </w:r>
          </w:p>
        </w:tc>
        <w:tc>
          <w:tcPr>
            <w:tcW w:w="7637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3D8DED67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>listopad 2025. (jednodnevno)</w:t>
            </w:r>
          </w:p>
          <w:p w14:paraId="08D95380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540D06" w14:paraId="388B8F83" w14:textId="77777777" w:rsidTr="00D670DE">
        <w:trPr>
          <w:trHeight w:val="300"/>
        </w:trPr>
        <w:tc>
          <w:tcPr>
            <w:tcW w:w="163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031BF03D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>POTREBNI RESURSI:</w:t>
            </w:r>
          </w:p>
        </w:tc>
        <w:tc>
          <w:tcPr>
            <w:tcW w:w="76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1DBFEF1" w14:textId="77777777" w:rsidR="00540D06" w:rsidRDefault="00540D06" w:rsidP="003E0D02">
            <w:pPr>
              <w:pStyle w:val="Odlomakpopisa"/>
              <w:numPr>
                <w:ilvl w:val="0"/>
                <w:numId w:val="15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učenici 6. a, b, c razredi</w:t>
            </w:r>
          </w:p>
          <w:p w14:paraId="4FD058E4" w14:textId="77777777" w:rsidR="00540D06" w:rsidRDefault="00540D06" w:rsidP="003E0D02">
            <w:pPr>
              <w:pStyle w:val="Odlomakpopisa"/>
              <w:numPr>
                <w:ilvl w:val="0"/>
                <w:numId w:val="15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razrednici </w:t>
            </w:r>
          </w:p>
          <w:p w14:paraId="06EEFE8B" w14:textId="77777777" w:rsidR="00540D06" w:rsidRDefault="00540D06" w:rsidP="003E0D02">
            <w:pPr>
              <w:pStyle w:val="Odlomakpopisa"/>
              <w:numPr>
                <w:ilvl w:val="0"/>
                <w:numId w:val="15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ponuda turističke agencije </w:t>
            </w:r>
          </w:p>
          <w:p w14:paraId="19A7DA90" w14:textId="77777777" w:rsidR="00540D06" w:rsidRDefault="00540D06" w:rsidP="003E0D02">
            <w:pPr>
              <w:pStyle w:val="Odlomakpopisa"/>
              <w:numPr>
                <w:ilvl w:val="0"/>
                <w:numId w:val="15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organizator puta, prijevoz i stručno vodstvo </w:t>
            </w:r>
          </w:p>
          <w:p w14:paraId="57788567" w14:textId="77777777" w:rsidR="00540D06" w:rsidRDefault="00540D06" w:rsidP="003E0D02">
            <w:pPr>
              <w:pStyle w:val="Odlomakpopisa"/>
              <w:numPr>
                <w:ilvl w:val="0"/>
                <w:numId w:val="15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popis učenika </w:t>
            </w:r>
          </w:p>
          <w:p w14:paraId="45A29802" w14:textId="77777777" w:rsidR="00540D06" w:rsidRDefault="00540D06" w:rsidP="003E0D02">
            <w:pPr>
              <w:pStyle w:val="Odlomakpopisa"/>
              <w:numPr>
                <w:ilvl w:val="0"/>
                <w:numId w:val="15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foto aparat/mobitel </w:t>
            </w:r>
          </w:p>
          <w:p w14:paraId="09AE6B88" w14:textId="77777777" w:rsidR="00540D06" w:rsidRDefault="00540D06" w:rsidP="003E0D02">
            <w:pPr>
              <w:pStyle w:val="Odlomakpopisa"/>
              <w:numPr>
                <w:ilvl w:val="0"/>
                <w:numId w:val="15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didaktički materijali za provedbu nastave </w:t>
            </w:r>
          </w:p>
          <w:p w14:paraId="035FFBFA" w14:textId="77777777" w:rsidR="00540D06" w:rsidRDefault="00540D06" w:rsidP="003E0D02">
            <w:pPr>
              <w:pStyle w:val="Odlomakpopisa"/>
              <w:numPr>
                <w:ilvl w:val="0"/>
                <w:numId w:val="15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radni materijali za učenike (radni listići...)</w:t>
            </w:r>
          </w:p>
          <w:p w14:paraId="145268CF" w14:textId="77777777" w:rsidR="00540D06" w:rsidRDefault="00540D06" w:rsidP="003E0D02">
            <w:pPr>
              <w:pStyle w:val="Odlomakpopisa"/>
              <w:numPr>
                <w:ilvl w:val="0"/>
                <w:numId w:val="151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materijalni troškovi (pokrivaju roditelji)</w:t>
            </w:r>
          </w:p>
        </w:tc>
      </w:tr>
      <w:tr w:rsidR="00540D06" w14:paraId="71ECC7B8" w14:textId="77777777" w:rsidTr="00D670DE">
        <w:trPr>
          <w:trHeight w:val="300"/>
        </w:trPr>
        <w:tc>
          <w:tcPr>
            <w:tcW w:w="163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5D0D64E9" w14:textId="77777777" w:rsidR="00540D06" w:rsidRDefault="00540D06" w:rsidP="00D670DE">
            <w:pPr>
              <w:spacing w:before="0" w:after="0"/>
              <w:rPr>
                <w:rFonts w:ascii="Calibri" w:eastAsia="Calibri" w:hAnsi="Calibri" w:cs="Calibri"/>
              </w:rPr>
            </w:pPr>
          </w:p>
          <w:p w14:paraId="65E5340E" w14:textId="77777777" w:rsidR="00540D06" w:rsidRDefault="00540D06" w:rsidP="00D670DE">
            <w:pPr>
              <w:spacing w:before="0" w:after="0"/>
              <w:ind w:left="284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>MOGUĆE TEŠKOĆE:</w:t>
            </w:r>
          </w:p>
        </w:tc>
        <w:tc>
          <w:tcPr>
            <w:tcW w:w="76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50AEF21" w14:textId="77777777" w:rsidR="00540D06" w:rsidRDefault="00540D06" w:rsidP="003E0D02">
            <w:pPr>
              <w:pStyle w:val="Odlomakpopisa"/>
              <w:numPr>
                <w:ilvl w:val="0"/>
                <w:numId w:val="150"/>
              </w:numPr>
              <w:spacing w:before="0" w:after="0"/>
              <w:ind w:left="723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nedovoljan broj zainteresiranih učenika </w:t>
            </w:r>
          </w:p>
          <w:p w14:paraId="2F848A00" w14:textId="77777777" w:rsidR="00540D06" w:rsidRDefault="00540D06" w:rsidP="003E0D02">
            <w:pPr>
              <w:pStyle w:val="Odlomakpopisa"/>
              <w:numPr>
                <w:ilvl w:val="0"/>
                <w:numId w:val="150"/>
              </w:numPr>
              <w:spacing w:before="0" w:after="0"/>
              <w:ind w:left="723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 xml:space="preserve">loši vremenski uvjeti </w:t>
            </w:r>
          </w:p>
          <w:p w14:paraId="0AAEE0A5" w14:textId="77777777" w:rsidR="00540D06" w:rsidRDefault="00540D06" w:rsidP="003E0D02">
            <w:pPr>
              <w:pStyle w:val="Odlomakpopisa"/>
              <w:numPr>
                <w:ilvl w:val="0"/>
                <w:numId w:val="150"/>
              </w:numPr>
              <w:spacing w:before="0" w:after="0"/>
              <w:ind w:left="723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novčana sredstva (roditelji)</w:t>
            </w:r>
          </w:p>
        </w:tc>
      </w:tr>
      <w:tr w:rsidR="00540D06" w14:paraId="39576559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3B6DD60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>NAČIN PRAĆENJA I PROVJERE ISHODA/POSTIGNUĆA:</w:t>
            </w:r>
          </w:p>
        </w:tc>
      </w:tr>
      <w:tr w:rsidR="00540D06" w14:paraId="106DCFA4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8D7C705" w14:textId="77777777" w:rsidR="00540D06" w:rsidRDefault="00540D06" w:rsidP="003E0D02">
            <w:pPr>
              <w:pStyle w:val="Odlomakpopisa"/>
              <w:numPr>
                <w:ilvl w:val="0"/>
                <w:numId w:val="149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4EC9C99">
              <w:rPr>
                <w:rFonts w:ascii="Comic Sans MS" w:eastAsia="Comic Sans MS" w:hAnsi="Comic Sans MS" w:cs="Comic Sans MS"/>
                <w:color w:val="000000" w:themeColor="text1"/>
              </w:rPr>
              <w:t xml:space="preserve">stalan nadzor radi sigurnosti učenika </w:t>
            </w:r>
          </w:p>
          <w:p w14:paraId="38FAF3CB" w14:textId="77777777" w:rsidR="00540D06" w:rsidRDefault="00540D06" w:rsidP="003E0D02">
            <w:pPr>
              <w:pStyle w:val="Odlomakpopisa"/>
              <w:numPr>
                <w:ilvl w:val="0"/>
                <w:numId w:val="149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4EC9C99">
              <w:rPr>
                <w:rFonts w:ascii="Comic Sans MS" w:eastAsia="Comic Sans MS" w:hAnsi="Comic Sans MS" w:cs="Comic Sans MS"/>
                <w:color w:val="000000" w:themeColor="text1"/>
              </w:rPr>
              <w:t xml:space="preserve">razgovor o doživljajima s terenske nastave </w:t>
            </w:r>
          </w:p>
          <w:p w14:paraId="0E677895" w14:textId="77777777" w:rsidR="00540D06" w:rsidRDefault="00540D06" w:rsidP="003E0D02">
            <w:pPr>
              <w:pStyle w:val="Odlomakpopisa"/>
              <w:numPr>
                <w:ilvl w:val="0"/>
                <w:numId w:val="149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4EC9C99">
              <w:rPr>
                <w:rFonts w:ascii="Comic Sans MS" w:eastAsia="Comic Sans MS" w:hAnsi="Comic Sans MS" w:cs="Comic Sans MS"/>
                <w:color w:val="000000" w:themeColor="text1"/>
              </w:rPr>
              <w:t xml:space="preserve">primjena usvojenih sadržaja u nastavi prirode </w:t>
            </w:r>
          </w:p>
          <w:p w14:paraId="3289AAB2" w14:textId="77777777" w:rsidR="00540D06" w:rsidRDefault="00540D06" w:rsidP="003E0D02">
            <w:pPr>
              <w:pStyle w:val="Odlomakpopisa"/>
              <w:numPr>
                <w:ilvl w:val="0"/>
                <w:numId w:val="148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fotografije</w:t>
            </w:r>
          </w:p>
          <w:p w14:paraId="66663BD7" w14:textId="77777777" w:rsidR="00540D06" w:rsidRDefault="00540D06" w:rsidP="003E0D02">
            <w:pPr>
              <w:pStyle w:val="Odlomakpopisa"/>
              <w:numPr>
                <w:ilvl w:val="0"/>
                <w:numId w:val="148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radni listići</w:t>
            </w:r>
          </w:p>
          <w:p w14:paraId="7B128463" w14:textId="77777777" w:rsidR="00540D06" w:rsidRDefault="00540D06" w:rsidP="003E0D02">
            <w:pPr>
              <w:pStyle w:val="Odlomakpopisa"/>
              <w:numPr>
                <w:ilvl w:val="0"/>
                <w:numId w:val="148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razgovor s učenicima</w:t>
            </w:r>
          </w:p>
        </w:tc>
      </w:tr>
      <w:tr w:rsidR="00540D06" w14:paraId="697339A7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FC37BDA" w14:textId="77777777" w:rsidR="00540D06" w:rsidRDefault="00540D06" w:rsidP="00D670DE">
            <w:pPr>
              <w:spacing w:before="0" w:after="0"/>
              <w:rPr>
                <w:rFonts w:ascii="Comic Sans MS" w:eastAsia="Comic Sans MS" w:hAnsi="Comic Sans MS" w:cs="Comic Sans MS"/>
                <w:color w:val="0070C0"/>
              </w:rPr>
            </w:pPr>
            <w:r w:rsidRPr="04EC9C99">
              <w:rPr>
                <w:rFonts w:ascii="Comic Sans MS" w:eastAsia="Comic Sans MS" w:hAnsi="Comic Sans MS" w:cs="Comic Sans MS"/>
                <w:color w:val="0070C0"/>
              </w:rPr>
              <w:t>ODGOVORNE OSOBE:</w:t>
            </w:r>
          </w:p>
        </w:tc>
      </w:tr>
      <w:tr w:rsidR="00540D06" w14:paraId="7D0B12BD" w14:textId="77777777" w:rsidTr="00D670DE">
        <w:trPr>
          <w:trHeight w:val="300"/>
        </w:trPr>
        <w:tc>
          <w:tcPr>
            <w:tcW w:w="9272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477A53F" w14:textId="77777777" w:rsidR="00540D06" w:rsidRDefault="00540D06" w:rsidP="00D670DE">
            <w:pPr>
              <w:spacing w:before="0" w:after="0"/>
              <w:ind w:left="284"/>
              <w:rPr>
                <w:rFonts w:ascii="Comic Sans MS" w:eastAsia="Comic Sans MS" w:hAnsi="Comic Sans MS" w:cs="Comic Sans MS"/>
              </w:rPr>
            </w:pPr>
            <w:r w:rsidRPr="04EC9C99">
              <w:rPr>
                <w:rFonts w:ascii="Comic Sans MS" w:eastAsia="Comic Sans MS" w:hAnsi="Comic Sans MS" w:cs="Comic Sans MS"/>
              </w:rPr>
              <w:t>Marina Renić, Gabrijela Vojvodić, Melinda Tupek</w:t>
            </w:r>
          </w:p>
        </w:tc>
      </w:tr>
    </w:tbl>
    <w:p w14:paraId="10909E03" w14:textId="77777777" w:rsidR="00EB4019" w:rsidRPr="00540D06" w:rsidRDefault="00EB4019" w:rsidP="00DC2747"/>
    <w:p w14:paraId="1A5A0A9E" w14:textId="66F832BB" w:rsidR="00234849" w:rsidRPr="005852C8" w:rsidRDefault="00234849" w:rsidP="00DC2747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5ABF1769" w14:textId="71652BA8" w:rsidR="003C03C3" w:rsidRPr="005852C8" w:rsidRDefault="002403B1" w:rsidP="00DC2747">
      <w:pPr>
        <w:pStyle w:val="Naslov3"/>
        <w:rPr>
          <w:lang w:val="hr-HR"/>
        </w:rPr>
      </w:pPr>
      <w:bookmarkStart w:id="65" w:name="_Toc211238514"/>
      <w:r w:rsidRPr="002403B1">
        <w:rPr>
          <w:caps w:val="0"/>
          <w:lang w:val="hr-HR"/>
        </w:rPr>
        <w:lastRenderedPageBreak/>
        <w:t>SLAVONSKI BROD</w:t>
      </w:r>
      <w:bookmarkEnd w:id="6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5814CC" w:rsidRPr="006D1289" w14:paraId="476152B7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73E2D6C" w14:textId="77777777" w:rsidR="005814CC" w:rsidRPr="006D1289" w:rsidRDefault="005814CC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4F81BD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5814CC">
              <w:rPr>
                <w:rFonts w:ascii="Comic Sans MS" w:eastAsia="Comic Sans MS" w:hAnsi="Comic Sans MS" w:cs="Comic Sans MS"/>
              </w:rPr>
              <w:t xml:space="preserve">DRUŠTVENO-HUMANISTIČKO </w:t>
            </w:r>
          </w:p>
        </w:tc>
      </w:tr>
      <w:tr w:rsidR="005814CC" w:rsidRPr="006D1289" w14:paraId="037CC936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BAEFF15" w14:textId="42AFF251" w:rsidR="005814CC" w:rsidRPr="006D1289" w:rsidRDefault="005814CC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FF0000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77405624">
              <w:rPr>
                <w:rFonts w:ascii="Comic Sans MS" w:eastAsia="Comic Sans MS" w:hAnsi="Comic Sans MS" w:cs="Comic Sans MS"/>
              </w:rPr>
              <w:t>2 (6. RAZRED)</w:t>
            </w:r>
          </w:p>
        </w:tc>
      </w:tr>
      <w:tr w:rsidR="005814CC" w:rsidRPr="006D1289" w14:paraId="5A5E8E90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53FC467" w14:textId="77777777" w:rsidR="005814CC" w:rsidRPr="006D1289" w:rsidRDefault="005814CC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  </w:t>
            </w: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Upoznati povijesne, kulturne i znanstvene sadržaje i znamenitosti grada.</w:t>
            </w:r>
          </w:p>
        </w:tc>
      </w:tr>
      <w:tr w:rsidR="005814CC" w:rsidRPr="00AE6DB3" w14:paraId="604075D1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89020C5" w14:textId="77777777" w:rsidR="005814CC" w:rsidRPr="006D1289" w:rsidRDefault="005814CC" w:rsidP="00D670DE">
            <w:pPr>
              <w:spacing w:before="0" w:after="0" w:line="257" w:lineRule="auto"/>
              <w:jc w:val="both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  <w:p w14:paraId="4C462C70" w14:textId="77777777" w:rsidR="005814CC" w:rsidRPr="006D1289" w:rsidRDefault="005814CC" w:rsidP="00D670DE">
            <w:pPr>
              <w:spacing w:before="0" w:after="0" w:line="257" w:lineRule="auto"/>
              <w:jc w:val="both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Želimo dodatnim sadržajima proširiti i utvrditi postojeće nastavno gradivo kao i potaknuti učenike na suradnju, aktivno učenje i pristojno ponašanje, razviti svijest o sigurnosnim obvezama putnika u autobusu, razumjeti važnost vezanja sigurnosnih pojaseva, poticati  analiziranje sigurnosnih situacija u prometu. </w:t>
            </w:r>
          </w:p>
          <w:p w14:paraId="3B239CBB" w14:textId="77777777" w:rsidR="005814CC" w:rsidRPr="004F7C6A" w:rsidRDefault="005814CC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Tijekom ove IUN učenici će imati priliku posjetiti grad na granici sa susjednom BiH u kojem je živjela Ivana Brlić Mažuranić te upoznati njegovu povijesnu i kulturnu važnost, čuti važne činjenice o njegovom geografskom i prometnom smještaju. Grad je imao i važnu obrambenu ulogu tijekom borbe protiv Osmanlija. Učenici će posjetiti i franjevački samostan, spomen- sobu Dragutina Tadijanovića, tvrđu, muzej tamburice čime će dodatno obogatiti  i proširiti svoje znanje.</w:t>
            </w:r>
          </w:p>
        </w:tc>
      </w:tr>
      <w:tr w:rsidR="005814CC" w:rsidRPr="00AE6DB3" w14:paraId="6CC4AF21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F4C27F" w14:textId="77777777" w:rsidR="005814CC" w:rsidRPr="006D1289" w:rsidRDefault="005814CC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7FD6475E" w14:textId="77777777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38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5814C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Upoznaje se sa životom i radom Ivane Brlić Mažuranić i Dragutina Tadijanovića</w:t>
            </w:r>
          </w:p>
          <w:p w14:paraId="5A7CDB0E" w14:textId="77777777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38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5814C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upoznaje se s tradicionalnim životom u Slavoniji te glazbalima i glazbom </w:t>
            </w:r>
          </w:p>
          <w:p w14:paraId="02EC964F" w14:textId="77777777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5814C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uočava važnost geografskog položaja za gospodarski razvoj </w:t>
            </w:r>
          </w:p>
          <w:p w14:paraId="494F0F98" w14:textId="77777777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5814C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opisuje gospodarski razvoj grada </w:t>
            </w:r>
          </w:p>
          <w:p w14:paraId="79160B37" w14:textId="77777777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5814C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imenuje i opisuje kulturno –povijesne građevine</w:t>
            </w:r>
          </w:p>
          <w:p w14:paraId="5DB93B62" w14:textId="77777777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5814C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opisuje povijesni razvoj grad</w:t>
            </w:r>
          </w:p>
          <w:p w14:paraId="262808ED" w14:textId="77777777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5814C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surađuje i pokazuje međusobno poštovanje </w:t>
            </w:r>
          </w:p>
          <w:p w14:paraId="68EB3C45" w14:textId="77777777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5814C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slijedi pravila pristojnog ponašanja tijekom TN</w:t>
            </w:r>
          </w:p>
          <w:p w14:paraId="35C54A6B" w14:textId="11E1E442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5814C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navodi osnovne sigurnosne obveze putnika u vozilima i analizira potencijalne opasnosti u prometu</w:t>
            </w:r>
          </w:p>
        </w:tc>
      </w:tr>
      <w:tr w:rsidR="005814CC" w:rsidRPr="006D1289" w14:paraId="44203D69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07F7109" w14:textId="77777777" w:rsidR="005814CC" w:rsidRPr="006D1289" w:rsidRDefault="005814CC" w:rsidP="00D670DE">
            <w:pPr>
              <w:spacing w:before="0" w:after="0" w:line="240" w:lineRule="auto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6D128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5814CC" w:rsidRPr="006D1289" w14:paraId="0D3D14DA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E0C880" w14:textId="77777777" w:rsidR="005814CC" w:rsidRPr="006D1289" w:rsidRDefault="005814CC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178AACC" w14:textId="77777777" w:rsidR="005814CC" w:rsidRPr="006D1289" w:rsidRDefault="005814CC" w:rsidP="00D670DE">
            <w:pPr>
              <w:spacing w:before="0" w:after="0" w:line="240" w:lineRule="auto"/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Terenska nastava</w:t>
            </w:r>
          </w:p>
        </w:tc>
      </w:tr>
      <w:tr w:rsidR="005814CC" w:rsidRPr="006D1289" w14:paraId="586A419B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B55A045" w14:textId="77777777" w:rsidR="005814CC" w:rsidRPr="006D1289" w:rsidRDefault="005814CC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EF281CC" w14:textId="77777777" w:rsidR="005814CC" w:rsidRPr="006D1289" w:rsidRDefault="005814CC" w:rsidP="00D670DE">
            <w:pPr>
              <w:spacing w:before="0" w:after="0" w:line="240" w:lineRule="auto"/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 i razrednici 6. razreda</w:t>
            </w:r>
          </w:p>
        </w:tc>
      </w:tr>
      <w:tr w:rsidR="005814CC" w:rsidRPr="006D1289" w14:paraId="164BCB3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F63B09F" w14:textId="77777777" w:rsidR="005814CC" w:rsidRPr="006D1289" w:rsidRDefault="005814CC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E7BB162" w14:textId="77777777" w:rsidR="005814CC" w:rsidRPr="006D1289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38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obilazak grada i razgledavanje  kulturnopovijesnih obilježja te posjet navedenim lokacijama</w:t>
            </w:r>
          </w:p>
          <w:p w14:paraId="5A50CC8C" w14:textId="77777777" w:rsidR="005814CC" w:rsidRPr="006D1289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38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razgledavanje muzejskih  izložaka</w:t>
            </w:r>
          </w:p>
          <w:p w14:paraId="68C40FCB" w14:textId="77777777" w:rsidR="005814CC" w:rsidRPr="006D1289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38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fotografiranje dozvoljenih izložaka </w:t>
            </w:r>
          </w:p>
          <w:p w14:paraId="1913590B" w14:textId="3B061176" w:rsidR="005814CC" w:rsidRPr="005814CC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38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surađivanje u skupini</w:t>
            </w:r>
          </w:p>
        </w:tc>
      </w:tr>
      <w:tr w:rsidR="005814CC" w:rsidRPr="006D1289" w14:paraId="1C365C0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4C0F7F7" w14:textId="77777777" w:rsidR="005814CC" w:rsidRPr="006D1289" w:rsidRDefault="005814CC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9F5B4E5" w14:textId="77777777" w:rsidR="005814CC" w:rsidRPr="006D1289" w:rsidRDefault="005814CC" w:rsidP="00D670DE">
            <w:pPr>
              <w:spacing w:before="0" w:after="0" w:line="257" w:lineRule="auto"/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Razgovor, izlaganje, zaključivanje, demonstracija</w:t>
            </w:r>
          </w:p>
          <w:p w14:paraId="522979E6" w14:textId="77777777" w:rsidR="005814CC" w:rsidRPr="006D1289" w:rsidRDefault="005814CC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5814CC" w:rsidRPr="006D1289" w14:paraId="44A10E52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C761CFC" w14:textId="77777777" w:rsidR="005814CC" w:rsidRPr="006D1289" w:rsidRDefault="005814CC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A42ED94" w14:textId="77777777" w:rsidR="005814CC" w:rsidRPr="006D1289" w:rsidRDefault="005814CC" w:rsidP="00D670DE">
            <w:pPr>
              <w:spacing w:before="0" w:after="0" w:line="240" w:lineRule="auto"/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travanj/svibanj 2026.</w:t>
            </w:r>
          </w:p>
        </w:tc>
      </w:tr>
      <w:tr w:rsidR="005814CC" w:rsidRPr="006D1289" w14:paraId="2BA47D18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1AF4B89" w14:textId="77777777" w:rsidR="005814CC" w:rsidRPr="006D1289" w:rsidRDefault="005814CC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CF1A840" w14:textId="77777777" w:rsidR="005814CC" w:rsidRPr="006D1289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38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organizator puta, prijevoz i stručno vodstvo </w:t>
            </w:r>
          </w:p>
          <w:p w14:paraId="0DD0853B" w14:textId="77777777" w:rsidR="005814CC" w:rsidRPr="006D1289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38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popis učenika </w:t>
            </w:r>
          </w:p>
          <w:p w14:paraId="1393E428" w14:textId="77777777" w:rsidR="005814CC" w:rsidRPr="006D1289" w:rsidRDefault="005814CC" w:rsidP="003E0D02">
            <w:pPr>
              <w:pStyle w:val="Odlomakpopisa"/>
              <w:numPr>
                <w:ilvl w:val="0"/>
                <w:numId w:val="147"/>
              </w:numPr>
              <w:spacing w:before="0" w:after="0" w:line="238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materijalni troškovi (pokrivaju roditelji)</w:t>
            </w:r>
          </w:p>
        </w:tc>
      </w:tr>
      <w:tr w:rsidR="005814CC" w:rsidRPr="006D1289" w14:paraId="06E862FE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05FBBC9" w14:textId="77777777" w:rsidR="005814CC" w:rsidRPr="006D1289" w:rsidRDefault="005814CC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3B40574" w14:textId="77777777" w:rsidR="005814CC" w:rsidRPr="006D1289" w:rsidRDefault="005814CC" w:rsidP="003E0D02">
            <w:pPr>
              <w:pStyle w:val="Odlomakpopisa"/>
              <w:numPr>
                <w:ilvl w:val="0"/>
                <w:numId w:val="146"/>
              </w:numPr>
              <w:spacing w:before="0" w:after="0" w:line="257" w:lineRule="auto"/>
              <w:ind w:left="721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novčana sredstva (roditelji) </w:t>
            </w:r>
          </w:p>
          <w:p w14:paraId="3C422183" w14:textId="77777777" w:rsidR="005814CC" w:rsidRPr="006D1289" w:rsidRDefault="005814CC" w:rsidP="003E0D02">
            <w:pPr>
              <w:pStyle w:val="Odlomakpopisa"/>
              <w:numPr>
                <w:ilvl w:val="0"/>
                <w:numId w:val="146"/>
              </w:numPr>
              <w:spacing w:before="0" w:after="0" w:line="257" w:lineRule="auto"/>
              <w:ind w:left="721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vremenske prilike </w:t>
            </w:r>
          </w:p>
          <w:p w14:paraId="500C676B" w14:textId="77777777" w:rsidR="005814CC" w:rsidRPr="006D1289" w:rsidRDefault="005814CC" w:rsidP="003E0D02">
            <w:pPr>
              <w:pStyle w:val="Odlomakpopisa"/>
              <w:numPr>
                <w:ilvl w:val="0"/>
                <w:numId w:val="14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nezainteresiranost učenika</w:t>
            </w:r>
          </w:p>
        </w:tc>
      </w:tr>
      <w:tr w:rsidR="005814CC" w:rsidRPr="006D1289" w14:paraId="0A39AAE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C2A6C10" w14:textId="77777777" w:rsidR="005814CC" w:rsidRPr="006D1289" w:rsidRDefault="005814CC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77405624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28067B9" w14:textId="77777777" w:rsidR="005814CC" w:rsidRPr="006D1289" w:rsidRDefault="005814CC" w:rsidP="003E0D02">
            <w:pPr>
              <w:pStyle w:val="Odlomakpopisa"/>
              <w:numPr>
                <w:ilvl w:val="0"/>
                <w:numId w:val="144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razgovor o doživljajima s terenske nastave  </w:t>
            </w:r>
          </w:p>
          <w:p w14:paraId="3317E9BE" w14:textId="77777777" w:rsidR="005814CC" w:rsidRPr="006D1289" w:rsidRDefault="005814CC" w:rsidP="003E0D02">
            <w:pPr>
              <w:pStyle w:val="Odlomakpopisa"/>
              <w:numPr>
                <w:ilvl w:val="0"/>
                <w:numId w:val="144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rješavanje RL</w:t>
            </w:r>
          </w:p>
          <w:p w14:paraId="376EE714" w14:textId="77777777" w:rsidR="005814CC" w:rsidRPr="006D1289" w:rsidRDefault="005814CC" w:rsidP="003E0D02">
            <w:pPr>
              <w:pStyle w:val="Odlomakpopisa"/>
              <w:numPr>
                <w:ilvl w:val="0"/>
                <w:numId w:val="144"/>
              </w:numPr>
              <w:spacing w:before="0" w:after="0" w:line="257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fotografiranje </w:t>
            </w:r>
          </w:p>
          <w:p w14:paraId="34A3C7ED" w14:textId="77777777" w:rsidR="005814CC" w:rsidRPr="006D1289" w:rsidRDefault="005814CC" w:rsidP="003E0D02">
            <w:pPr>
              <w:pStyle w:val="Odlomakpopisa"/>
              <w:numPr>
                <w:ilvl w:val="0"/>
                <w:numId w:val="143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ispunjavanje ankete</w:t>
            </w:r>
          </w:p>
        </w:tc>
      </w:tr>
      <w:tr w:rsidR="005814CC" w:rsidRPr="006D1289" w14:paraId="68D92D8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15D8D7F" w14:textId="77777777" w:rsidR="005814CC" w:rsidRPr="006D1289" w:rsidRDefault="005814CC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D0A2278" w14:textId="798C8A29" w:rsidR="005814CC" w:rsidRPr="006D1289" w:rsidRDefault="005814CC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Gabrijela Vojvodić, Melinda Leonia Tupek, Marina Renić</w:t>
            </w:r>
          </w:p>
        </w:tc>
      </w:tr>
    </w:tbl>
    <w:p w14:paraId="1D2C8F7A" w14:textId="77777777" w:rsidR="00234849" w:rsidRPr="005814CC" w:rsidRDefault="00234849" w:rsidP="00DC2747">
      <w:pPr>
        <w:spacing w:before="0" w:after="160" w:line="259" w:lineRule="auto"/>
      </w:pPr>
    </w:p>
    <w:p w14:paraId="00106B67" w14:textId="77777777" w:rsidR="00234849" w:rsidRPr="005852C8" w:rsidRDefault="00234849" w:rsidP="00DC2747">
      <w:pPr>
        <w:spacing w:before="0" w:after="160" w:line="259" w:lineRule="auto"/>
        <w:rPr>
          <w:rFonts w:eastAsia="Times New Roman"/>
          <w:lang w:val="hr-HR" w:eastAsia="hr-HR"/>
        </w:rPr>
      </w:pPr>
      <w:r w:rsidRPr="005852C8">
        <w:rPr>
          <w:rFonts w:eastAsia="Times New Roman"/>
          <w:lang w:val="hr-HR" w:eastAsia="hr-HR"/>
        </w:rPr>
        <w:br w:type="page"/>
      </w:r>
    </w:p>
    <w:p w14:paraId="6BD03E4A" w14:textId="5F7C5D28" w:rsidR="00234849" w:rsidRPr="005852C8" w:rsidRDefault="00234849" w:rsidP="00DC2747">
      <w:pPr>
        <w:pStyle w:val="Naslov3"/>
        <w:rPr>
          <w:rFonts w:eastAsia="Times New Roman"/>
          <w:lang w:val="hr-HR" w:eastAsia="hr-HR"/>
        </w:rPr>
      </w:pPr>
      <w:bookmarkStart w:id="66" w:name="_Toc211238515"/>
      <w:r w:rsidRPr="005852C8">
        <w:rPr>
          <w:rFonts w:eastAsia="Comic Sans MS" w:cs="Comic Sans MS"/>
          <w:caps w:val="0"/>
          <w:lang w:val="hr-HR"/>
        </w:rPr>
        <w:lastRenderedPageBreak/>
        <w:t>P</w:t>
      </w:r>
      <w:r w:rsidRPr="005852C8">
        <w:rPr>
          <w:rFonts w:eastAsia="Times New Roman"/>
          <w:caps w:val="0"/>
          <w:lang w:val="hr-HR" w:eastAsia="hr-HR"/>
        </w:rPr>
        <w:t>OSJET KAZALIŠTU</w:t>
      </w:r>
      <w:bookmarkEnd w:id="66"/>
      <w:r w:rsidRPr="005852C8">
        <w:rPr>
          <w:rFonts w:eastAsia="Times New Roman"/>
          <w:caps w:val="0"/>
          <w:lang w:val="hr-HR" w:eastAsia="hr-H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520B5F" w:rsidRPr="00AE6DB3" w14:paraId="76F342F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4A84886" w14:textId="77777777" w:rsidR="00520B5F" w:rsidRPr="006D1289" w:rsidRDefault="00520B5F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520B5F">
              <w:rPr>
                <w:rFonts w:ascii="Comic Sans MS" w:eastAsia="Comic Sans MS" w:hAnsi="Comic Sans MS" w:cs="Comic Sans MS"/>
                <w:lang w:val="hr-HR"/>
              </w:rPr>
              <w:t>OSOBNI RAZVOJ, DRUŠTVENO – HUMANISTIČKO</w:t>
            </w:r>
          </w:p>
        </w:tc>
      </w:tr>
      <w:tr w:rsidR="00520B5F" w:rsidRPr="006D1289" w14:paraId="09A7B58B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D5C514C" w14:textId="77777777" w:rsidR="00520B5F" w:rsidRPr="006D1289" w:rsidRDefault="00520B5F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77405624">
              <w:rPr>
                <w:rFonts w:ascii="Comic Sans MS" w:eastAsia="Comic Sans MS" w:hAnsi="Comic Sans MS" w:cs="Comic Sans MS"/>
              </w:rPr>
              <w:t>2. (6. RAZRED)</w:t>
            </w:r>
          </w:p>
        </w:tc>
      </w:tr>
      <w:tr w:rsidR="00520B5F" w:rsidRPr="006D1289" w14:paraId="5ED55FDB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1EC3C63" w14:textId="77777777" w:rsidR="00520B5F" w:rsidRPr="006D1289" w:rsidRDefault="00520B5F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  </w:t>
            </w:r>
            <w:r w:rsidRPr="77405624">
              <w:rPr>
                <w:rFonts w:ascii="Comic Sans MS" w:eastAsia="Comic Sans MS" w:hAnsi="Comic Sans MS" w:cs="Comic Sans MS"/>
              </w:rPr>
              <w:t>Podizanje kulturne svijesti učenika.</w:t>
            </w:r>
          </w:p>
        </w:tc>
      </w:tr>
      <w:tr w:rsidR="00520B5F" w:rsidRPr="006D1289" w14:paraId="1FF3A567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ACB2FC0" w14:textId="77777777" w:rsidR="00520B5F" w:rsidRPr="006D1289" w:rsidRDefault="00520B5F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  <w:r w:rsidRPr="00520B5F">
              <w:rPr>
                <w:rFonts w:ascii="Comic Sans MS" w:eastAsia="Comic Sans MS" w:hAnsi="Comic Sans MS" w:cs="Comic Sans MS"/>
                <w:lang w:val="hr-HR"/>
              </w:rPr>
              <w:t>Primijetili smo da većina učenika nema prilike u slobodno vrijeme posjetiti kazalište, a smatramo da je vrlo važno raditi na podizanju kulturne osviještenosti učenika te iskoristiti mogućnosti koje pruža Zagreb kao metropola s brojnim kazalištima.</w:t>
            </w:r>
          </w:p>
        </w:tc>
      </w:tr>
      <w:tr w:rsidR="00520B5F" w:rsidRPr="00AE6DB3" w14:paraId="212B54C1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11D3349" w14:textId="77777777" w:rsidR="00520B5F" w:rsidRPr="006D1289" w:rsidRDefault="00520B5F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84573AD" w14:textId="77777777" w:rsidR="00520B5F" w:rsidRPr="004F7C6A" w:rsidRDefault="00520B5F" w:rsidP="003E0D02">
            <w:pPr>
              <w:pStyle w:val="Odlomakpopisa"/>
              <w:numPr>
                <w:ilvl w:val="0"/>
                <w:numId w:val="141"/>
              </w:numPr>
              <w:spacing w:before="0" w:after="0"/>
              <w:ind w:left="54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4F7C6A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učenik povezuje sadržaje nastave sa stvarnim životom </w:t>
            </w:r>
          </w:p>
          <w:p w14:paraId="5B738CDC" w14:textId="77777777" w:rsidR="00520B5F" w:rsidRDefault="00520B5F" w:rsidP="003E0D02">
            <w:pPr>
              <w:pStyle w:val="Odlomakpopisa"/>
              <w:numPr>
                <w:ilvl w:val="0"/>
                <w:numId w:val="141"/>
              </w:numPr>
              <w:spacing w:before="0" w:after="0"/>
              <w:ind w:left="540"/>
              <w:jc w:val="both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učenik razlikuje činjenice od mišljenja </w:t>
            </w:r>
          </w:p>
          <w:p w14:paraId="7AEFCC07" w14:textId="77777777" w:rsidR="00520B5F" w:rsidRDefault="00520B5F" w:rsidP="003E0D02">
            <w:pPr>
              <w:pStyle w:val="Odlomakpopisa"/>
              <w:numPr>
                <w:ilvl w:val="0"/>
                <w:numId w:val="141"/>
              </w:numPr>
              <w:spacing w:before="0" w:after="0"/>
              <w:ind w:left="540"/>
              <w:jc w:val="both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učenik usmeno izvješćuje o odgledanoj predstavi </w:t>
            </w:r>
          </w:p>
          <w:p w14:paraId="0CC94A12" w14:textId="72022BBA" w:rsidR="00520B5F" w:rsidRPr="00520B5F" w:rsidRDefault="00520B5F" w:rsidP="003E0D02">
            <w:pPr>
              <w:pStyle w:val="Odlomakpopisa"/>
              <w:numPr>
                <w:ilvl w:val="0"/>
                <w:numId w:val="141"/>
              </w:numPr>
              <w:spacing w:before="0" w:after="0"/>
              <w:ind w:left="54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de-DE"/>
              </w:rPr>
            </w:pPr>
            <w:r w:rsidRPr="004F7C6A">
              <w:rPr>
                <w:rFonts w:ascii="Comic Sans MS" w:eastAsia="Comic Sans MS" w:hAnsi="Comic Sans MS" w:cs="Comic Sans MS"/>
                <w:color w:val="000000" w:themeColor="text1"/>
                <w:lang w:val="de-DE"/>
              </w:rPr>
              <w:t>učenik se pravilno ponaša u kulturnoj ustanovi</w:t>
            </w:r>
          </w:p>
        </w:tc>
      </w:tr>
      <w:tr w:rsidR="00520B5F" w:rsidRPr="006D1289" w14:paraId="5EB95D6D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65F3D24" w14:textId="77777777" w:rsidR="00520B5F" w:rsidRPr="006D1289" w:rsidRDefault="00520B5F" w:rsidP="00D670DE">
            <w:pPr>
              <w:spacing w:before="0" w:after="0" w:line="240" w:lineRule="auto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6D128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520B5F" w:rsidRPr="006D1289" w14:paraId="65F0FEC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8420627" w14:textId="77777777" w:rsidR="00520B5F" w:rsidRPr="006D1289" w:rsidRDefault="00520B5F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7F2BAB1" w14:textId="77777777" w:rsidR="00520B5F" w:rsidRPr="006D1289" w:rsidRDefault="00520B5F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</w:rPr>
              <w:t>izvanučionička nastava – posjet kazalištu</w:t>
            </w:r>
          </w:p>
        </w:tc>
      </w:tr>
      <w:tr w:rsidR="00520B5F" w:rsidRPr="00AE6DB3" w14:paraId="021B0893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96BEAE4" w14:textId="77777777" w:rsidR="00520B5F" w:rsidRPr="006D1289" w:rsidRDefault="00520B5F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C1F26A9" w14:textId="77777777" w:rsidR="00520B5F" w:rsidRPr="004F7C6A" w:rsidRDefault="00520B5F" w:rsidP="00D670DE">
            <w:pPr>
              <w:spacing w:before="0" w:after="0" w:line="240" w:lineRule="auto"/>
              <w:rPr>
                <w:lang w:val="hr-HR"/>
              </w:rPr>
            </w:pPr>
            <w:r w:rsidRPr="004F7C6A">
              <w:rPr>
                <w:rFonts w:ascii="Comic Sans MS" w:eastAsia="Comic Sans MS" w:hAnsi="Comic Sans MS" w:cs="Comic Sans MS"/>
                <w:lang w:val="hr-HR"/>
              </w:rPr>
              <w:t>učenici i razrednice 6. razreda: učiteljica hrvatskog jezika Gabrijela Vojvodić, učiteljica povijesti Marina Renić, učiteljica engleskog jezika Melinda Tupek, te knjižničar Krešimir Petrak</w:t>
            </w:r>
          </w:p>
        </w:tc>
      </w:tr>
      <w:tr w:rsidR="00520B5F" w:rsidRPr="006D1289" w14:paraId="741A5DC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224A786" w14:textId="77777777" w:rsidR="00520B5F" w:rsidRPr="006D1289" w:rsidRDefault="00520B5F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33B9B65" w14:textId="77777777" w:rsidR="00520B5F" w:rsidRPr="006D1289" w:rsidRDefault="00520B5F" w:rsidP="003E0D02">
            <w:pPr>
              <w:pStyle w:val="Odlomakpopisa"/>
              <w:numPr>
                <w:ilvl w:val="0"/>
                <w:numId w:val="140"/>
              </w:numPr>
              <w:spacing w:before="0" w:after="0" w:line="257" w:lineRule="auto"/>
              <w:jc w:val="both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 xml:space="preserve">gledanje kazališne predstave </w:t>
            </w:r>
          </w:p>
          <w:p w14:paraId="10C548C3" w14:textId="77777777" w:rsidR="00520B5F" w:rsidRPr="006D1289" w:rsidRDefault="00520B5F" w:rsidP="003E0D02">
            <w:pPr>
              <w:pStyle w:val="Odlomakpopisa"/>
              <w:numPr>
                <w:ilvl w:val="0"/>
                <w:numId w:val="140"/>
              </w:numPr>
              <w:spacing w:before="0" w:after="0" w:line="257" w:lineRule="auto"/>
              <w:jc w:val="both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 xml:space="preserve">razgovor o dojmovima </w:t>
            </w:r>
          </w:p>
          <w:p w14:paraId="7B8516DC" w14:textId="77777777" w:rsidR="00520B5F" w:rsidRPr="006D1289" w:rsidRDefault="00520B5F" w:rsidP="003E0D02">
            <w:pPr>
              <w:pStyle w:val="Odlomakpopisa"/>
              <w:numPr>
                <w:ilvl w:val="0"/>
                <w:numId w:val="140"/>
              </w:numPr>
              <w:spacing w:before="0" w:after="0" w:line="257" w:lineRule="auto"/>
              <w:jc w:val="both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 xml:space="preserve">opisivanje sastavnica kazališne predstave </w:t>
            </w:r>
          </w:p>
          <w:p w14:paraId="3BCAF4B3" w14:textId="77777777" w:rsidR="00520B5F" w:rsidRPr="006D1289" w:rsidRDefault="00520B5F" w:rsidP="003E0D02">
            <w:pPr>
              <w:pStyle w:val="Odlomakpopisa"/>
              <w:numPr>
                <w:ilvl w:val="0"/>
                <w:numId w:val="1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</w:rPr>
              <w:t>poštivanje pravila pristojnog ponašanja u kulturnoj ustanovi</w:t>
            </w:r>
          </w:p>
        </w:tc>
      </w:tr>
      <w:tr w:rsidR="00520B5F" w:rsidRPr="006D1289" w14:paraId="7023E28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28B9014" w14:textId="77777777" w:rsidR="00520B5F" w:rsidRPr="006D1289" w:rsidRDefault="00520B5F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F231686" w14:textId="77777777" w:rsidR="00520B5F" w:rsidRPr="006D1289" w:rsidRDefault="00520B5F" w:rsidP="00D670DE">
            <w:pPr>
              <w:spacing w:before="0" w:after="0" w:line="240" w:lineRule="auto"/>
            </w:pPr>
            <w:r w:rsidRPr="77405624">
              <w:rPr>
                <w:rFonts w:ascii="Comic Sans MS" w:eastAsia="Comic Sans MS" w:hAnsi="Comic Sans MS" w:cs="Comic Sans MS"/>
              </w:rPr>
              <w:t>razgovor o dojmovima</w:t>
            </w:r>
          </w:p>
        </w:tc>
      </w:tr>
      <w:tr w:rsidR="00520B5F" w:rsidRPr="00AE6DB3" w14:paraId="0EA4F71B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BB72D31" w14:textId="77777777" w:rsidR="00520B5F" w:rsidRPr="006D1289" w:rsidRDefault="00520B5F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D4D6EEB" w14:textId="77777777" w:rsidR="00520B5F" w:rsidRPr="006D1289" w:rsidRDefault="00520B5F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F7C6A">
              <w:rPr>
                <w:rFonts w:ascii="Comic Sans MS" w:eastAsia="Comic Sans MS" w:hAnsi="Comic Sans MS" w:cs="Comic Sans MS"/>
                <w:lang w:val="de-DE"/>
              </w:rPr>
              <w:t>jedan dan u prvom polugodištu nastavne godine 2025./2026.</w:t>
            </w:r>
          </w:p>
        </w:tc>
      </w:tr>
      <w:tr w:rsidR="00520B5F" w:rsidRPr="006D1289" w14:paraId="7BA10B85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9A87018" w14:textId="77777777" w:rsidR="00520B5F" w:rsidRPr="006D1289" w:rsidRDefault="00520B5F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DE125C7" w14:textId="77777777" w:rsidR="00520B5F" w:rsidRPr="006D1289" w:rsidRDefault="00520B5F" w:rsidP="003E0D02">
            <w:pPr>
              <w:pStyle w:val="Odlomakpopisa"/>
              <w:numPr>
                <w:ilvl w:val="0"/>
                <w:numId w:val="138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 xml:space="preserve">organizator puta, prijevoz </w:t>
            </w:r>
          </w:p>
          <w:p w14:paraId="4173340F" w14:textId="77777777" w:rsidR="00520B5F" w:rsidRPr="006D1289" w:rsidRDefault="00520B5F" w:rsidP="003E0D02">
            <w:pPr>
              <w:pStyle w:val="Odlomakpopisa"/>
              <w:numPr>
                <w:ilvl w:val="0"/>
                <w:numId w:val="13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</w:rPr>
              <w:t>materijalni troškovi za prijevoz i ulaznice (pokrivaju roditelji)</w:t>
            </w:r>
          </w:p>
        </w:tc>
      </w:tr>
      <w:tr w:rsidR="00520B5F" w:rsidRPr="006D1289" w14:paraId="27E0DCA1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C43F8FB" w14:textId="77777777" w:rsidR="00520B5F" w:rsidRPr="006D1289" w:rsidRDefault="00520B5F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6B3A535" w14:textId="77777777" w:rsidR="00520B5F" w:rsidRPr="006D1289" w:rsidRDefault="00520B5F" w:rsidP="003E0D02">
            <w:pPr>
              <w:pStyle w:val="Odlomakpopisa"/>
              <w:numPr>
                <w:ilvl w:val="0"/>
                <w:numId w:val="136"/>
              </w:numPr>
              <w:spacing w:before="0" w:after="0" w:line="240" w:lineRule="auto"/>
              <w:ind w:left="78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>novčana sredstva (roditelji)</w:t>
            </w:r>
          </w:p>
          <w:p w14:paraId="34D584A6" w14:textId="77777777" w:rsidR="00520B5F" w:rsidRPr="006D1289" w:rsidRDefault="00520B5F" w:rsidP="003E0D02">
            <w:pPr>
              <w:pStyle w:val="Odlomakpopisa"/>
              <w:numPr>
                <w:ilvl w:val="0"/>
                <w:numId w:val="136"/>
              </w:numPr>
              <w:spacing w:before="0" w:after="0" w:line="240" w:lineRule="auto"/>
              <w:ind w:left="78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>nemogućnost pronalaska adekvatne kazališne predstave</w:t>
            </w:r>
          </w:p>
          <w:p w14:paraId="7E4E9617" w14:textId="77777777" w:rsidR="00520B5F" w:rsidRPr="006D1289" w:rsidRDefault="00520B5F" w:rsidP="003E0D02">
            <w:pPr>
              <w:pStyle w:val="Odlomakpopisa"/>
              <w:numPr>
                <w:ilvl w:val="0"/>
                <w:numId w:val="135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>usklađivanje rasporeda/termina</w:t>
            </w:r>
          </w:p>
        </w:tc>
      </w:tr>
      <w:tr w:rsidR="00520B5F" w:rsidRPr="006D1289" w14:paraId="34EB1CBF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87CD218" w14:textId="77777777" w:rsidR="00520B5F" w:rsidRPr="006D1289" w:rsidRDefault="00520B5F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77405624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794D91A" w14:textId="77777777" w:rsidR="00520B5F" w:rsidRDefault="00520B5F" w:rsidP="003E0D02">
            <w:pPr>
              <w:pStyle w:val="Odlomakpopisa"/>
              <w:numPr>
                <w:ilvl w:val="0"/>
                <w:numId w:val="134"/>
              </w:numPr>
              <w:spacing w:before="0" w:after="0"/>
              <w:ind w:left="114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 xml:space="preserve">fotografije </w:t>
            </w:r>
          </w:p>
          <w:p w14:paraId="5459BA59" w14:textId="77777777" w:rsidR="00520B5F" w:rsidRDefault="00520B5F" w:rsidP="003E0D02">
            <w:pPr>
              <w:pStyle w:val="Odlomakpopisa"/>
              <w:numPr>
                <w:ilvl w:val="0"/>
                <w:numId w:val="134"/>
              </w:numPr>
              <w:spacing w:before="0" w:after="0"/>
              <w:ind w:left="114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 xml:space="preserve">nadzor radi sigurnosti učenika i zadržavanja njihove pažnje </w:t>
            </w:r>
          </w:p>
          <w:p w14:paraId="114EC47F" w14:textId="77777777" w:rsidR="00520B5F" w:rsidRDefault="00520B5F" w:rsidP="003E0D02">
            <w:pPr>
              <w:pStyle w:val="Odlomakpopisa"/>
              <w:numPr>
                <w:ilvl w:val="0"/>
                <w:numId w:val="134"/>
              </w:numPr>
              <w:spacing w:before="0" w:after="0"/>
              <w:ind w:left="114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 xml:space="preserve">razgovor o dojmovima nakon odgledane kazališne predstave </w:t>
            </w:r>
          </w:p>
          <w:p w14:paraId="15D4FFA6" w14:textId="77777777" w:rsidR="00520B5F" w:rsidRDefault="00520B5F" w:rsidP="003E0D02">
            <w:pPr>
              <w:pStyle w:val="Odlomakpopisa"/>
              <w:numPr>
                <w:ilvl w:val="0"/>
                <w:numId w:val="134"/>
              </w:numPr>
              <w:spacing w:before="0" w:after="0"/>
              <w:ind w:left="1140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</w:rPr>
              <w:t>povezivanje sadržaja predstave s nastavnim sadržajima hrvatskog jezika</w:t>
            </w:r>
          </w:p>
          <w:p w14:paraId="27605008" w14:textId="77777777" w:rsidR="00520B5F" w:rsidRPr="006D1289" w:rsidRDefault="00520B5F" w:rsidP="00D670DE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520B5F" w:rsidRPr="00AE6DB3" w14:paraId="32A70355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ABA9D0F" w14:textId="77777777" w:rsidR="00520B5F" w:rsidRPr="006D1289" w:rsidRDefault="00520B5F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42821D7" w14:textId="77777777" w:rsidR="00520B5F" w:rsidRPr="006D1289" w:rsidRDefault="00520B5F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F7C6A">
              <w:rPr>
                <w:rFonts w:ascii="Comic Sans MS" w:eastAsia="Comic Sans MS" w:hAnsi="Comic Sans MS" w:cs="Comic Sans MS"/>
                <w:lang w:val="hr-HR"/>
              </w:rPr>
              <w:t>razrednice 6. razreda; Gabrijela Vojvodić, Marina Renić,  Melinda Tupek i knjižničar Krešimir Petrak</w:t>
            </w:r>
          </w:p>
        </w:tc>
      </w:tr>
    </w:tbl>
    <w:p w14:paraId="69A54DD0" w14:textId="77777777" w:rsidR="00F73BC5" w:rsidRDefault="00F73BC5" w:rsidP="005C58BF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olor w:val="1F4D78"/>
          <w:spacing w:val="15"/>
          <w:lang w:val="hr-HR" w:eastAsia="hr-HR"/>
        </w:rPr>
      </w:pPr>
    </w:p>
    <w:p w14:paraId="75D3208C" w14:textId="77777777" w:rsidR="00F73BC5" w:rsidRDefault="00F73BC5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olor w:val="1F4D78"/>
          <w:spacing w:val="15"/>
          <w:lang w:val="hr-HR" w:eastAsia="hr-HR"/>
        </w:rPr>
      </w:pPr>
      <w:r>
        <w:rPr>
          <w:rFonts w:ascii="Comic Sans MS" w:eastAsia="Times New Roman" w:hAnsi="Comic Sans MS" w:cs="Comic Sans MS"/>
          <w:b/>
          <w:bCs/>
          <w:color w:val="1F4D78"/>
          <w:spacing w:val="15"/>
          <w:lang w:val="hr-HR" w:eastAsia="hr-HR"/>
        </w:rPr>
        <w:br w:type="page"/>
      </w:r>
    </w:p>
    <w:p w14:paraId="417EDA76" w14:textId="0BA288AA" w:rsidR="00F73BC5" w:rsidRPr="006D1289" w:rsidRDefault="00F73BC5" w:rsidP="000B2462">
      <w:pPr>
        <w:pStyle w:val="Naslov3"/>
        <w:rPr>
          <w:rFonts w:eastAsia="Comic Sans MS"/>
          <w:lang w:val="hr-HR"/>
        </w:rPr>
      </w:pPr>
      <w:bookmarkStart w:id="67" w:name="_Toc211238516"/>
      <w:r w:rsidRPr="4CAB9824">
        <w:rPr>
          <w:rFonts w:eastAsia="Comic Sans MS"/>
          <w:lang w:val="hr-HR"/>
        </w:rPr>
        <w:lastRenderedPageBreak/>
        <w:t>POSJET MUZEJ</w:t>
      </w:r>
      <w:r>
        <w:rPr>
          <w:rFonts w:eastAsia="Comic Sans MS"/>
          <w:lang w:val="hr-HR"/>
        </w:rPr>
        <w:t>U</w:t>
      </w:r>
      <w:bookmarkEnd w:id="67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F73BC5" w:rsidRPr="00AE6DB3" w14:paraId="37F1B84E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A8FC127" w14:textId="77777777" w:rsidR="00F73BC5" w:rsidRPr="006D1289" w:rsidRDefault="00F73BC5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0B2462">
              <w:rPr>
                <w:rFonts w:ascii="Comic Sans MS" w:eastAsia="Comic Sans MS" w:hAnsi="Comic Sans MS" w:cs="Comic Sans MS"/>
                <w:lang w:val="hr-HR"/>
              </w:rPr>
              <w:t>OSOBNI RAZVOJ, PRIRODOSLOVNO</w:t>
            </w:r>
          </w:p>
        </w:tc>
      </w:tr>
      <w:tr w:rsidR="00F73BC5" w:rsidRPr="006D1289" w14:paraId="3FAB3A9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F385895" w14:textId="77777777" w:rsidR="00F73BC5" w:rsidRPr="006D1289" w:rsidRDefault="00F73BC5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77405624">
              <w:rPr>
                <w:rFonts w:ascii="Comic Sans MS" w:eastAsia="Comic Sans MS" w:hAnsi="Comic Sans MS" w:cs="Comic Sans MS"/>
              </w:rPr>
              <w:t>2. (6. RAZRED)</w:t>
            </w:r>
          </w:p>
        </w:tc>
      </w:tr>
      <w:tr w:rsidR="00F73BC5" w:rsidRPr="006D1289" w14:paraId="4FE93486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6F2E934" w14:textId="77777777" w:rsidR="00F73BC5" w:rsidRPr="006D1289" w:rsidRDefault="00F73BC5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  </w:t>
            </w: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>Upoznati muzej kao jednu od važnih kulturnih ustanova te poticati učenje putem različitih izvora znanja i medija.</w:t>
            </w:r>
          </w:p>
        </w:tc>
      </w:tr>
      <w:tr w:rsidR="00F73BC5" w:rsidRPr="006D1289" w14:paraId="0B1A1AE0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090E134" w14:textId="77777777" w:rsidR="00F73BC5" w:rsidRPr="006D1289" w:rsidRDefault="00F73BC5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  <w:p w14:paraId="111C70A5" w14:textId="77777777" w:rsidR="00F73BC5" w:rsidRPr="006D1289" w:rsidRDefault="00F73BC5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>Primijetili smo da većina učenika nema prilike u slobodno vrijeme posjetiti muzeje, a smatramo da je vrlo važno raditi na podizanju kulturne osviještenosti učenika te iskoristiti mogućnosti koje pruža Zagreb kao metropola s brojnim muzejima.</w:t>
            </w:r>
          </w:p>
        </w:tc>
      </w:tr>
      <w:tr w:rsidR="00F73BC5" w:rsidRPr="00AE6DB3" w14:paraId="73FC1A8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385A7F2" w14:textId="77777777" w:rsidR="00F73BC5" w:rsidRPr="006D1289" w:rsidRDefault="00F73BC5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988949B" w14:textId="77777777" w:rsidR="00F73BC5" w:rsidRPr="00EF2B4B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EF2B4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učenik surađuje s drugima i pokazuje poštovanje </w:t>
            </w:r>
          </w:p>
          <w:p w14:paraId="47B9BFCC" w14:textId="77777777" w:rsidR="00F73BC5" w:rsidRPr="00EF2B4B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EF2B4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učenik sijedi pravila pristojnog ponašanja u muzeju </w:t>
            </w:r>
          </w:p>
          <w:p w14:paraId="3BFFC582" w14:textId="77777777" w:rsidR="00F73BC5" w:rsidRPr="00EF2B4B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EF2B4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učenik imenuje izloške iz zbirke s geografskim lokacijama </w:t>
            </w:r>
          </w:p>
          <w:p w14:paraId="5E48E23E" w14:textId="77777777" w:rsidR="00F73BC5" w:rsidRPr="00EF2B4B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EF2B4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učenik proširuje znanje o povijesti i kulturi </w:t>
            </w:r>
          </w:p>
          <w:p w14:paraId="2D1C5272" w14:textId="77777777" w:rsidR="00F73BC5" w:rsidRPr="00EF2B4B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EF2B4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učenik piše izvješće o viđenim izlošcima </w:t>
            </w:r>
          </w:p>
          <w:p w14:paraId="3293A4CC" w14:textId="77777777" w:rsidR="00F73BC5" w:rsidRPr="00EF2B4B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EF2B4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učenik imenuje i opisuje neke izloške iz zbirke na engleskome jeziku </w:t>
            </w:r>
          </w:p>
          <w:p w14:paraId="7EFE11C1" w14:textId="30AB14AD" w:rsidR="00F73BC5" w:rsidRPr="00EF2B4B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EF2B4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učenik crta/slika dijelove muzeja ili izloške po sjećanju</w:t>
            </w:r>
          </w:p>
        </w:tc>
      </w:tr>
      <w:tr w:rsidR="00F73BC5" w:rsidRPr="006D1289" w14:paraId="624DB8AA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992081B" w14:textId="77777777" w:rsidR="00F73BC5" w:rsidRPr="006D1289" w:rsidRDefault="00F73BC5" w:rsidP="00D670DE">
            <w:pPr>
              <w:spacing w:before="0" w:after="0" w:line="240" w:lineRule="auto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6D128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F73BC5" w:rsidRPr="006D1289" w14:paraId="36B63712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AB24F30" w14:textId="77777777" w:rsidR="00F73BC5" w:rsidRPr="006D1289" w:rsidRDefault="00F73BC5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594C0D4" w14:textId="77777777" w:rsidR="00F73BC5" w:rsidRPr="006D1289" w:rsidRDefault="00F73BC5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</w:rPr>
              <w:t>izvanučionička nastava - posjet muzeju</w:t>
            </w:r>
          </w:p>
        </w:tc>
      </w:tr>
      <w:tr w:rsidR="00F73BC5" w:rsidRPr="006D1289" w14:paraId="7D0ED235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76B6DE8" w14:textId="77777777" w:rsidR="00F73BC5" w:rsidRPr="006D1289" w:rsidRDefault="00F73BC5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F6411E2" w14:textId="77777777" w:rsidR="00F73BC5" w:rsidRPr="006D1289" w:rsidRDefault="00F73BC5" w:rsidP="00D670DE">
            <w:pPr>
              <w:spacing w:before="0" w:after="0" w:line="240" w:lineRule="auto"/>
            </w:pPr>
            <w:r w:rsidRPr="77405624">
              <w:rPr>
                <w:rFonts w:ascii="Comic Sans MS" w:eastAsia="Comic Sans MS" w:hAnsi="Comic Sans MS" w:cs="Comic Sans MS"/>
              </w:rPr>
              <w:t>učenici i razrednice 6. razreda, Marina Renić, Gabrijela Vojvodić i Melinda Tupek</w:t>
            </w:r>
          </w:p>
        </w:tc>
      </w:tr>
      <w:tr w:rsidR="00F73BC5" w:rsidRPr="006D1289" w14:paraId="3905E905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CA3238E" w14:textId="77777777" w:rsidR="00F73BC5" w:rsidRPr="006D1289" w:rsidRDefault="00F73BC5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97D26E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razgledavanje muzejskih izložaka </w:t>
            </w:r>
          </w:p>
          <w:p w14:paraId="3070A99E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fotografiranje dozvoljenih izložaka </w:t>
            </w:r>
          </w:p>
          <w:p w14:paraId="2D378D82" w14:textId="49BE247E" w:rsidR="00F73BC5" w:rsidRPr="000B2462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>opisivanje viđenog</w:t>
            </w:r>
            <w:r w:rsidR="000B2462">
              <w:rPr>
                <w:rFonts w:ascii="Comic Sans MS" w:eastAsia="Comic Sans MS" w:hAnsi="Comic Sans MS" w:cs="Comic Sans MS"/>
                <w:color w:val="000000" w:themeColor="text1"/>
              </w:rPr>
              <w:t xml:space="preserve">, </w:t>
            </w:r>
            <w:r w:rsidRPr="000B2462">
              <w:rPr>
                <w:rFonts w:ascii="Comic Sans MS" w:eastAsia="Comic Sans MS" w:hAnsi="Comic Sans MS" w:cs="Comic Sans MS"/>
                <w:color w:val="000000" w:themeColor="text1"/>
              </w:rPr>
              <w:t xml:space="preserve">surađivanje u skupini </w:t>
            </w:r>
          </w:p>
          <w:p w14:paraId="473C8D2B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poštivanje pravila pristojnog ponašanja u muzeju </w:t>
            </w:r>
          </w:p>
          <w:p w14:paraId="79007565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usustavljivanje podataka </w:t>
            </w:r>
          </w:p>
          <w:p w14:paraId="45C88793" w14:textId="0FB90B39" w:rsidR="00F73BC5" w:rsidRPr="000B2462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>zaključivanje na temelju viđenog</w:t>
            </w:r>
            <w:r w:rsidR="000B2462">
              <w:rPr>
                <w:rFonts w:ascii="Comic Sans MS" w:eastAsia="Comic Sans MS" w:hAnsi="Comic Sans MS" w:cs="Comic Sans MS"/>
                <w:color w:val="000000" w:themeColor="text1"/>
              </w:rPr>
              <w:t xml:space="preserve">, </w:t>
            </w:r>
            <w:r w:rsidRPr="000B2462">
              <w:rPr>
                <w:rFonts w:ascii="Comic Sans MS" w:eastAsia="Comic Sans MS" w:hAnsi="Comic Sans MS" w:cs="Comic Sans MS"/>
                <w:color w:val="000000" w:themeColor="text1"/>
              </w:rPr>
              <w:t>bilježenje</w:t>
            </w:r>
          </w:p>
        </w:tc>
      </w:tr>
      <w:tr w:rsidR="00F73BC5" w:rsidRPr="006D1289" w14:paraId="69F2F285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2C93DC2" w14:textId="77777777" w:rsidR="00F73BC5" w:rsidRPr="006D1289" w:rsidRDefault="00F73BC5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D530641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usmjereno i vođeno razgledavanje </w:t>
            </w:r>
          </w:p>
          <w:p w14:paraId="2523D018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73BC5">
              <w:rPr>
                <w:rFonts w:ascii="Comic Sans MS" w:eastAsia="Comic Sans MS" w:hAnsi="Comic Sans MS" w:cs="Comic Sans MS"/>
                <w:color w:val="000000" w:themeColor="text1"/>
              </w:rPr>
              <w:t>razgovor o izlošcima i dojmovima</w:t>
            </w:r>
          </w:p>
        </w:tc>
      </w:tr>
      <w:tr w:rsidR="00F73BC5" w:rsidRPr="00AE6DB3" w14:paraId="4FFDF50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84ED54C" w14:textId="77777777" w:rsidR="00F73BC5" w:rsidRPr="006D1289" w:rsidRDefault="00F73BC5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3599D8C" w14:textId="77777777" w:rsidR="00F73BC5" w:rsidRPr="006D1289" w:rsidRDefault="00F73BC5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F7C6A">
              <w:rPr>
                <w:rFonts w:ascii="Comic Sans MS" w:eastAsia="Comic Sans MS" w:hAnsi="Comic Sans MS" w:cs="Comic Sans MS"/>
                <w:lang w:val="hr-HR"/>
              </w:rPr>
              <w:t>jedan dan u drugom polugodištu nastavne godine 2025./2026</w:t>
            </w:r>
          </w:p>
        </w:tc>
      </w:tr>
      <w:tr w:rsidR="00F73BC5" w:rsidRPr="006D1289" w14:paraId="17067E78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CACE5A1" w14:textId="77777777" w:rsidR="00F73BC5" w:rsidRPr="006D1289" w:rsidRDefault="00F73BC5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FF22927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organizator puta, prijevoz i stručno vodstvo, ulaznice </w:t>
            </w:r>
          </w:p>
          <w:p w14:paraId="7EA79712" w14:textId="697E7F85" w:rsidR="00F73BC5" w:rsidRPr="00F73BC5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>popis učenika</w:t>
            </w:r>
            <w:r>
              <w:rPr>
                <w:rFonts w:ascii="Comic Sans MS" w:eastAsia="Comic Sans MS" w:hAnsi="Comic Sans MS" w:cs="Comic Sans MS"/>
                <w:color w:val="000000" w:themeColor="text1"/>
              </w:rPr>
              <w:t xml:space="preserve">, </w:t>
            </w:r>
            <w:r w:rsidRPr="00F73BC5">
              <w:rPr>
                <w:rFonts w:ascii="Comic Sans MS" w:eastAsia="Comic Sans MS" w:hAnsi="Comic Sans MS" w:cs="Comic Sans MS"/>
                <w:color w:val="000000" w:themeColor="text1"/>
              </w:rPr>
              <w:t xml:space="preserve">pedagoška pratnja </w:t>
            </w:r>
          </w:p>
          <w:p w14:paraId="7E5B7E3A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</w:rPr>
              <w:t>materijalni troškovi (pokrivaju roditelji)</w:t>
            </w:r>
          </w:p>
        </w:tc>
      </w:tr>
      <w:tr w:rsidR="00F73BC5" w:rsidRPr="006D1289" w14:paraId="4F0A8AFA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F2E7DC2" w14:textId="77777777" w:rsidR="00F73BC5" w:rsidRPr="006D1289" w:rsidRDefault="00F73BC5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59B7635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nedostatak novčanih sredstava (roditelji) </w:t>
            </w:r>
          </w:p>
          <w:p w14:paraId="1812BD7A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 xml:space="preserve">nezainteresiranost učenika </w:t>
            </w:r>
          </w:p>
          <w:p w14:paraId="21FBAC37" w14:textId="77777777" w:rsidR="00F73BC5" w:rsidRPr="006D1289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77405624">
              <w:rPr>
                <w:rFonts w:ascii="Comic Sans MS" w:eastAsia="Comic Sans MS" w:hAnsi="Comic Sans MS" w:cs="Comic Sans MS"/>
                <w:color w:val="000000" w:themeColor="text1"/>
              </w:rPr>
              <w:t>usklađivanje rasporeda /termina</w:t>
            </w:r>
          </w:p>
        </w:tc>
      </w:tr>
      <w:tr w:rsidR="00F73BC5" w:rsidRPr="006D1289" w14:paraId="0B3266B6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2828038" w14:textId="77777777" w:rsidR="00F73BC5" w:rsidRPr="006D1289" w:rsidRDefault="00F73BC5" w:rsidP="00D670DE">
            <w:pPr>
              <w:spacing w:before="0" w:after="0" w:line="240" w:lineRule="auto"/>
              <w:rPr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77405624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77405624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437DD7A9" w14:textId="77777777" w:rsidR="00F73BC5" w:rsidRPr="00EF2B4B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EF2B4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nadzor radi sigurnosti učenika i zadržavanje njihove pažnje</w:t>
            </w:r>
          </w:p>
          <w:p w14:paraId="11F68DDC" w14:textId="77777777" w:rsidR="00F73BC5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73BC5">
              <w:rPr>
                <w:rFonts w:ascii="Comic Sans MS" w:eastAsia="Comic Sans MS" w:hAnsi="Comic Sans MS" w:cs="Comic Sans MS"/>
                <w:color w:val="000000" w:themeColor="text1"/>
              </w:rPr>
              <w:t>razgovor o dojmovima i doživljajima</w:t>
            </w:r>
          </w:p>
          <w:p w14:paraId="647F8587" w14:textId="1E10F6A9" w:rsidR="00F73BC5" w:rsidRPr="000B2462" w:rsidRDefault="00F73BC5" w:rsidP="003E0D02">
            <w:pPr>
              <w:pStyle w:val="Odlomakpopisa"/>
              <w:numPr>
                <w:ilvl w:val="0"/>
                <w:numId w:val="14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73BC5">
              <w:rPr>
                <w:rFonts w:ascii="Comic Sans MS" w:eastAsia="Comic Sans MS" w:hAnsi="Comic Sans MS" w:cs="Comic Sans MS"/>
              </w:rPr>
              <w:t>primjena usvojenih sadržaja u nastavi. fotografije</w:t>
            </w:r>
          </w:p>
        </w:tc>
      </w:tr>
      <w:tr w:rsidR="00F73BC5" w:rsidRPr="006D1289" w14:paraId="234F3B3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79AFF5A" w14:textId="77777777" w:rsidR="00F73BC5" w:rsidRPr="006D1289" w:rsidRDefault="00F73BC5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042F21F" w14:textId="77777777" w:rsidR="00F73BC5" w:rsidRPr="006D1289" w:rsidRDefault="00F73BC5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7405624">
              <w:rPr>
                <w:rFonts w:ascii="Comic Sans MS" w:eastAsia="Comic Sans MS" w:hAnsi="Comic Sans MS" w:cs="Comic Sans MS"/>
              </w:rPr>
              <w:t>razrednice Marina Renić, Gabrijela Vojvodić i Melinda Tupek</w:t>
            </w:r>
          </w:p>
        </w:tc>
      </w:tr>
    </w:tbl>
    <w:p w14:paraId="31A0AB44" w14:textId="77777777" w:rsidR="00F73BC5" w:rsidRPr="006D1289" w:rsidRDefault="00F73BC5" w:rsidP="00F73BC5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6A279A3B" w14:textId="6F495747" w:rsidR="00B77977" w:rsidRPr="00D94D6E" w:rsidRDefault="00B77977" w:rsidP="00635526">
      <w:pPr>
        <w:pStyle w:val="Naslov2"/>
      </w:pPr>
      <w:bookmarkStart w:id="68" w:name="_Toc211238517"/>
      <w:r w:rsidRPr="00D94D6E">
        <w:rPr>
          <w:lang w:eastAsia="hr-HR"/>
        </w:rPr>
        <w:lastRenderedPageBreak/>
        <w:t>7. RAZRED</w:t>
      </w:r>
      <w:bookmarkEnd w:id="68"/>
    </w:p>
    <w:p w14:paraId="5F68F16B" w14:textId="2BB5E357" w:rsidR="00B77977" w:rsidRPr="005852C8" w:rsidRDefault="00EF27E5" w:rsidP="00DC2747">
      <w:pPr>
        <w:pStyle w:val="Naslov3"/>
        <w:rPr>
          <w:rFonts w:eastAsia="Times New Roman" w:cs="Arial"/>
          <w:color w:val="5B9BD5" w:themeColor="accent1"/>
          <w:lang w:val="hr-HR" w:eastAsia="hr-HR"/>
        </w:rPr>
      </w:pPr>
      <w:bookmarkStart w:id="69" w:name="_Toc211238518"/>
      <w:r w:rsidRPr="00EF27E5">
        <w:rPr>
          <w:rFonts w:eastAsia="Comic Sans MS"/>
          <w:caps w:val="0"/>
          <w:lang w:val="hr-HR"/>
        </w:rPr>
        <w:t>PARK ZNANOSTI OROSLAVJE, MUZEJ “STARO SELO” KUMROVEC</w:t>
      </w:r>
      <w:bookmarkEnd w:id="69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003393" w:rsidRPr="00AE6DB3" w14:paraId="25518B1E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1A86C5A" w14:textId="77777777" w:rsidR="00003393" w:rsidRPr="006D1289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311B297">
              <w:rPr>
                <w:rFonts w:ascii="Comic Sans MS" w:eastAsia="Comic Sans MS" w:hAnsi="Comic Sans MS" w:cs="Comic Sans MS"/>
                <w:lang w:val="hr-HR"/>
              </w:rPr>
              <w:t xml:space="preserve">  DRUŠTVENO – HUMANISTIČKO, OSOBNI RAZVOJ</w:t>
            </w:r>
          </w:p>
        </w:tc>
      </w:tr>
      <w:tr w:rsidR="00003393" w:rsidRPr="006D1289" w14:paraId="380BCC44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452D03F" w14:textId="77777777" w:rsidR="00003393" w:rsidRPr="006D1289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311B297">
              <w:rPr>
                <w:rFonts w:ascii="Comic Sans MS" w:eastAsia="Comic Sans MS" w:hAnsi="Comic Sans MS" w:cs="Comic Sans MS"/>
                <w:lang w:val="hr-HR"/>
              </w:rPr>
              <w:t xml:space="preserve">  3. (7. razred)</w:t>
            </w:r>
          </w:p>
        </w:tc>
      </w:tr>
      <w:tr w:rsidR="00003393" w:rsidRPr="006D1289" w14:paraId="474EC604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7A81C34" w14:textId="77777777" w:rsidR="00003393" w:rsidRPr="006D1289" w:rsidRDefault="0000339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311B297">
              <w:rPr>
                <w:rFonts w:ascii="Comic Sans MS" w:eastAsia="Comic Sans MS" w:hAnsi="Comic Sans MS" w:cs="Comic Sans MS"/>
                <w:lang w:val="hr-HR"/>
              </w:rPr>
              <w:t xml:space="preserve">    Upoznati se sa zornom stvarnošću te interaktivnim edukativnim sadržajem iz područja matematike i prirodnih znanosti te istražiti izgled zagorskog sela s početka 20. stoljeća s objektima tradicijskog graditeljstva saznati kako su živjeli naši stari.</w:t>
            </w:r>
          </w:p>
        </w:tc>
      </w:tr>
      <w:tr w:rsidR="00003393" w:rsidRPr="00AE6DB3" w14:paraId="4C005855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40F5A1A" w14:textId="77777777" w:rsidR="00003393" w:rsidRPr="006D1289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311B297">
              <w:rPr>
                <w:rFonts w:ascii="Comic Sans MS" w:eastAsia="Comic Sans MS" w:hAnsi="Comic Sans MS" w:cs="Comic Sans MS"/>
                <w:lang w:val="hr-HR"/>
              </w:rPr>
              <w:t xml:space="preserve">  tijekom razgovora s učenicima  smo uočili da učenike interesiraju obrtnička zanimanja vezana za tradicijske obrte i same vještine. Učenici su pokazali interes za matematiku i prirodne znanosti na jedinstven, učinkovit i zabavan način.</w:t>
            </w:r>
            <w:r w:rsidRPr="0311B297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</w:t>
            </w:r>
          </w:p>
        </w:tc>
      </w:tr>
      <w:tr w:rsidR="00003393" w:rsidRPr="00AE6DB3" w14:paraId="2271B0A9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4499A42" w14:textId="77777777" w:rsidR="00003393" w:rsidRPr="006D1289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311B29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6AFA699" w14:textId="77777777" w:rsidR="00003393" w:rsidRPr="006D1289" w:rsidRDefault="0000339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učenik proširuje znanje o matematici i prirodnim znanostima na zabavan i edukativni način;  učenik proširuje znanje o reljefu i vodama Hrvatskog zagorja;</w:t>
            </w:r>
          </w:p>
          <w:p w14:paraId="2B972682" w14:textId="77777777" w:rsidR="00003393" w:rsidRPr="006D1289" w:rsidRDefault="0000339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učenik proširuje znanje o obrtničkim zanimanjima;</w:t>
            </w:r>
          </w:p>
          <w:p w14:paraId="60AD046B" w14:textId="77777777" w:rsidR="00003393" w:rsidRPr="006D1289" w:rsidRDefault="0000339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učenik surađuje s drugima i pokazuje međusobno poštovanje;</w:t>
            </w:r>
          </w:p>
          <w:p w14:paraId="688F69BD" w14:textId="77777777" w:rsidR="00003393" w:rsidRPr="006D1289" w:rsidRDefault="0000339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učenik komunicira s drugima te surađuje u različitim situacijama;</w:t>
            </w:r>
          </w:p>
          <w:p w14:paraId="60D874F0" w14:textId="77777777" w:rsidR="00003393" w:rsidRPr="00421F4F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učenik slijedi pravila pristojnog ponašanja u muzeju;</w:t>
            </w:r>
          </w:p>
          <w:p w14:paraId="6B0B1000" w14:textId="77777777" w:rsidR="00003393" w:rsidRPr="006D1289" w:rsidRDefault="0000339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 xml:space="preserve">učenik piše izvješće o terenskoj nastavi </w:t>
            </w:r>
          </w:p>
        </w:tc>
      </w:tr>
      <w:tr w:rsidR="00003393" w:rsidRPr="006D1289" w14:paraId="68ED0579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E930328" w14:textId="77777777" w:rsidR="00003393" w:rsidRPr="006D1289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6D128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003393" w:rsidRPr="006D1289" w14:paraId="669A600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7F7DB2E" w14:textId="77777777" w:rsidR="00003393" w:rsidRPr="006D1289" w:rsidRDefault="00003393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AA066F4" w14:textId="77777777" w:rsidR="00003393" w:rsidRPr="006D1289" w:rsidRDefault="00003393" w:rsidP="00D670DE">
            <w:pPr>
              <w:spacing w:before="0" w:after="0" w:line="240" w:lineRule="auto"/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Terenska nastava</w:t>
            </w:r>
          </w:p>
        </w:tc>
      </w:tr>
      <w:tr w:rsidR="00003393" w:rsidRPr="006D1289" w14:paraId="63848BE6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B63C284" w14:textId="77777777" w:rsidR="00003393" w:rsidRPr="006D1289" w:rsidRDefault="00003393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D2A1C17" w14:textId="77777777" w:rsidR="00003393" w:rsidRPr="006D1289" w:rsidRDefault="00003393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Učenici 7. razreda, razrednici: Ines Patafta i Ivana Hlišć</w:t>
            </w:r>
          </w:p>
        </w:tc>
      </w:tr>
      <w:tr w:rsidR="00003393" w:rsidRPr="00AE6DB3" w14:paraId="124709E8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EF7E5D2" w14:textId="77777777" w:rsidR="00003393" w:rsidRPr="006D1289" w:rsidRDefault="00003393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7389F60" w14:textId="77777777" w:rsidR="00003393" w:rsidRPr="00421F4F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razgledavanje muzejskih izložaka - fotografiranje dozvoljenih izložaka - surađivanje u skupini - poštivanje pravila pristojnog ponašanja u muzeju - usustavljivanje podataka - zaključivanje na temelju viđenog - slikanje dijelova muzeja ili izložaka po sjećanju - bilježenje - usustavljivanje podataka - zaključivanje na temelju viđenog</w:t>
            </w:r>
          </w:p>
        </w:tc>
      </w:tr>
      <w:tr w:rsidR="00003393" w:rsidRPr="00AE6DB3" w14:paraId="41B6CDC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A53CF90" w14:textId="77777777" w:rsidR="00003393" w:rsidRPr="006D1289" w:rsidRDefault="00003393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C4EAFB1" w14:textId="77777777" w:rsidR="00003393" w:rsidRPr="00421F4F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razgovor o izlošcima i dojmovima - demonstracija života u zagorskim selima s početka 20. stoljeća - timski zadaci</w:t>
            </w:r>
          </w:p>
        </w:tc>
      </w:tr>
      <w:tr w:rsidR="00003393" w:rsidRPr="006D1289" w14:paraId="359FC62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D001E49" w14:textId="77777777" w:rsidR="00003393" w:rsidRPr="006D1289" w:rsidRDefault="00003393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896A0B3" w14:textId="77777777" w:rsidR="00003393" w:rsidRPr="006D1289" w:rsidRDefault="00003393" w:rsidP="00D670DE">
            <w:pPr>
              <w:spacing w:before="0" w:after="0" w:line="240" w:lineRule="auto"/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listopad 2025.</w:t>
            </w:r>
          </w:p>
        </w:tc>
      </w:tr>
      <w:tr w:rsidR="00003393" w:rsidRPr="00AE6DB3" w14:paraId="547F79B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D807DF6" w14:textId="77777777" w:rsidR="00003393" w:rsidRPr="006D1289" w:rsidRDefault="00003393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56D1305" w14:textId="77777777" w:rsidR="00003393" w:rsidRPr="00421F4F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organizator puta, prijevoz i stručno vodstvo, ulaznice - popis učenika - pedagoška pratnja - materijalni troškovi (pokrivaju roditelji)</w:t>
            </w:r>
          </w:p>
        </w:tc>
      </w:tr>
      <w:tr w:rsidR="00003393" w:rsidRPr="00AE6DB3" w14:paraId="50ECDC06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96C2ABB" w14:textId="77777777" w:rsidR="00003393" w:rsidRPr="006D1289" w:rsidRDefault="00003393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5B020F4" w14:textId="77777777" w:rsidR="00003393" w:rsidRPr="00421F4F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nedostatak novčanih sredstava (roditelji) - nepovoljne vremenske prilike - nezainteresiranost učenika</w:t>
            </w:r>
          </w:p>
        </w:tc>
      </w:tr>
      <w:tr w:rsidR="00003393" w:rsidRPr="00AE6DB3" w14:paraId="058D4A4B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9C1B28A" w14:textId="77777777" w:rsidR="00003393" w:rsidRPr="006D1289" w:rsidRDefault="00003393" w:rsidP="00D670DE">
            <w:pPr>
              <w:spacing w:before="0" w:after="0" w:line="240" w:lineRule="auto"/>
              <w:rPr>
                <w:lang w:val="hr-HR"/>
              </w:rPr>
            </w:pPr>
            <w:r w:rsidRPr="0311B29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311B297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311B297">
              <w:rPr>
                <w:rFonts w:ascii="Comic Sans MS" w:eastAsia="Comic Sans MS" w:hAnsi="Comic Sans MS" w:cs="Comic Sans MS"/>
                <w:lang w:val="hr-HR"/>
              </w:rPr>
              <w:t xml:space="preserve"> stalan nadzor radi sigurnosti učenika i zadržavanja njihove pažnje - razgovor o doživljajima s terenske nastave - izložba likovnih radova - primjena usvojenih sadržaja u nastavi prirode - fotografije</w:t>
            </w:r>
          </w:p>
          <w:p w14:paraId="06EB223E" w14:textId="77777777" w:rsidR="00003393" w:rsidRPr="006D1289" w:rsidRDefault="00003393" w:rsidP="00D670DE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003393" w:rsidRPr="006D1289" w14:paraId="0B229E7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867C157" w14:textId="77777777" w:rsidR="00003393" w:rsidRPr="006D1289" w:rsidRDefault="00003393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70F2E2" w14:textId="77777777" w:rsidR="00003393" w:rsidRPr="006D1289" w:rsidRDefault="00003393" w:rsidP="00D670DE">
            <w:pPr>
              <w:spacing w:before="0" w:after="0" w:line="240" w:lineRule="auto"/>
            </w:pPr>
            <w:r w:rsidRPr="0311B297">
              <w:rPr>
                <w:rFonts w:ascii="Comic Sans MS" w:eastAsia="Comic Sans MS" w:hAnsi="Comic Sans MS" w:cs="Comic Sans MS"/>
                <w:lang w:val="hr-HR"/>
              </w:rPr>
              <w:t>Razrednici: Ines Patafta i Ivana Hlišć</w:t>
            </w:r>
          </w:p>
        </w:tc>
      </w:tr>
    </w:tbl>
    <w:p w14:paraId="420ECC38" w14:textId="77777777" w:rsidR="00F0025E" w:rsidRPr="006D1289" w:rsidRDefault="00946320" w:rsidP="00F0025E">
      <w:pPr>
        <w:pStyle w:val="Naslov3"/>
        <w:rPr>
          <w:rFonts w:eastAsia="Comic Sans MS"/>
          <w:b/>
          <w:bCs/>
          <w:color w:val="1F4D78"/>
          <w:lang w:val="hr-HR"/>
        </w:rPr>
      </w:pPr>
      <w:r>
        <w:rPr>
          <w:rFonts w:eastAsia="Comic Sans MS"/>
          <w:lang w:val="hr-HR"/>
        </w:rPr>
        <w:br w:type="page"/>
      </w:r>
      <w:bookmarkStart w:id="70" w:name="_Toc211238519"/>
      <w:r w:rsidR="00F0025E" w:rsidRPr="61998C9A">
        <w:rPr>
          <w:rFonts w:eastAsia="Comic Sans MS"/>
          <w:lang w:val="hr-HR"/>
        </w:rPr>
        <w:lastRenderedPageBreak/>
        <w:t>RIJEKA</w:t>
      </w:r>
      <w:bookmarkEnd w:id="70"/>
      <w:r w:rsidR="00F0025E" w:rsidRPr="61998C9A">
        <w:rPr>
          <w:rFonts w:eastAsia="Comic Sans MS"/>
          <w:lang w:val="hr-H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F0025E" w:rsidRPr="00AE6DB3" w14:paraId="14C12B3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CBD49B3" w14:textId="77777777" w:rsidR="00F0025E" w:rsidRDefault="00F0025E" w:rsidP="00D670DE">
            <w:pPr>
              <w:spacing w:before="0" w:after="0" w:line="240" w:lineRule="auto"/>
              <w:rPr>
                <w:lang w:val="hr-HR"/>
              </w:rPr>
            </w:pPr>
            <w:r w:rsidRPr="637C4DCD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637C4DCD">
              <w:rPr>
                <w:rFonts w:ascii="Comic Sans MS" w:eastAsia="Comic Sans MS" w:hAnsi="Comic Sans MS" w:cs="Comic Sans MS"/>
                <w:lang w:val="hr-HR"/>
              </w:rPr>
              <w:t xml:space="preserve">  DRUŠTVENO – HUMANISTIČKO, OSOBNI RAZVOJ</w:t>
            </w:r>
          </w:p>
        </w:tc>
      </w:tr>
      <w:tr w:rsidR="00F0025E" w:rsidRPr="006D1289" w14:paraId="777CC9E8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1A30ED4" w14:textId="77777777" w:rsidR="00F0025E" w:rsidRDefault="00F0025E" w:rsidP="00D670DE">
            <w:pPr>
              <w:spacing w:before="0" w:after="0" w:line="240" w:lineRule="auto"/>
              <w:rPr>
                <w:lang w:val="hr-HR"/>
              </w:rPr>
            </w:pPr>
            <w:r w:rsidRPr="637C4DCD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637C4DCD">
              <w:rPr>
                <w:rFonts w:ascii="Comic Sans MS" w:eastAsia="Comic Sans MS" w:hAnsi="Comic Sans MS" w:cs="Comic Sans MS"/>
                <w:lang w:val="hr-HR"/>
              </w:rPr>
              <w:t xml:space="preserve">  3. (7. razred)</w:t>
            </w:r>
          </w:p>
        </w:tc>
      </w:tr>
      <w:tr w:rsidR="00F0025E" w:rsidRPr="00AE6DB3" w14:paraId="79F3772C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95AC2E5" w14:textId="049CB2FC" w:rsidR="00F0025E" w:rsidRPr="006D1289" w:rsidRDefault="00F0025E" w:rsidP="00D670DE">
            <w:pPr>
              <w:spacing w:before="0" w:after="0" w:line="240" w:lineRule="auto"/>
              <w:rPr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61998C9A">
              <w:rPr>
                <w:rFonts w:ascii="Comic Sans MS" w:eastAsia="Comic Sans MS" w:hAnsi="Comic Sans MS" w:cs="Comic Sans MS"/>
                <w:lang w:val="hr-HR"/>
              </w:rPr>
              <w:t xml:space="preserve">  Upoznati razvoj računala i informatike kroz posjet muzeju Peek&amp;Poke. Prepoznati i objasniti važnost bioraznolikosti, osobito mora i riječkog kraja, kroz postav Prirodoslovnog muzeja. Razviti interes za istraživanje svemira i razumjeti osnovne astronomske pojmove kroz interaktivne sadržaje Astronomskog centra. Razvijati kritičko mišljenje, digitalnu i znanstvenu pismenost, timski rad i kulturnu svijest.</w:t>
            </w:r>
          </w:p>
        </w:tc>
      </w:tr>
      <w:tr w:rsidR="00F0025E" w:rsidRPr="00AE6DB3" w14:paraId="1F9AE339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C2FC4BB" w14:textId="77777777" w:rsidR="00F0025E" w:rsidRPr="006D1289" w:rsidRDefault="00F0025E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61998C9A">
              <w:rPr>
                <w:rFonts w:ascii="Comic Sans MS" w:eastAsia="Comic Sans MS" w:hAnsi="Comic Sans MS" w:cs="Comic Sans MS"/>
                <w:lang w:val="hr-HR"/>
              </w:rPr>
              <w:t xml:space="preserve">  Učenici često i puno koriste naprednu tehnologiju, a kroz razgovor smo shvatili da većina zna vrlo malo o povijesti računala. Sve tri lokacije omogućuju učenicima iskustveno učenje, izravni kontakt s predmetima, eksperimentima i stručnjacima, što pridonosi većoj motivaciji i trajnom usvajanju znanja. Ovakav oblik nastave razvija znatiželju, kritičko mišljenje, timski rad te povezuje nastavne sadržaje iz više predmeta (povijest, priroda, biologija, geografija, fizika, informatika i hrvatski jezik). </w:t>
            </w:r>
          </w:p>
        </w:tc>
      </w:tr>
      <w:tr w:rsidR="00F0025E" w:rsidRPr="00AE6DB3" w14:paraId="32814A9C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40BB868" w14:textId="77777777" w:rsidR="00F0025E" w:rsidRPr="006D1289" w:rsidRDefault="00F0025E" w:rsidP="00D670DE">
            <w:pPr>
              <w:spacing w:before="0" w:after="0" w:line="240" w:lineRule="auto"/>
              <w:rPr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61998C9A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0AE3830" w14:textId="77777777" w:rsidR="00F0025E" w:rsidRPr="006D1289" w:rsidRDefault="00F0025E" w:rsidP="003E0D02">
            <w:pPr>
              <w:pStyle w:val="Odlomakpopisa"/>
              <w:numPr>
                <w:ilvl w:val="0"/>
                <w:numId w:val="16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lang w:val="hr-HR"/>
              </w:rPr>
              <w:t>opisuje razvoj računalne tehnologije i prepoznaje njezin utjecaj na društvo (POV)</w:t>
            </w:r>
          </w:p>
          <w:p w14:paraId="56AE4B13" w14:textId="77777777" w:rsidR="00F0025E" w:rsidRPr="006D1289" w:rsidRDefault="00F0025E" w:rsidP="003E0D02">
            <w:pPr>
              <w:pStyle w:val="Odlomakpopisa"/>
              <w:numPr>
                <w:ilvl w:val="0"/>
                <w:numId w:val="16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lang w:val="hr-HR"/>
              </w:rPr>
              <w:t>imenuje i razlikuje vrste iz lokalne flore i faune; objašnjava važnost očuvanja prirodne raznolikosti (BIO)</w:t>
            </w:r>
          </w:p>
          <w:p w14:paraId="7782F63C" w14:textId="77777777" w:rsidR="00F0025E" w:rsidRPr="006D1289" w:rsidRDefault="00F0025E" w:rsidP="003E0D02">
            <w:pPr>
              <w:pStyle w:val="Odlomakpopisa"/>
              <w:numPr>
                <w:ilvl w:val="0"/>
                <w:numId w:val="16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lang w:val="hr-HR"/>
              </w:rPr>
              <w:t>locira Rijeku i objašnjava njezinu važnost kao znanstveno-kulturnog središta (GEO)</w:t>
            </w:r>
          </w:p>
          <w:p w14:paraId="762D4FEF" w14:textId="77777777" w:rsidR="00F0025E" w:rsidRPr="006D1289" w:rsidRDefault="00F0025E" w:rsidP="003E0D02">
            <w:pPr>
              <w:pStyle w:val="Odlomakpopisa"/>
              <w:numPr>
                <w:ilvl w:val="0"/>
                <w:numId w:val="16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lang w:val="hr-HR"/>
              </w:rPr>
              <w:t>povezuje astronomske pojmove (planeti, orbite, svjetlost) s osnovnim zakonima prirode (MAT)</w:t>
            </w:r>
          </w:p>
          <w:p w14:paraId="436072A5" w14:textId="77777777" w:rsidR="00F0025E" w:rsidRPr="006D1289" w:rsidRDefault="00F0025E" w:rsidP="003E0D02">
            <w:pPr>
              <w:pStyle w:val="Odlomakpopisa"/>
              <w:numPr>
                <w:ilvl w:val="0"/>
                <w:numId w:val="16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lang w:val="hr-HR"/>
              </w:rPr>
              <w:t>izražava dojmove s terenske nastave kroz pisani i usmeni osvrt (HJ)</w:t>
            </w:r>
          </w:p>
          <w:p w14:paraId="661AF04B" w14:textId="77777777" w:rsidR="00F0025E" w:rsidRPr="006D1289" w:rsidRDefault="00F0025E" w:rsidP="003E0D02">
            <w:pPr>
              <w:pStyle w:val="Odlomakpopisa"/>
              <w:numPr>
                <w:ilvl w:val="0"/>
                <w:numId w:val="16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21F4F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učenici će unaprijediti aerobne sposobnosti i izdržljivost cikličnim kretanjima (TZK) </w:t>
            </w:r>
            <w:r w:rsidRPr="61998C9A">
              <w:rPr>
                <w:lang w:val="hr-HR"/>
              </w:rPr>
              <w:t xml:space="preserve"> </w:t>
            </w:r>
          </w:p>
        </w:tc>
      </w:tr>
      <w:tr w:rsidR="00F0025E" w:rsidRPr="006D1289" w14:paraId="25280C0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5180296" w14:textId="77777777" w:rsidR="00F0025E" w:rsidRPr="006D1289" w:rsidRDefault="00F0025E" w:rsidP="00D670DE">
            <w:pPr>
              <w:spacing w:before="0" w:after="0" w:line="240" w:lineRule="auto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6D128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F0025E" w:rsidRPr="006D1289" w14:paraId="40F934FA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C618890" w14:textId="77777777" w:rsidR="00F0025E" w:rsidRPr="006D1289" w:rsidRDefault="00F0025E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4C0BC01" w14:textId="77777777" w:rsidR="00F0025E" w:rsidRPr="006D1289" w:rsidRDefault="00F0025E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lang w:val="hr-HR"/>
              </w:rPr>
              <w:t xml:space="preserve">Terenska nastava </w:t>
            </w:r>
          </w:p>
        </w:tc>
      </w:tr>
      <w:tr w:rsidR="00F0025E" w:rsidRPr="00AE6DB3" w14:paraId="1F0739C3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37220A8" w14:textId="77777777" w:rsidR="00F0025E" w:rsidRPr="006D1289" w:rsidRDefault="00F0025E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C5B8B99" w14:textId="77777777" w:rsidR="00F0025E" w:rsidRPr="006D1289" w:rsidRDefault="00F0025E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lang w:val="hr-HR"/>
              </w:rPr>
              <w:t>Učenici 7. razreda, razrednice 7. razreda (Ivana Hlišć i Ines Patafta)</w:t>
            </w:r>
          </w:p>
        </w:tc>
      </w:tr>
      <w:tr w:rsidR="00F0025E" w:rsidRPr="006D1289" w14:paraId="14B567B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33FA4C2" w14:textId="77777777" w:rsidR="00F0025E" w:rsidRPr="006D1289" w:rsidRDefault="00F0025E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A0AC25" w14:textId="77777777" w:rsidR="00F0025E" w:rsidRPr="006D1289" w:rsidRDefault="00F0025E" w:rsidP="003E0D02">
            <w:pPr>
              <w:pStyle w:val="Odlomakpopisa"/>
              <w:numPr>
                <w:ilvl w:val="0"/>
                <w:numId w:val="166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slušaju upute </w:t>
            </w:r>
          </w:p>
          <w:p w14:paraId="0DF90972" w14:textId="77777777" w:rsidR="00F0025E" w:rsidRPr="006D1289" w:rsidRDefault="00F0025E" w:rsidP="003E0D02">
            <w:pPr>
              <w:pStyle w:val="Odlomakpopisa"/>
              <w:numPr>
                <w:ilvl w:val="0"/>
                <w:numId w:val="166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prate, promatraju, bilježe zanimljivosti</w:t>
            </w:r>
          </w:p>
          <w:p w14:paraId="25EC1396" w14:textId="77777777" w:rsidR="00F0025E" w:rsidRPr="006D1289" w:rsidRDefault="00F0025E" w:rsidP="003E0D02">
            <w:pPr>
              <w:pStyle w:val="Odlomakpopisa"/>
              <w:numPr>
                <w:ilvl w:val="0"/>
                <w:numId w:val="166"/>
              </w:numPr>
              <w:spacing w:before="0" w:after="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421F4F">
              <w:rPr>
                <w:rFonts w:ascii="Comic Sans MS" w:eastAsia="Comic Sans MS" w:hAnsi="Comic Sans MS" w:cs="Comic Sans MS"/>
                <w:color w:val="000000" w:themeColor="text1"/>
                <w:lang w:val="de-DE"/>
              </w:rPr>
              <w:t xml:space="preserve">crtanje i/ili fotografiranje prirodnih znamenitosti </w:t>
            </w:r>
          </w:p>
          <w:p w14:paraId="6CB82BAB" w14:textId="77777777" w:rsidR="00F0025E" w:rsidRPr="006D1289" w:rsidRDefault="00F0025E" w:rsidP="003E0D02">
            <w:pPr>
              <w:pStyle w:val="Odlomakpopisa"/>
              <w:numPr>
                <w:ilvl w:val="0"/>
                <w:numId w:val="165"/>
              </w:numPr>
              <w:spacing w:before="0" w:after="0"/>
              <w:ind w:left="363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poštivanje pravila pristojnog i sigurnog ponašanja </w:t>
            </w:r>
          </w:p>
          <w:p w14:paraId="70703894" w14:textId="77777777" w:rsidR="00F0025E" w:rsidRPr="006D1289" w:rsidRDefault="00F0025E" w:rsidP="003E0D02">
            <w:pPr>
              <w:pStyle w:val="Odlomakpopisa"/>
              <w:numPr>
                <w:ilvl w:val="0"/>
                <w:numId w:val="165"/>
              </w:numPr>
              <w:spacing w:before="0" w:after="0"/>
              <w:ind w:left="363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surađivanje u skupini</w:t>
            </w:r>
          </w:p>
          <w:p w14:paraId="1C37708A" w14:textId="77777777" w:rsidR="00F0025E" w:rsidRPr="006D1289" w:rsidRDefault="00F0025E" w:rsidP="003E0D02">
            <w:pPr>
              <w:pStyle w:val="Odlomakpopisa"/>
              <w:numPr>
                <w:ilvl w:val="0"/>
                <w:numId w:val="165"/>
              </w:numPr>
              <w:spacing w:before="0" w:after="0"/>
              <w:ind w:left="363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slikanje krajolika po sjećanju </w:t>
            </w:r>
          </w:p>
          <w:p w14:paraId="15E531D5" w14:textId="77777777" w:rsidR="00F0025E" w:rsidRPr="006D1289" w:rsidRDefault="00F0025E" w:rsidP="003E0D02">
            <w:pPr>
              <w:pStyle w:val="Odlomakpopisa"/>
              <w:numPr>
                <w:ilvl w:val="0"/>
                <w:numId w:val="165"/>
              </w:numPr>
              <w:spacing w:before="0" w:after="0"/>
              <w:ind w:left="363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osluškivanje zvukova prirode </w:t>
            </w:r>
          </w:p>
        </w:tc>
      </w:tr>
      <w:tr w:rsidR="00F0025E" w:rsidRPr="006D1289" w14:paraId="693C7499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E596959" w14:textId="77777777" w:rsidR="00F0025E" w:rsidRPr="006D1289" w:rsidRDefault="00F0025E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72B2AD7" w14:textId="77777777" w:rsidR="00F0025E" w:rsidRPr="006D1289" w:rsidRDefault="00F0025E" w:rsidP="003E0D02">
            <w:pPr>
              <w:pStyle w:val="Odlomakpopisa"/>
              <w:numPr>
                <w:ilvl w:val="0"/>
                <w:numId w:val="164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razgovor </w:t>
            </w:r>
          </w:p>
          <w:p w14:paraId="6E1733B9" w14:textId="77777777" w:rsidR="00F0025E" w:rsidRPr="006D1289" w:rsidRDefault="00F0025E" w:rsidP="003E0D02">
            <w:pPr>
              <w:pStyle w:val="Odlomakpopisa"/>
              <w:numPr>
                <w:ilvl w:val="0"/>
                <w:numId w:val="164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promatranja i demonstracije</w:t>
            </w:r>
          </w:p>
          <w:p w14:paraId="0B283433" w14:textId="77777777" w:rsidR="00F0025E" w:rsidRPr="006D1289" w:rsidRDefault="00F0025E" w:rsidP="003E0D02">
            <w:pPr>
              <w:pStyle w:val="Odlomakpopisa"/>
              <w:numPr>
                <w:ilvl w:val="0"/>
                <w:numId w:val="164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zaključivanja</w:t>
            </w:r>
          </w:p>
          <w:p w14:paraId="206742E6" w14:textId="77777777" w:rsidR="00F0025E" w:rsidRPr="006D1289" w:rsidRDefault="00F0025E" w:rsidP="003E0D02">
            <w:pPr>
              <w:pStyle w:val="Odlomakpopisa"/>
              <w:numPr>
                <w:ilvl w:val="0"/>
                <w:numId w:val="164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analize i sinteze</w:t>
            </w:r>
          </w:p>
          <w:p w14:paraId="347E3823" w14:textId="77777777" w:rsidR="00F0025E" w:rsidRPr="006D1289" w:rsidRDefault="00F0025E" w:rsidP="003E0D02">
            <w:pPr>
              <w:pStyle w:val="Odlomakpopisa"/>
              <w:numPr>
                <w:ilvl w:val="0"/>
                <w:numId w:val="164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usmeno izlaganje</w:t>
            </w:r>
          </w:p>
        </w:tc>
      </w:tr>
      <w:tr w:rsidR="00F0025E" w:rsidRPr="006D1289" w14:paraId="3B6D4953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F520246" w14:textId="77777777" w:rsidR="00F0025E" w:rsidRPr="006D1289" w:rsidRDefault="00F0025E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82E1877" w14:textId="77777777" w:rsidR="00F0025E" w:rsidRPr="006D1289" w:rsidRDefault="00F0025E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lang w:val="hr-HR"/>
              </w:rPr>
              <w:t>Svibanj 2026.</w:t>
            </w:r>
          </w:p>
        </w:tc>
      </w:tr>
      <w:tr w:rsidR="00F0025E" w:rsidRPr="006D1289" w14:paraId="1FA5D36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AA2C28D" w14:textId="77777777" w:rsidR="00F0025E" w:rsidRPr="006D1289" w:rsidRDefault="00F0025E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10E8D6B" w14:textId="77777777" w:rsidR="00F0025E" w:rsidRPr="006D1289" w:rsidRDefault="00F0025E" w:rsidP="003E0D02">
            <w:pPr>
              <w:pStyle w:val="Odlomakpopisa"/>
              <w:numPr>
                <w:ilvl w:val="0"/>
                <w:numId w:val="163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foto aparat/mobitel </w:t>
            </w:r>
          </w:p>
          <w:p w14:paraId="2653EE75" w14:textId="77777777" w:rsidR="00F0025E" w:rsidRPr="006D1289" w:rsidRDefault="00F0025E" w:rsidP="003E0D02">
            <w:pPr>
              <w:pStyle w:val="Odlomakpopisa"/>
              <w:numPr>
                <w:ilvl w:val="0"/>
                <w:numId w:val="163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lastRenderedPageBreak/>
              <w:t xml:space="preserve">didaktički materijali za provedbu nastave </w:t>
            </w:r>
          </w:p>
          <w:p w14:paraId="7CEFB4E6" w14:textId="77777777" w:rsidR="00F0025E" w:rsidRPr="006D1289" w:rsidRDefault="00F0025E" w:rsidP="003E0D02">
            <w:pPr>
              <w:pStyle w:val="Odlomakpopisa"/>
              <w:numPr>
                <w:ilvl w:val="0"/>
                <w:numId w:val="163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421F4F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radni materijali za učenike (radni listići...)</w:t>
            </w:r>
          </w:p>
          <w:p w14:paraId="12FBE251" w14:textId="77777777" w:rsidR="00F0025E" w:rsidRPr="006D1289" w:rsidRDefault="00F0025E" w:rsidP="003E0D02">
            <w:pPr>
              <w:pStyle w:val="Odlomakpopisa"/>
              <w:numPr>
                <w:ilvl w:val="0"/>
                <w:numId w:val="162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materijalni troškovi (pokrivaju roditelji)</w:t>
            </w:r>
          </w:p>
          <w:p w14:paraId="6425F7F1" w14:textId="77777777" w:rsidR="00F0025E" w:rsidRPr="006D1289" w:rsidRDefault="00F0025E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F0025E" w:rsidRPr="006D1289" w14:paraId="48A5B834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7AD1EF8" w14:textId="77777777" w:rsidR="00F0025E" w:rsidRPr="006D1289" w:rsidRDefault="00F0025E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789DB2D" w14:textId="77777777" w:rsidR="00F0025E" w:rsidRPr="006D1289" w:rsidRDefault="00F0025E" w:rsidP="003E0D02">
            <w:pPr>
              <w:pStyle w:val="Odlomakpopisa"/>
              <w:numPr>
                <w:ilvl w:val="0"/>
                <w:numId w:val="161"/>
              </w:numPr>
              <w:spacing w:before="0" w:after="0"/>
              <w:ind w:left="723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nedovoljan broj zainteresiranih učenika </w:t>
            </w:r>
          </w:p>
          <w:p w14:paraId="4EAA00F9" w14:textId="77777777" w:rsidR="00F0025E" w:rsidRPr="006D1289" w:rsidRDefault="00F0025E" w:rsidP="003E0D02">
            <w:pPr>
              <w:pStyle w:val="Odlomakpopisa"/>
              <w:numPr>
                <w:ilvl w:val="0"/>
                <w:numId w:val="161"/>
              </w:numPr>
              <w:spacing w:before="0" w:after="0"/>
              <w:ind w:left="723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loši vremenski uvjeti </w:t>
            </w:r>
          </w:p>
          <w:p w14:paraId="34E4CD53" w14:textId="06D9A505" w:rsidR="00F0025E" w:rsidRPr="00C96ECD" w:rsidRDefault="00F0025E" w:rsidP="003E0D02">
            <w:pPr>
              <w:pStyle w:val="Odlomakpopisa"/>
              <w:numPr>
                <w:ilvl w:val="0"/>
                <w:numId w:val="161"/>
              </w:numPr>
              <w:spacing w:before="0" w:after="0"/>
              <w:ind w:left="723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novčana sredstva (roditelji)</w:t>
            </w:r>
          </w:p>
        </w:tc>
      </w:tr>
      <w:tr w:rsidR="00F0025E" w:rsidRPr="006D1289" w14:paraId="52DD7347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8986E92" w14:textId="77777777" w:rsidR="00F0025E" w:rsidRPr="006D1289" w:rsidRDefault="00F0025E" w:rsidP="00D670DE">
            <w:pPr>
              <w:spacing w:before="0" w:after="0" w:line="240" w:lineRule="auto"/>
              <w:rPr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61998C9A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61998C9A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AD69C0D" w14:textId="77777777" w:rsidR="00F0025E" w:rsidRPr="006D1289" w:rsidRDefault="00F0025E" w:rsidP="003E0D02">
            <w:pPr>
              <w:pStyle w:val="Odlomakpopisa"/>
              <w:numPr>
                <w:ilvl w:val="0"/>
                <w:numId w:val="16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stalan nadzor radi sigurnosti učenika </w:t>
            </w:r>
          </w:p>
          <w:p w14:paraId="062D5D5E" w14:textId="77777777" w:rsidR="00F0025E" w:rsidRPr="006D1289" w:rsidRDefault="00F0025E" w:rsidP="003E0D02">
            <w:pPr>
              <w:pStyle w:val="Odlomakpopisa"/>
              <w:numPr>
                <w:ilvl w:val="0"/>
                <w:numId w:val="16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 xml:space="preserve">razgovor o doživljajima s terenske nastave </w:t>
            </w:r>
          </w:p>
          <w:p w14:paraId="15638CEF" w14:textId="77777777" w:rsidR="00F0025E" w:rsidRPr="006D1289" w:rsidRDefault="00F0025E" w:rsidP="003E0D02">
            <w:pPr>
              <w:pStyle w:val="Odlomakpopisa"/>
              <w:numPr>
                <w:ilvl w:val="0"/>
                <w:numId w:val="16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421F4F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primjena usvojenih sadržaja u nastavi prirode </w:t>
            </w:r>
          </w:p>
          <w:p w14:paraId="27225FA1" w14:textId="77777777" w:rsidR="00F0025E" w:rsidRPr="006D1289" w:rsidRDefault="00F0025E" w:rsidP="003E0D02">
            <w:pPr>
              <w:pStyle w:val="Odlomakpopisa"/>
              <w:numPr>
                <w:ilvl w:val="0"/>
                <w:numId w:val="159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fotografije</w:t>
            </w:r>
          </w:p>
          <w:p w14:paraId="6CBB5CCE" w14:textId="77777777" w:rsidR="00F0025E" w:rsidRPr="006D1289" w:rsidRDefault="00F0025E" w:rsidP="003E0D02">
            <w:pPr>
              <w:pStyle w:val="Odlomakpopisa"/>
              <w:numPr>
                <w:ilvl w:val="0"/>
                <w:numId w:val="159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radni listići</w:t>
            </w:r>
          </w:p>
          <w:p w14:paraId="6AE44950" w14:textId="77777777" w:rsidR="00F0025E" w:rsidRPr="006D1289" w:rsidRDefault="00F0025E" w:rsidP="003E0D02">
            <w:pPr>
              <w:pStyle w:val="Odlomakpopisa"/>
              <w:numPr>
                <w:ilvl w:val="0"/>
                <w:numId w:val="159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color w:val="000000" w:themeColor="text1"/>
              </w:rPr>
              <w:t>razgovor s učenicima</w:t>
            </w:r>
          </w:p>
        </w:tc>
      </w:tr>
      <w:tr w:rsidR="00F0025E" w:rsidRPr="006D1289" w14:paraId="6AF9A843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49C5651" w14:textId="77777777" w:rsidR="00F0025E" w:rsidRPr="006D1289" w:rsidRDefault="00F0025E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CA82E01" w14:textId="77777777" w:rsidR="00F0025E" w:rsidRPr="006D1289" w:rsidRDefault="00F0025E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1998C9A">
              <w:rPr>
                <w:rFonts w:ascii="Comic Sans MS" w:eastAsia="Comic Sans MS" w:hAnsi="Comic Sans MS" w:cs="Comic Sans MS"/>
                <w:lang w:val="hr-HR"/>
              </w:rPr>
              <w:t>Ivana Hlišć, Ines Patafta</w:t>
            </w:r>
          </w:p>
        </w:tc>
      </w:tr>
    </w:tbl>
    <w:p w14:paraId="7209983B" w14:textId="06B9129F" w:rsidR="001055DC" w:rsidRPr="00343592" w:rsidRDefault="001055DC" w:rsidP="00F0025E">
      <w:pPr>
        <w:spacing w:before="0" w:after="160" w:line="259" w:lineRule="auto"/>
      </w:pPr>
    </w:p>
    <w:p w14:paraId="273E6A7A" w14:textId="77777777" w:rsidR="001055DC" w:rsidRPr="005852C8" w:rsidRDefault="001055DC" w:rsidP="00DC2747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05246BCC" w14:textId="7547EFBE" w:rsidR="00B77977" w:rsidRPr="005852C8" w:rsidRDefault="003F7B39" w:rsidP="00635526">
      <w:pPr>
        <w:pStyle w:val="Naslov2"/>
      </w:pPr>
      <w:bookmarkStart w:id="71" w:name="_Toc211238520"/>
      <w:r w:rsidRPr="005852C8">
        <w:lastRenderedPageBreak/>
        <w:t>8. RAZRED</w:t>
      </w:r>
      <w:bookmarkEnd w:id="71"/>
    </w:p>
    <w:p w14:paraId="4A5EEDF1" w14:textId="25FC1452" w:rsidR="001055DC" w:rsidRPr="005852C8" w:rsidRDefault="008B0A36" w:rsidP="008B0A36">
      <w:pPr>
        <w:pStyle w:val="Naslov3"/>
        <w:rPr>
          <w:lang w:val="hr-HR"/>
        </w:rPr>
      </w:pPr>
      <w:bookmarkStart w:id="72" w:name="_Toc211238521"/>
      <w:bookmarkStart w:id="73" w:name="_Hlk114058266"/>
      <w:r w:rsidRPr="008B0A36">
        <w:rPr>
          <w:caps w:val="0"/>
        </w:rPr>
        <w:t>VUKOVAR</w:t>
      </w:r>
      <w:bookmarkEnd w:id="72"/>
    </w:p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24"/>
        <w:gridCol w:w="6138"/>
      </w:tblGrid>
      <w:tr w:rsidR="008B0A36" w:rsidRPr="00AE6DB3" w14:paraId="1AC490E5" w14:textId="77777777" w:rsidTr="008B0A36">
        <w:trPr>
          <w:trHeight w:val="454"/>
        </w:trPr>
        <w:tc>
          <w:tcPr>
            <w:tcW w:w="9062" w:type="dxa"/>
            <w:gridSpan w:val="2"/>
            <w:vAlign w:val="center"/>
          </w:tcPr>
          <w:bookmarkEnd w:id="73"/>
          <w:p w14:paraId="37AA4923" w14:textId="77777777" w:rsidR="008B0A36" w:rsidRPr="008B0A36" w:rsidRDefault="008B0A36" w:rsidP="008B0A3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lang w:val="hr-HR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  <w:lang w:val="hr-HR"/>
              </w:rPr>
              <w:t xml:space="preserve">KURIKULUMSKO PODRUČJE: </w:t>
            </w:r>
            <w:r w:rsidRPr="008B0A36">
              <w:rPr>
                <w:rFonts w:ascii="Comic Sans MS" w:eastAsia="Times New Roman" w:hAnsi="Comic Sans MS" w:cs="Arial"/>
                <w:lang w:val="hr-HR"/>
              </w:rPr>
              <w:t>OSOBNI RAZVOJ, DRUŠTVENO-HUMANISTIČKO</w:t>
            </w:r>
          </w:p>
        </w:tc>
      </w:tr>
      <w:tr w:rsidR="008B0A36" w:rsidRPr="008B0A36" w14:paraId="08FC2FD9" w14:textId="77777777" w:rsidTr="008B0A36">
        <w:trPr>
          <w:trHeight w:val="454"/>
        </w:trPr>
        <w:tc>
          <w:tcPr>
            <w:tcW w:w="9062" w:type="dxa"/>
            <w:gridSpan w:val="2"/>
            <w:vAlign w:val="center"/>
          </w:tcPr>
          <w:p w14:paraId="01F7581E" w14:textId="77777777" w:rsidR="008B0A36" w:rsidRPr="008B0A36" w:rsidRDefault="008B0A36" w:rsidP="008B0A3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 xml:space="preserve">CIKLUS: </w:t>
            </w:r>
            <w:r w:rsidRPr="008B0A36">
              <w:rPr>
                <w:rFonts w:ascii="Comic Sans MS" w:eastAsia="Times New Roman" w:hAnsi="Comic Sans MS" w:cs="Arial"/>
              </w:rPr>
              <w:t xml:space="preserve">3. (8. RAZRED) </w:t>
            </w:r>
          </w:p>
        </w:tc>
      </w:tr>
      <w:tr w:rsidR="008B0A36" w:rsidRPr="008B0A36" w14:paraId="7ECEFB42" w14:textId="77777777" w:rsidTr="008B0A36">
        <w:trPr>
          <w:trHeight w:val="454"/>
        </w:trPr>
        <w:tc>
          <w:tcPr>
            <w:tcW w:w="9062" w:type="dxa"/>
            <w:gridSpan w:val="2"/>
            <w:vAlign w:val="center"/>
          </w:tcPr>
          <w:p w14:paraId="4DC44D1C" w14:textId="660814CA" w:rsidR="008B0A36" w:rsidRPr="008B0A36" w:rsidRDefault="008B0A36" w:rsidP="008B0A3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CILJ:</w:t>
            </w:r>
            <w:r w:rsidRPr="008B0A36">
              <w:rPr>
                <w:rFonts w:ascii="Comic Sans MS" w:eastAsia="Times New Roman" w:hAnsi="Comic Sans MS"/>
              </w:rPr>
              <w:t xml:space="preserve"> upoznati učenike s dijelom nacionalne povijesti vezane uz Domovinski rat i stradanja tijekom rata, preventivno djelovati na učenike s ciljem sprečavanja nacionalizma i šovinizma</w:t>
            </w:r>
          </w:p>
        </w:tc>
      </w:tr>
      <w:tr w:rsidR="008B0A36" w:rsidRPr="008B0A36" w14:paraId="2C7D8455" w14:textId="77777777" w:rsidTr="008B0A36">
        <w:trPr>
          <w:trHeight w:val="454"/>
        </w:trPr>
        <w:tc>
          <w:tcPr>
            <w:tcW w:w="9062" w:type="dxa"/>
            <w:gridSpan w:val="2"/>
            <w:vAlign w:val="center"/>
          </w:tcPr>
          <w:p w14:paraId="2B170091" w14:textId="3EC86DD8" w:rsidR="008B0A36" w:rsidRPr="008B0A36" w:rsidRDefault="008B0A36" w:rsidP="008B0A3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 xml:space="preserve">OBRAZLOŽENJE CILJA: </w:t>
            </w:r>
            <w:r w:rsidRPr="008B0A36">
              <w:rPr>
                <w:rFonts w:ascii="Comic Sans MS" w:eastAsia="Times New Roman" w:hAnsi="Comic Sans MS"/>
              </w:rPr>
              <w:t>Učenici u osmom razredu iz povijesti uče o Domovinskom ratu i stradanjima u Vukovaru te logorima na području grada Vukovara. Odlukom države svim učenicima 8. razreda Republike Hrvatske omogućeno je sudjelovanje u terenskoj nastavi kako bi što bolje usvojili nastavne sadržaje te ih povezali sa stvarnim životom.</w:t>
            </w:r>
          </w:p>
        </w:tc>
      </w:tr>
      <w:tr w:rsidR="008B0A36" w:rsidRPr="008B0A36" w14:paraId="1465F2C3" w14:textId="77777777" w:rsidTr="008B0A36">
        <w:trPr>
          <w:trHeight w:val="454"/>
        </w:trPr>
        <w:tc>
          <w:tcPr>
            <w:tcW w:w="9062" w:type="dxa"/>
            <w:gridSpan w:val="2"/>
            <w:vAlign w:val="center"/>
          </w:tcPr>
          <w:p w14:paraId="21109662" w14:textId="77777777" w:rsidR="008B0A36" w:rsidRPr="008B0A36" w:rsidRDefault="008B0A36" w:rsidP="008B0A3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 xml:space="preserve">OČEKIVANI ISHODI/POSTIGNUĆA: </w:t>
            </w:r>
          </w:p>
        </w:tc>
      </w:tr>
      <w:tr w:rsidR="008B0A36" w:rsidRPr="008B0A36" w14:paraId="362ADE12" w14:textId="77777777" w:rsidTr="008B0A36">
        <w:trPr>
          <w:trHeight w:val="454"/>
        </w:trPr>
        <w:tc>
          <w:tcPr>
            <w:tcW w:w="9062" w:type="dxa"/>
            <w:gridSpan w:val="2"/>
            <w:vAlign w:val="center"/>
          </w:tcPr>
          <w:p w14:paraId="261EEF6B" w14:textId="77777777" w:rsidR="008B0A36" w:rsidRPr="008B0A36" w:rsidRDefault="008B0A36" w:rsidP="003E0D02">
            <w:pPr>
              <w:pStyle w:val="Odlomakpopisa"/>
              <w:numPr>
                <w:ilvl w:val="0"/>
                <w:numId w:val="168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8B0A36">
              <w:rPr>
                <w:rFonts w:ascii="Comic Sans MS" w:hAnsi="Comic Sans MS"/>
              </w:rPr>
              <w:t>povezuje sadržaje nastave sa stvarnim životom</w:t>
            </w:r>
          </w:p>
          <w:p w14:paraId="0BD3A7C7" w14:textId="77777777" w:rsidR="008B0A36" w:rsidRPr="008B0A36" w:rsidRDefault="008B0A36" w:rsidP="003E0D02">
            <w:pPr>
              <w:pStyle w:val="Odlomakpopisa"/>
              <w:numPr>
                <w:ilvl w:val="0"/>
                <w:numId w:val="168"/>
              </w:numPr>
              <w:spacing w:before="0" w:after="0" w:line="240" w:lineRule="auto"/>
              <w:jc w:val="both"/>
              <w:rPr>
                <w:rFonts w:ascii="Comic Sans MS" w:hAnsi="Comic Sans MS"/>
                <w:caps/>
              </w:rPr>
            </w:pPr>
            <w:r w:rsidRPr="008B0A36">
              <w:rPr>
                <w:rFonts w:ascii="Comic Sans MS" w:hAnsi="Comic Sans MS"/>
              </w:rPr>
              <w:t>usmeno izvještava o viđenim lokacijama i izlošcima</w:t>
            </w:r>
          </w:p>
          <w:p w14:paraId="51D830D8" w14:textId="77777777" w:rsidR="008B0A36" w:rsidRPr="008B0A36" w:rsidRDefault="008B0A36" w:rsidP="003E0D02">
            <w:pPr>
              <w:pStyle w:val="Odlomakpopisa"/>
              <w:numPr>
                <w:ilvl w:val="0"/>
                <w:numId w:val="168"/>
              </w:numPr>
              <w:spacing w:before="0" w:after="0" w:line="240" w:lineRule="auto"/>
              <w:jc w:val="both"/>
              <w:rPr>
                <w:rFonts w:ascii="Comic Sans MS" w:hAnsi="Comic Sans MS"/>
                <w:caps/>
              </w:rPr>
            </w:pPr>
            <w:r w:rsidRPr="008B0A36">
              <w:rPr>
                <w:rFonts w:ascii="Comic Sans MS" w:hAnsi="Comic Sans MS" w:cs="Helvetica"/>
              </w:rPr>
              <w:t>sluša iskustva branitelja</w:t>
            </w:r>
          </w:p>
          <w:p w14:paraId="6DD6A71B" w14:textId="77777777" w:rsidR="008B0A36" w:rsidRPr="008B0A36" w:rsidRDefault="008B0A36" w:rsidP="003E0D02">
            <w:pPr>
              <w:pStyle w:val="Odlomakpopisa"/>
              <w:numPr>
                <w:ilvl w:val="0"/>
                <w:numId w:val="168"/>
              </w:numPr>
              <w:spacing w:before="0" w:after="0" w:line="240" w:lineRule="auto"/>
              <w:jc w:val="both"/>
              <w:rPr>
                <w:rFonts w:ascii="Comic Sans MS" w:hAnsi="Comic Sans MS"/>
                <w:caps/>
              </w:rPr>
            </w:pPr>
            <w:r w:rsidRPr="008B0A36">
              <w:rPr>
                <w:rFonts w:ascii="Comic Sans MS" w:eastAsia="Times New Roman" w:hAnsi="Comic Sans MS" w:cs="Arial"/>
                <w:spacing w:val="-8"/>
              </w:rPr>
              <w:t>imenuje, opisuje i razlikuje kulturno-povijesne znamenitosti Vukovara</w:t>
            </w:r>
          </w:p>
          <w:p w14:paraId="5ED5B270" w14:textId="77777777" w:rsidR="008B0A36" w:rsidRPr="008B0A36" w:rsidRDefault="008B0A36" w:rsidP="003E0D02">
            <w:pPr>
              <w:pStyle w:val="Odlomakpopisa"/>
              <w:numPr>
                <w:ilvl w:val="0"/>
                <w:numId w:val="168"/>
              </w:numPr>
              <w:spacing w:before="0" w:after="0" w:line="240" w:lineRule="auto"/>
              <w:jc w:val="both"/>
              <w:rPr>
                <w:rFonts w:ascii="Comic Sans MS" w:hAnsi="Comic Sans MS"/>
                <w:caps/>
              </w:rPr>
            </w:pPr>
            <w:r w:rsidRPr="008B0A36">
              <w:rPr>
                <w:rFonts w:ascii="Comic Sans MS" w:eastAsia="Times New Roman" w:hAnsi="Comic Sans MS" w:cs="Arial"/>
                <w:spacing w:val="-8"/>
              </w:rPr>
              <w:t>opisuje karakteristike nacionalizma i šovinizma te neke od mogućih posljedica ovakvog svjetonazora</w:t>
            </w:r>
          </w:p>
          <w:p w14:paraId="472B67CD" w14:textId="77777777" w:rsidR="008B0A36" w:rsidRPr="008B0A36" w:rsidRDefault="008B0A36" w:rsidP="003E0D02">
            <w:pPr>
              <w:pStyle w:val="Odlomakpopisa"/>
              <w:numPr>
                <w:ilvl w:val="0"/>
                <w:numId w:val="168"/>
              </w:numPr>
              <w:spacing w:before="0" w:after="0" w:line="240" w:lineRule="auto"/>
              <w:jc w:val="both"/>
              <w:rPr>
                <w:rFonts w:ascii="Comic Sans MS" w:eastAsia="Calibri" w:hAnsi="Comic Sans MS"/>
              </w:rPr>
            </w:pPr>
            <w:r w:rsidRPr="008B0A36">
              <w:rPr>
                <w:rFonts w:ascii="Comic Sans MS" w:eastAsia="Calibri" w:hAnsi="Comic Sans MS"/>
                <w:lang w:val="hr-HR"/>
              </w:rPr>
              <w:t>analizira utjecaj rata na preobrazbu državnog uređenja krajem 20. stoljeća te na stanovništvo i grad</w:t>
            </w:r>
          </w:p>
          <w:p w14:paraId="6739F9A3" w14:textId="77777777" w:rsidR="008B0A36" w:rsidRPr="008B0A36" w:rsidRDefault="008B0A36" w:rsidP="003E0D02">
            <w:pPr>
              <w:pStyle w:val="Odlomakpopisa"/>
              <w:numPr>
                <w:ilvl w:val="0"/>
                <w:numId w:val="168"/>
              </w:numPr>
              <w:spacing w:before="0" w:after="0" w:line="240" w:lineRule="auto"/>
              <w:jc w:val="both"/>
              <w:rPr>
                <w:rFonts w:ascii="Comic Sans MS" w:eastAsia="Calibri" w:hAnsi="Comic Sans MS"/>
              </w:rPr>
            </w:pPr>
            <w:r w:rsidRPr="008B0A36">
              <w:rPr>
                <w:rFonts w:ascii="Comic Sans MS" w:eastAsia="Calibri" w:hAnsi="Comic Sans MS"/>
                <w:lang w:val="hr-HR"/>
              </w:rPr>
              <w:t>prikuplja nove informacije iz različitih izvora i uspješno ih primjenjuje pri rješavanju problema</w:t>
            </w:r>
          </w:p>
        </w:tc>
      </w:tr>
      <w:tr w:rsidR="008B0A36" w:rsidRPr="008B0A36" w14:paraId="0F8A543B" w14:textId="77777777" w:rsidTr="008B0A36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5963C0C" w14:textId="77777777" w:rsidR="008B0A36" w:rsidRPr="008B0A36" w:rsidRDefault="008B0A36" w:rsidP="008B0A3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NAČIN REALIZACIJE:</w:t>
            </w:r>
          </w:p>
        </w:tc>
      </w:tr>
      <w:tr w:rsidR="008B0A36" w:rsidRPr="008B0A36" w14:paraId="29E4FD7E" w14:textId="77777777" w:rsidTr="008B0A36">
        <w:trPr>
          <w:trHeight w:val="454"/>
        </w:trPr>
        <w:tc>
          <w:tcPr>
            <w:tcW w:w="292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8CE13EE" w14:textId="77777777" w:rsidR="008B0A36" w:rsidRPr="008B0A36" w:rsidRDefault="008B0A36" w:rsidP="008B0A36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OBLIK:</w:t>
            </w:r>
          </w:p>
        </w:tc>
        <w:tc>
          <w:tcPr>
            <w:tcW w:w="6138" w:type="dxa"/>
            <w:tcBorders>
              <w:left w:val="single" w:sz="4" w:space="0" w:color="D9D9D9" w:themeColor="background1" w:themeShade="D9"/>
            </w:tcBorders>
            <w:vAlign w:val="center"/>
          </w:tcPr>
          <w:p w14:paraId="24DF69A7" w14:textId="77777777" w:rsidR="008B0A36" w:rsidRPr="008B0A36" w:rsidRDefault="008B0A36" w:rsidP="008B0A36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/>
              </w:rPr>
              <w:t>terenska nastava</w:t>
            </w:r>
          </w:p>
        </w:tc>
      </w:tr>
      <w:tr w:rsidR="008B0A36" w:rsidRPr="008B0A36" w14:paraId="55346171" w14:textId="77777777" w:rsidTr="008B0A36">
        <w:trPr>
          <w:trHeight w:val="454"/>
        </w:trPr>
        <w:tc>
          <w:tcPr>
            <w:tcW w:w="292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0DD8BBC" w14:textId="77777777" w:rsidR="008B0A36" w:rsidRPr="008B0A36" w:rsidRDefault="008B0A36" w:rsidP="008B0A36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SUDIONICI:</w:t>
            </w:r>
          </w:p>
        </w:tc>
        <w:tc>
          <w:tcPr>
            <w:tcW w:w="6138" w:type="dxa"/>
            <w:tcBorders>
              <w:left w:val="single" w:sz="4" w:space="0" w:color="D9D9D9" w:themeColor="background1" w:themeShade="D9"/>
            </w:tcBorders>
            <w:vAlign w:val="center"/>
          </w:tcPr>
          <w:p w14:paraId="5E4697A4" w14:textId="77777777" w:rsidR="008B0A36" w:rsidRPr="008B0A36" w:rsidRDefault="008B0A36" w:rsidP="008B0A36">
            <w:pPr>
              <w:spacing w:before="0" w:after="0" w:line="240" w:lineRule="auto"/>
              <w:jc w:val="both"/>
              <w:rPr>
                <w:rFonts w:ascii="Comic Sans MS" w:eastAsia="Times New Roman" w:hAnsi="Comic Sans MS"/>
              </w:rPr>
            </w:pPr>
            <w:r w:rsidRPr="008B0A36">
              <w:rPr>
                <w:rFonts w:ascii="Comic Sans MS" w:eastAsia="Times New Roman" w:hAnsi="Comic Sans MS"/>
              </w:rPr>
              <w:t>učenici i razrednice 8. razreda: učiteljica engleskog jezika Noemi Ajduković i učiteljica likovne kulture Gabrijela Dominović, učitelj(ica) pratitelj(ica), stručni pratitelji</w:t>
            </w:r>
          </w:p>
        </w:tc>
      </w:tr>
      <w:tr w:rsidR="008B0A36" w:rsidRPr="008B0A36" w14:paraId="4A8C4978" w14:textId="77777777" w:rsidTr="008B0A36">
        <w:trPr>
          <w:trHeight w:val="454"/>
        </w:trPr>
        <w:tc>
          <w:tcPr>
            <w:tcW w:w="2924" w:type="dxa"/>
            <w:tcBorders>
              <w:right w:val="single" w:sz="4" w:space="0" w:color="D9D9D9" w:themeColor="background1" w:themeShade="D9"/>
            </w:tcBorders>
          </w:tcPr>
          <w:p w14:paraId="558B1759" w14:textId="77777777" w:rsidR="008B0A36" w:rsidRPr="008B0A36" w:rsidRDefault="008B0A36" w:rsidP="008B0A36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NAČINI UČENJA:</w:t>
            </w:r>
          </w:p>
        </w:tc>
        <w:tc>
          <w:tcPr>
            <w:tcW w:w="6138" w:type="dxa"/>
            <w:tcBorders>
              <w:left w:val="single" w:sz="4" w:space="0" w:color="D9D9D9" w:themeColor="background1" w:themeShade="D9"/>
            </w:tcBorders>
            <w:vAlign w:val="center"/>
          </w:tcPr>
          <w:p w14:paraId="540B8F5E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posjet i razgledavanje lokacija: Memorijalnog centra, groblja, bolnice te izložaka u muzeju</w:t>
            </w:r>
          </w:p>
          <w:p w14:paraId="5A87E16A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iskustveno učenje</w:t>
            </w:r>
          </w:p>
          <w:p w14:paraId="29DF784D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fotografiranje dozvoljenih izložaka</w:t>
            </w:r>
          </w:p>
          <w:p w14:paraId="7D16DED0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opisivanje viđenih izložaka</w:t>
            </w:r>
          </w:p>
          <w:p w14:paraId="716EBE48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poštivanje pravila pristojnog ponašanja u kulturnoj ustanovi</w:t>
            </w:r>
          </w:p>
          <w:p w14:paraId="4086BF93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slušanje svjedočanstava</w:t>
            </w:r>
          </w:p>
          <w:p w14:paraId="0C704824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sudjelovanje u razgovoru</w:t>
            </w:r>
          </w:p>
        </w:tc>
      </w:tr>
      <w:tr w:rsidR="008B0A36" w:rsidRPr="008B0A36" w14:paraId="42DCB681" w14:textId="77777777" w:rsidTr="008B0A36">
        <w:trPr>
          <w:trHeight w:val="454"/>
        </w:trPr>
        <w:tc>
          <w:tcPr>
            <w:tcW w:w="2924" w:type="dxa"/>
            <w:tcBorders>
              <w:right w:val="single" w:sz="4" w:space="0" w:color="D9D9D9" w:themeColor="background1" w:themeShade="D9"/>
            </w:tcBorders>
          </w:tcPr>
          <w:p w14:paraId="02EB69DF" w14:textId="77777777" w:rsidR="008B0A36" w:rsidRPr="008B0A36" w:rsidRDefault="008B0A36" w:rsidP="008B0A36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METODE POUČAVANJA:</w:t>
            </w:r>
          </w:p>
        </w:tc>
        <w:tc>
          <w:tcPr>
            <w:tcW w:w="6138" w:type="dxa"/>
            <w:tcBorders>
              <w:left w:val="single" w:sz="4" w:space="0" w:color="D9D9D9" w:themeColor="background1" w:themeShade="D9"/>
            </w:tcBorders>
            <w:vAlign w:val="center"/>
          </w:tcPr>
          <w:p w14:paraId="1C494B5C" w14:textId="77777777" w:rsidR="008B0A36" w:rsidRPr="008B0A36" w:rsidRDefault="008B0A36" w:rsidP="008B0A36">
            <w:pPr>
              <w:spacing w:before="0" w:after="0" w:line="240" w:lineRule="auto"/>
              <w:rPr>
                <w:rFonts w:ascii="Comic Sans MS" w:eastAsia="font302" w:hAnsi="Comic Sans MS" w:cs="font302"/>
                <w:color w:val="000000"/>
              </w:rPr>
            </w:pPr>
            <w:r w:rsidRPr="008B0A36">
              <w:rPr>
                <w:rFonts w:ascii="Comic Sans MS" w:eastAsia="font302" w:hAnsi="Comic Sans MS" w:cs="font302"/>
                <w:color w:val="000000"/>
              </w:rPr>
              <w:t>usmjereno i vođeno razgledavanje, predavanje, razgovor</w:t>
            </w:r>
            <w:r w:rsidRPr="008B0A36">
              <w:rPr>
                <w:rFonts w:ascii="Comic Sans MS" w:eastAsia="Times New Roman" w:hAnsi="Comic Sans MS"/>
              </w:rPr>
              <w:t xml:space="preserve"> o dojmovima</w:t>
            </w:r>
          </w:p>
        </w:tc>
      </w:tr>
      <w:tr w:rsidR="008B0A36" w:rsidRPr="008B0A36" w14:paraId="0ED504EE" w14:textId="77777777" w:rsidTr="008B0A36">
        <w:trPr>
          <w:trHeight w:val="454"/>
        </w:trPr>
        <w:tc>
          <w:tcPr>
            <w:tcW w:w="2924" w:type="dxa"/>
            <w:tcBorders>
              <w:right w:val="single" w:sz="4" w:space="0" w:color="D9D9D9" w:themeColor="background1" w:themeShade="D9"/>
            </w:tcBorders>
          </w:tcPr>
          <w:p w14:paraId="2852588B" w14:textId="77777777" w:rsidR="008B0A36" w:rsidRPr="008B0A36" w:rsidRDefault="008B0A36" w:rsidP="008B0A36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TRAJANJE IZVEDBE:</w:t>
            </w:r>
          </w:p>
        </w:tc>
        <w:tc>
          <w:tcPr>
            <w:tcW w:w="6138" w:type="dxa"/>
            <w:tcBorders>
              <w:left w:val="single" w:sz="4" w:space="0" w:color="D9D9D9" w:themeColor="background1" w:themeShade="D9"/>
            </w:tcBorders>
            <w:vAlign w:val="center"/>
          </w:tcPr>
          <w:p w14:paraId="643FC8BE" w14:textId="77777777" w:rsidR="008B0A36" w:rsidRDefault="008B0A36" w:rsidP="008B0A36">
            <w:pPr>
              <w:spacing w:before="0" w:after="0" w:line="240" w:lineRule="auto"/>
              <w:jc w:val="both"/>
              <w:rPr>
                <w:rFonts w:ascii="Comic Sans MS" w:eastAsia="Times New Roman" w:hAnsi="Comic Sans MS"/>
              </w:rPr>
            </w:pPr>
            <w:r w:rsidRPr="008B0A36">
              <w:rPr>
                <w:rFonts w:ascii="Comic Sans MS" w:eastAsia="Times New Roman" w:hAnsi="Comic Sans MS"/>
              </w:rPr>
              <w:t>dva dana u drugom polugodištu nastavne godine 2025./2026. – 19. i 20. veljače 2026.</w:t>
            </w:r>
          </w:p>
          <w:p w14:paraId="1A7BA8C0" w14:textId="77777777" w:rsidR="008B0A36" w:rsidRDefault="008B0A36" w:rsidP="008B0A36">
            <w:pPr>
              <w:spacing w:before="0" w:after="0" w:line="240" w:lineRule="auto"/>
              <w:jc w:val="both"/>
              <w:rPr>
                <w:rFonts w:ascii="Comic Sans MS" w:eastAsia="Times New Roman" w:hAnsi="Comic Sans MS"/>
              </w:rPr>
            </w:pPr>
          </w:p>
          <w:p w14:paraId="7A1B92A0" w14:textId="77777777" w:rsidR="008B0A36" w:rsidRPr="008B0A36" w:rsidRDefault="008B0A36" w:rsidP="008B0A36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</w:rPr>
            </w:pPr>
          </w:p>
        </w:tc>
      </w:tr>
      <w:tr w:rsidR="008B0A36" w:rsidRPr="008B0A36" w14:paraId="02D4F898" w14:textId="77777777" w:rsidTr="008B0A36">
        <w:trPr>
          <w:trHeight w:val="454"/>
        </w:trPr>
        <w:tc>
          <w:tcPr>
            <w:tcW w:w="2924" w:type="dxa"/>
            <w:tcBorders>
              <w:right w:val="single" w:sz="4" w:space="0" w:color="D9D9D9" w:themeColor="background1" w:themeShade="D9"/>
            </w:tcBorders>
          </w:tcPr>
          <w:p w14:paraId="1D2ADB3B" w14:textId="77777777" w:rsidR="008B0A36" w:rsidRPr="008B0A36" w:rsidRDefault="008B0A36" w:rsidP="008B0A36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POTREBNI RESURSI:</w:t>
            </w:r>
          </w:p>
        </w:tc>
        <w:tc>
          <w:tcPr>
            <w:tcW w:w="6138" w:type="dxa"/>
            <w:tcBorders>
              <w:left w:val="single" w:sz="4" w:space="0" w:color="D9D9D9" w:themeColor="background1" w:themeShade="D9"/>
            </w:tcBorders>
            <w:vAlign w:val="center"/>
          </w:tcPr>
          <w:p w14:paraId="102925D4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organizator puta, prijevoz i stručno vodstvo</w:t>
            </w:r>
          </w:p>
          <w:p w14:paraId="159CDCC2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lastRenderedPageBreak/>
              <w:t>materijalni troškovi za smještaj, prijevoz i ulaznice (pokriva se iz projekta „Posjet učenika osmih razreda Vukovaru“)</w:t>
            </w:r>
          </w:p>
          <w:p w14:paraId="3DCDAE6E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popis učenika</w:t>
            </w:r>
          </w:p>
          <w:p w14:paraId="16A99565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učenici, učitelji pratitelji</w:t>
            </w:r>
          </w:p>
        </w:tc>
      </w:tr>
      <w:tr w:rsidR="008B0A36" w:rsidRPr="008B0A36" w14:paraId="23E6DA1D" w14:textId="77777777" w:rsidTr="008B0A36">
        <w:trPr>
          <w:trHeight w:val="454"/>
        </w:trPr>
        <w:tc>
          <w:tcPr>
            <w:tcW w:w="2924" w:type="dxa"/>
            <w:tcBorders>
              <w:right w:val="single" w:sz="4" w:space="0" w:color="D9D9D9" w:themeColor="background1" w:themeShade="D9"/>
            </w:tcBorders>
          </w:tcPr>
          <w:p w14:paraId="3F519BD6" w14:textId="77777777" w:rsidR="008B0A36" w:rsidRPr="008B0A36" w:rsidRDefault="008B0A36" w:rsidP="008B0A36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8B0A36">
              <w:rPr>
                <w:rFonts w:ascii="Comic Sans MS" w:hAnsi="Comic Sans MS"/>
                <w:color w:val="0070C0"/>
              </w:rPr>
              <w:lastRenderedPageBreak/>
              <w:br w:type="page"/>
            </w:r>
            <w:r w:rsidRPr="008B0A36">
              <w:rPr>
                <w:rFonts w:ascii="Comic Sans MS" w:eastAsia="Times New Roman" w:hAnsi="Comic Sans MS" w:cs="Arial"/>
                <w:color w:val="0070C0"/>
              </w:rPr>
              <w:t>MOGUĆE TEŠKOĆE:</w:t>
            </w:r>
          </w:p>
        </w:tc>
        <w:tc>
          <w:tcPr>
            <w:tcW w:w="6138" w:type="dxa"/>
            <w:tcBorders>
              <w:left w:val="single" w:sz="4" w:space="0" w:color="D9D9D9" w:themeColor="background1" w:themeShade="D9"/>
            </w:tcBorders>
            <w:vAlign w:val="center"/>
          </w:tcPr>
          <w:p w14:paraId="38D43890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usklađivanje rasporeda</w:t>
            </w:r>
          </w:p>
          <w:p w14:paraId="408AB24C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nepovoljne vremenske prilike</w:t>
            </w:r>
          </w:p>
        </w:tc>
      </w:tr>
      <w:tr w:rsidR="008B0A36" w:rsidRPr="008B0A36" w14:paraId="3FD78CA1" w14:textId="77777777" w:rsidTr="008B0A36">
        <w:trPr>
          <w:trHeight w:val="428"/>
        </w:trPr>
        <w:tc>
          <w:tcPr>
            <w:tcW w:w="9062" w:type="dxa"/>
            <w:gridSpan w:val="2"/>
            <w:vAlign w:val="center"/>
          </w:tcPr>
          <w:p w14:paraId="6A4A4F78" w14:textId="77777777" w:rsidR="008B0A36" w:rsidRPr="008B0A36" w:rsidRDefault="008B0A36" w:rsidP="008B0A36">
            <w:pPr>
              <w:spacing w:before="0" w:after="0" w:line="240" w:lineRule="auto"/>
              <w:rPr>
                <w:rFonts w:ascii="Comic Sans MS" w:hAnsi="Comic Sans MS"/>
                <w:color w:val="0070C0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NAČIN PRAĆENJA I PROVJERE ISHODA/POSTIGNUĆA:</w:t>
            </w:r>
          </w:p>
        </w:tc>
      </w:tr>
      <w:tr w:rsidR="008B0A36" w:rsidRPr="008B0A36" w14:paraId="03A67336" w14:textId="77777777" w:rsidTr="008B0A36">
        <w:trPr>
          <w:trHeight w:val="427"/>
        </w:trPr>
        <w:tc>
          <w:tcPr>
            <w:tcW w:w="9062" w:type="dxa"/>
            <w:gridSpan w:val="2"/>
            <w:vAlign w:val="center"/>
          </w:tcPr>
          <w:p w14:paraId="4B3AD4C1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fotografije</w:t>
            </w:r>
          </w:p>
          <w:p w14:paraId="2B00C8E8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stalan nadzor radi sigurnosti učenika i zadržavanja njihove pažnje</w:t>
            </w:r>
          </w:p>
          <w:p w14:paraId="5828291F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razgovor o dojmovima i doživljajima s terenske nastave</w:t>
            </w:r>
          </w:p>
          <w:p w14:paraId="17BE76FC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povezivanje sadržaja terenske nastave s nastavnim sadržajima povijesti</w:t>
            </w:r>
          </w:p>
          <w:p w14:paraId="00E76A88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izvješće na mrežnim stranicama Škole</w:t>
            </w:r>
          </w:p>
          <w:p w14:paraId="48EE93BC" w14:textId="77777777" w:rsidR="008B0A36" w:rsidRPr="008B0A36" w:rsidRDefault="008B0A36" w:rsidP="003E0D02">
            <w:pPr>
              <w:pStyle w:val="Odlomakpopisa"/>
              <w:numPr>
                <w:ilvl w:val="0"/>
                <w:numId w:val="16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</w:rPr>
              <w:t>provjera znanja o Domovinskom ratu</w:t>
            </w:r>
          </w:p>
        </w:tc>
      </w:tr>
      <w:tr w:rsidR="008B0A36" w:rsidRPr="008B0A36" w14:paraId="142F61B7" w14:textId="77777777" w:rsidTr="008B0A36">
        <w:trPr>
          <w:trHeight w:val="454"/>
        </w:trPr>
        <w:tc>
          <w:tcPr>
            <w:tcW w:w="9062" w:type="dxa"/>
            <w:gridSpan w:val="2"/>
            <w:vAlign w:val="center"/>
          </w:tcPr>
          <w:p w14:paraId="239E8A61" w14:textId="77777777" w:rsidR="008B0A36" w:rsidRPr="008B0A36" w:rsidRDefault="008B0A36" w:rsidP="008B0A36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 w:cs="Arial"/>
                <w:color w:val="0070C0"/>
              </w:rPr>
              <w:t>ODGOVORNE OSOBE:</w:t>
            </w:r>
          </w:p>
        </w:tc>
      </w:tr>
      <w:tr w:rsidR="008B0A36" w:rsidRPr="008B0A36" w14:paraId="207C9130" w14:textId="77777777" w:rsidTr="008B0A36">
        <w:trPr>
          <w:trHeight w:val="454"/>
        </w:trPr>
        <w:tc>
          <w:tcPr>
            <w:tcW w:w="9062" w:type="dxa"/>
            <w:gridSpan w:val="2"/>
            <w:vAlign w:val="center"/>
          </w:tcPr>
          <w:p w14:paraId="78C45EFA" w14:textId="77777777" w:rsidR="008B0A36" w:rsidRPr="008B0A36" w:rsidRDefault="008B0A36" w:rsidP="008B0A36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8B0A36">
              <w:rPr>
                <w:rFonts w:ascii="Comic Sans MS" w:eastAsia="Times New Roman" w:hAnsi="Comic Sans MS"/>
              </w:rPr>
              <w:t>razrednice 8. razreda: učiteljica engleskog jezika Noemi Ajduković i učiteljica likovne kulture Gabrijela Dominović</w:t>
            </w:r>
          </w:p>
        </w:tc>
      </w:tr>
    </w:tbl>
    <w:p w14:paraId="1B07D5B1" w14:textId="77777777" w:rsidR="001055DC" w:rsidRPr="000A2A74" w:rsidRDefault="001055DC" w:rsidP="00DC2747">
      <w:pPr>
        <w:spacing w:before="0" w:after="0" w:line="240" w:lineRule="auto"/>
        <w:rPr>
          <w:rFonts w:ascii="Comic Sans MS" w:hAnsi="Comic Sans MS"/>
        </w:rPr>
      </w:pPr>
    </w:p>
    <w:p w14:paraId="70852FFC" w14:textId="77777777" w:rsidR="001055DC" w:rsidRPr="005852C8" w:rsidRDefault="001055DC" w:rsidP="00DC2747">
      <w:pPr>
        <w:spacing w:before="0" w:after="160" w:line="259" w:lineRule="auto"/>
        <w:rPr>
          <w:caps/>
          <w:color w:val="1F4D78" w:themeColor="accent1" w:themeShade="7F"/>
          <w:spacing w:val="15"/>
          <w:sz w:val="28"/>
          <w:szCs w:val="22"/>
          <w:lang w:val="hr-HR"/>
        </w:rPr>
      </w:pPr>
      <w:r w:rsidRPr="005852C8">
        <w:rPr>
          <w:lang w:val="hr-HR"/>
        </w:rPr>
        <w:br w:type="page"/>
      </w:r>
    </w:p>
    <w:p w14:paraId="169D9F46" w14:textId="406681DE" w:rsidR="001055DC" w:rsidRPr="005852C8" w:rsidRDefault="000C6A11" w:rsidP="00DC2747">
      <w:pPr>
        <w:pStyle w:val="Naslov3"/>
        <w:rPr>
          <w:lang w:val="hr-HR"/>
        </w:rPr>
      </w:pPr>
      <w:bookmarkStart w:id="74" w:name="_Toc211238522"/>
      <w:r w:rsidRPr="000C6A11">
        <w:rPr>
          <w:lang w:val="hr-HR"/>
        </w:rPr>
        <w:lastRenderedPageBreak/>
        <w:t>ŠIBENIK</w:t>
      </w:r>
      <w:bookmarkEnd w:id="74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704B69" w:rsidRPr="00AE6DB3" w14:paraId="2298356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AC06965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  OSOBNI RAZVOJ, UMJETNIČKO, PRIRODOSLOVNO, DRUŠTVENO-HUMANISTIČKO, JEZIČNO-KOMUNIKACIJSKO </w:t>
            </w:r>
          </w:p>
        </w:tc>
      </w:tr>
      <w:tr w:rsidR="00704B69" w:rsidRPr="006D1289" w14:paraId="2363E5AF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444EDCF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5107ED5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35107ED5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35107ED5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3. (8. RAZRED) </w:t>
            </w:r>
          </w:p>
        </w:tc>
      </w:tr>
      <w:tr w:rsidR="00704B69" w:rsidRPr="006D1289" w14:paraId="611E221E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A6F28FD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    </w:t>
            </w:r>
          </w:p>
          <w:p w14:paraId="25845784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Razvijati zajedništvo i suradnju, </w:t>
            </w:r>
            <w:r w:rsidRPr="66C07DE0">
              <w:rPr>
                <w:rFonts w:ascii="Comic Sans MS" w:eastAsia="Comic Sans MS" w:hAnsi="Comic Sans MS" w:cs="Comic Sans MS"/>
                <w:lang w:val="hr-HR"/>
              </w:rPr>
              <w:t>upoznati učenike s prirodnom, povijesnom i kulturnom baštinom Dalmacije, podizati njihovu kulturnu svijest, razvijati pozitivan odnos prema hrvatskoj baštini i očuvanju prirode te osvijestiti iznimnu biološku raznolikost Hrvatske, osobito hrvatskih vodotokova. Povezati nastavne sadržaje sa zornom stvarnošću.</w:t>
            </w:r>
          </w:p>
        </w:tc>
      </w:tr>
      <w:tr w:rsidR="00704B69" w:rsidRPr="00AE6DB3" w14:paraId="64747B61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C0FB775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1FDE62F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Tijekom obrade nastavnih sadržaja uočili smo potrebu za razvijanjem svijesti o iznimnoj biološkoj raznolikosti te upoznavanje učenika s izvanrednim prirodnim i kulturnim bogatstvima Hrvatske. Želimo učenicima omogućiti aktivnije provođenje vremena na terenskoj nastavi s ciljem razvoja zajedništva i suradnje na ostvarivanju zajedničkih ciljeva. Također želimo potaknuti učenike na istraživanje i logičko povezivanje uz pomoć različitih izvora (predmeti, fotografije, zemljovidi...) </w:t>
            </w:r>
            <w:r w:rsidRPr="003106BC">
              <w:rPr>
                <w:lang w:val="hr-HR"/>
              </w:rPr>
              <w:br/>
            </w:r>
            <w:r w:rsidRPr="66C07DE0">
              <w:rPr>
                <w:rFonts w:ascii="Comic Sans MS" w:eastAsia="Comic Sans MS" w:hAnsi="Comic Sans MS" w:cs="Comic Sans MS"/>
                <w:lang w:val="hr-HR"/>
              </w:rPr>
              <w:t>Smatramo da je vrlo važno raditi na podizanju svijesti učenika o zaštiti prirode te na razvoju, čuvanju i njegovanju pozitivnog odnosa prema hrvatskoj kulturnoj i povijesnoj baštini i očuvanju izvanredne bioraznolikosti Republike Hrvatske.</w:t>
            </w:r>
          </w:p>
        </w:tc>
      </w:tr>
      <w:tr w:rsidR="00704B69" w:rsidRPr="00AE6DB3" w14:paraId="32830308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3AE1E10" w14:textId="77777777" w:rsidR="00704B69" w:rsidRPr="006D1289" w:rsidRDefault="00704B69" w:rsidP="00D670DE">
            <w:pPr>
              <w:spacing w:before="0" w:after="0" w:line="240" w:lineRule="auto"/>
              <w:rPr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9C4463F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povezuje nastavne sadržaje sa stvarnim životom  </w:t>
            </w:r>
          </w:p>
          <w:p w14:paraId="69C7B115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usmeno izvještava o viđenim lokacijama i izlošcima  </w:t>
            </w:r>
          </w:p>
          <w:p w14:paraId="2CE1566F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surađuje na ostvarivanju zajedničkih ciljeva istražujući i zaključujući </w:t>
            </w:r>
            <w:r w:rsidRPr="66C07DE0">
              <w:rPr>
                <w:lang w:val="hr-HR"/>
              </w:rPr>
              <w:t xml:space="preserve"> </w:t>
            </w:r>
          </w:p>
          <w:p w14:paraId="5BBDB810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imenuje, opisuje i razlikuje kulturno-povijesne znamenitosti Šibenika </w:t>
            </w:r>
          </w:p>
          <w:p w14:paraId="184B328E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objašnjava značaj kulturno-povijesnih spomenika Šibenika za hrvatski narod i hrvatsku kulturnu baštinu  </w:t>
            </w:r>
          </w:p>
          <w:p w14:paraId="17DF24EA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prepoznaje bioraznolikost NP Krka, Šibenika (Kanal svetog Ante) i okolice</w:t>
            </w:r>
          </w:p>
          <w:p w14:paraId="6697E8BE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imenuje geografske pojmove i značajke Šibenika i okolnih mjesta</w:t>
            </w:r>
          </w:p>
          <w:p w14:paraId="6CC8A2A7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202122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202122"/>
                <w:lang w:val="hr-HR"/>
              </w:rPr>
              <w:t>razlikuje zavičajni govor i narječje od književnoga jezika  </w:t>
            </w:r>
          </w:p>
          <w:p w14:paraId="6814D481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/>
              <w:rPr>
                <w:rFonts w:ascii="Comic Sans MS" w:eastAsia="Comic Sans MS" w:hAnsi="Comic Sans MS" w:cs="Comic Sans MS"/>
                <w:color w:val="202122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202122"/>
                <w:lang w:val="hr-HR"/>
              </w:rPr>
              <w:t xml:space="preserve">objašnjava odnos i ulogu zavičajnoga govora i narječja prema hrvatskome književnome jeziku  </w:t>
            </w:r>
          </w:p>
          <w:p w14:paraId="0229522D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/>
              <w:rPr>
                <w:rFonts w:ascii="Comic Sans MS" w:eastAsia="Comic Sans MS" w:hAnsi="Comic Sans MS" w:cs="Comic Sans MS"/>
                <w:color w:val="202122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202122"/>
                <w:lang w:val="hr-HR"/>
              </w:rPr>
              <w:t xml:space="preserve">zamjenjuje riječi, izraze i rečenice zavičajnoga govora hrvatskim književnim jezikom i obratno  </w:t>
            </w:r>
          </w:p>
          <w:p w14:paraId="06423EC0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202122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202122"/>
                <w:lang w:val="hr-HR"/>
              </w:rPr>
              <w:t>analizira utjecaj rata na preobrazbu državnog uređenja krajem 20. stoljeća te na stanovništvo i grad</w:t>
            </w:r>
          </w:p>
          <w:p w14:paraId="366DFA49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202122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202122"/>
                <w:lang w:val="hr-HR"/>
              </w:rPr>
              <w:t>prikuplja nove informacije iz različitih izvora i uspješno ih primjenjuje pri rješavanju problema</w:t>
            </w:r>
          </w:p>
          <w:p w14:paraId="34278546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piše kratak tekst na engleskom jeziku u formi razglednice s putovanja</w:t>
            </w:r>
          </w:p>
          <w:p w14:paraId="6B3092E9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ispravno adresira razglednicu</w:t>
            </w:r>
          </w:p>
          <w:p w14:paraId="4180F599" w14:textId="77777777" w:rsidR="00704B69" w:rsidRDefault="00704B69" w:rsidP="003E0D02">
            <w:pPr>
              <w:pStyle w:val="Odlomakpopisa"/>
              <w:numPr>
                <w:ilvl w:val="0"/>
                <w:numId w:val="17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202122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202122"/>
                <w:lang w:val="hr-HR"/>
              </w:rPr>
              <w:t>poštuje pravila pisanja velikog početnog slova u geografskim pojmovima</w:t>
            </w:r>
          </w:p>
          <w:p w14:paraId="0B5AB94A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704B69" w:rsidRPr="006D1289" w14:paraId="22543CC1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71817C1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704B69" w:rsidRPr="006D1289" w14:paraId="1C44BB98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4AB7256" w14:textId="77777777" w:rsidR="00704B69" w:rsidRPr="006D1289" w:rsidRDefault="00704B69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04E05E4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terenska nastava</w:t>
            </w:r>
          </w:p>
        </w:tc>
      </w:tr>
      <w:tr w:rsidR="00704B69" w:rsidRPr="00AE6DB3" w14:paraId="4EA6F96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3DD7FCD" w14:textId="77777777" w:rsidR="00704B69" w:rsidRPr="006D1289" w:rsidRDefault="00704B69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37C9D30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učenici 8. razreda, razrednica 8.a Noemi Ajduković, razrednica 8.b Gabrijela Dominović, učitelj(ica) pratitelj(ica), stručni pratitelj(i), putnička agencija</w:t>
            </w:r>
          </w:p>
        </w:tc>
      </w:tr>
      <w:tr w:rsidR="00704B69" w:rsidRPr="006D1289" w14:paraId="095FE991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6B9C7E4" w14:textId="77777777" w:rsidR="00704B69" w:rsidRPr="006D1289" w:rsidRDefault="00704B69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03664DF" w14:textId="77777777" w:rsidR="00704B69" w:rsidRPr="006D1289" w:rsidRDefault="00704B69" w:rsidP="003E0D02">
            <w:pPr>
              <w:pStyle w:val="Odlomakpopisa"/>
              <w:numPr>
                <w:ilvl w:val="0"/>
                <w:numId w:val="17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posjet i razgledavanje lokacija i izložaka  </w:t>
            </w:r>
          </w:p>
          <w:p w14:paraId="51C8A058" w14:textId="77777777" w:rsidR="00704B69" w:rsidRPr="006D1289" w:rsidRDefault="00704B69" w:rsidP="003E0D02">
            <w:pPr>
              <w:pStyle w:val="Odlomakpopisa"/>
              <w:numPr>
                <w:ilvl w:val="0"/>
                <w:numId w:val="17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vođeni obilazak i promatranje lokacija u Kanalu svetog Ante</w:t>
            </w:r>
          </w:p>
          <w:p w14:paraId="18BC27F0" w14:textId="77777777" w:rsidR="00704B69" w:rsidRPr="006D1289" w:rsidRDefault="00704B69" w:rsidP="003E0D02">
            <w:pPr>
              <w:pStyle w:val="Odlomakpopisa"/>
              <w:numPr>
                <w:ilvl w:val="0"/>
                <w:numId w:val="17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vođeni obilazak NP Krka (s hidroelektranom)</w:t>
            </w:r>
          </w:p>
          <w:p w14:paraId="0554DF1C" w14:textId="77777777" w:rsidR="00704B69" w:rsidRPr="006D1289" w:rsidRDefault="00704B69" w:rsidP="003E0D02">
            <w:pPr>
              <w:pStyle w:val="Odlomakpopisa"/>
              <w:numPr>
                <w:ilvl w:val="0"/>
                <w:numId w:val="17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interaktivno predavanje o pticama grabljivicama u Sokolarskom centru u Dubravi pored Šibenika</w:t>
            </w:r>
          </w:p>
          <w:p w14:paraId="23FFDC23" w14:textId="77777777" w:rsidR="00704B69" w:rsidRPr="006D1289" w:rsidRDefault="00704B69" w:rsidP="003E0D02">
            <w:pPr>
              <w:pStyle w:val="Odlomakpopisa"/>
              <w:numPr>
                <w:ilvl w:val="0"/>
                <w:numId w:val="17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vođeni razgled središta Šibenika</w:t>
            </w:r>
          </w:p>
          <w:p w14:paraId="29ACEF93" w14:textId="77777777" w:rsidR="00704B69" w:rsidRPr="006D1289" w:rsidRDefault="00704B69" w:rsidP="003E0D02">
            <w:pPr>
              <w:pStyle w:val="Odlomakpopisa"/>
              <w:numPr>
                <w:ilvl w:val="0"/>
                <w:numId w:val="17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poštivanje pravila sigurnog i pristojnog ponašanja</w:t>
            </w:r>
          </w:p>
          <w:p w14:paraId="6A6FB177" w14:textId="77777777" w:rsidR="00704B69" w:rsidRPr="006D1289" w:rsidRDefault="00704B69" w:rsidP="003E0D02">
            <w:pPr>
              <w:pStyle w:val="Odlomakpopisa"/>
              <w:numPr>
                <w:ilvl w:val="0"/>
                <w:numId w:val="17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fotografiranje lokacija i dozvoljenih izložaka  </w:t>
            </w:r>
          </w:p>
          <w:p w14:paraId="59F824FB" w14:textId="77777777" w:rsidR="00704B69" w:rsidRPr="006D1289" w:rsidRDefault="00704B69" w:rsidP="003E0D02">
            <w:pPr>
              <w:pStyle w:val="Odlomakpopisa"/>
              <w:numPr>
                <w:ilvl w:val="0"/>
                <w:numId w:val="17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opisivanje viđenih izložaka</w:t>
            </w:r>
          </w:p>
          <w:p w14:paraId="1FAF899A" w14:textId="77777777" w:rsidR="00704B69" w:rsidRPr="006D1289" w:rsidRDefault="00704B69" w:rsidP="003E0D02">
            <w:pPr>
              <w:pStyle w:val="Odlomakpopisa"/>
              <w:numPr>
                <w:ilvl w:val="0"/>
                <w:numId w:val="17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zaključivanje na temelju viđenoga</w:t>
            </w:r>
          </w:p>
          <w:p w14:paraId="2C3E994F" w14:textId="77777777" w:rsidR="00704B69" w:rsidRPr="006D1289" w:rsidRDefault="00704B69" w:rsidP="003E0D02">
            <w:pPr>
              <w:pStyle w:val="Odlomakpopisa"/>
              <w:numPr>
                <w:ilvl w:val="0"/>
                <w:numId w:val="17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sudjelovanje u razgovoru i diskusiji</w:t>
            </w:r>
          </w:p>
          <w:p w14:paraId="788C46A9" w14:textId="77777777" w:rsidR="00704B69" w:rsidRPr="006D1289" w:rsidRDefault="00704B69" w:rsidP="003E0D02">
            <w:pPr>
              <w:pStyle w:val="Odlomakpopisa"/>
              <w:numPr>
                <w:ilvl w:val="0"/>
                <w:numId w:val="17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bilježenje zanimljivosti  </w:t>
            </w:r>
          </w:p>
          <w:p w14:paraId="387FAEDE" w14:textId="77777777" w:rsidR="00704B69" w:rsidRPr="006D1289" w:rsidRDefault="00704B69" w:rsidP="003E0D02">
            <w:pPr>
              <w:pStyle w:val="Odlomakpopisa"/>
              <w:numPr>
                <w:ilvl w:val="0"/>
                <w:numId w:val="17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usustavljivanje podataka</w:t>
            </w:r>
          </w:p>
          <w:p w14:paraId="15643CAA" w14:textId="77777777" w:rsidR="00704B69" w:rsidRPr="006D1289" w:rsidRDefault="00704B69" w:rsidP="003E0D02">
            <w:pPr>
              <w:pStyle w:val="Odlomakpopisa"/>
              <w:numPr>
                <w:ilvl w:val="0"/>
                <w:numId w:val="17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igra i rekreacija na otvorenom  </w:t>
            </w:r>
          </w:p>
          <w:p w14:paraId="32C6A2CA" w14:textId="7B169CE7" w:rsidR="00704B69" w:rsidRPr="00704B69" w:rsidRDefault="00704B69" w:rsidP="003E0D02">
            <w:pPr>
              <w:pStyle w:val="Odlomakpopisa"/>
              <w:numPr>
                <w:ilvl w:val="0"/>
                <w:numId w:val="17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surađivanje u skupini</w:t>
            </w:r>
          </w:p>
        </w:tc>
      </w:tr>
      <w:tr w:rsidR="00704B69" w:rsidRPr="006D1289" w14:paraId="487CEB54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F900C69" w14:textId="77777777" w:rsidR="00704B69" w:rsidRPr="006D1289" w:rsidRDefault="00704B69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438DC7B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5235DD4D">
              <w:rPr>
                <w:rFonts w:ascii="Comic Sans MS" w:eastAsia="Comic Sans MS" w:hAnsi="Comic Sans MS" w:cs="Comic Sans MS"/>
                <w:color w:val="000000" w:themeColor="text1"/>
              </w:rPr>
              <w:t>- usmjereno i vođeno razgledavanje</w:t>
            </w:r>
          </w:p>
          <w:p w14:paraId="646F2755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5235DD4D">
              <w:rPr>
                <w:rFonts w:ascii="Comic Sans MS" w:eastAsia="Comic Sans MS" w:hAnsi="Comic Sans MS" w:cs="Comic Sans MS"/>
                <w:color w:val="000000" w:themeColor="text1"/>
              </w:rPr>
              <w:t>- razgovor o viđenom i dojmovima</w:t>
            </w:r>
          </w:p>
          <w:p w14:paraId="1744E11E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- diskusija</w:t>
            </w:r>
          </w:p>
        </w:tc>
      </w:tr>
      <w:tr w:rsidR="00704B69" w:rsidRPr="006D1289" w14:paraId="75A7FD99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B5CCE87" w14:textId="77777777" w:rsidR="00704B69" w:rsidRPr="006D1289" w:rsidRDefault="00704B69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26C0927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dva dana u svibnju nastavne godine 2025./2026.</w:t>
            </w:r>
          </w:p>
        </w:tc>
      </w:tr>
      <w:tr w:rsidR="00704B69" w:rsidRPr="006D1289" w14:paraId="46E657B4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8B8CE04" w14:textId="77777777" w:rsidR="00704B69" w:rsidRPr="006D1289" w:rsidRDefault="00704B69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4C45DF8" w14:textId="77777777" w:rsidR="00704B69" w:rsidRPr="006D1289" w:rsidRDefault="00704B69" w:rsidP="00D670DE">
            <w:pPr>
              <w:spacing w:before="0" w:after="0" w:line="240" w:lineRule="auto"/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- popis učenika</w:t>
            </w:r>
          </w:p>
          <w:p w14:paraId="2C55F03A" w14:textId="77777777" w:rsidR="00704B69" w:rsidRPr="006D1289" w:rsidRDefault="00704B69" w:rsidP="00D670DE">
            <w:pPr>
              <w:spacing w:before="0" w:after="0" w:line="240" w:lineRule="auto"/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- pedagoška pratnja (razrednice i učitelj(ica) pratitelj(ica))</w:t>
            </w:r>
          </w:p>
          <w:p w14:paraId="77EDA1BB" w14:textId="77777777" w:rsidR="00704B69" w:rsidRPr="006D1289" w:rsidRDefault="00704B69" w:rsidP="00D670DE">
            <w:pPr>
              <w:spacing w:before="0" w:after="0" w:line="240" w:lineRule="auto"/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- organizator puta (putnička agencija), prijevoz i stručno vodstvo</w:t>
            </w:r>
          </w:p>
          <w:p w14:paraId="726279C4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- materijalni troškovi za prijevoz, smještaj i ulaznice (pokrivaju roditelji) </w:t>
            </w:r>
            <w:r w:rsidRPr="66C07DE0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 </w:t>
            </w:r>
          </w:p>
        </w:tc>
      </w:tr>
      <w:tr w:rsidR="00704B69" w:rsidRPr="00AE6DB3" w14:paraId="6A578866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DBF65D7" w14:textId="77777777" w:rsidR="00704B69" w:rsidRPr="006D1289" w:rsidRDefault="00704B69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2B2AD98" w14:textId="77777777" w:rsidR="00704B69" w:rsidRPr="003106BC" w:rsidRDefault="00704B69" w:rsidP="00D670DE">
            <w:pPr>
              <w:spacing w:before="0" w:after="0" w:line="240" w:lineRule="auto"/>
              <w:rPr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- nezainteresiranost učenika</w:t>
            </w:r>
          </w:p>
          <w:p w14:paraId="1BBA5472" w14:textId="77777777" w:rsidR="00704B69" w:rsidRPr="003106BC" w:rsidRDefault="00704B69" w:rsidP="00D670DE">
            <w:pPr>
              <w:spacing w:before="0" w:after="0" w:line="240" w:lineRule="auto"/>
              <w:rPr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- nedostatak materijalnih sredstava (roditelji)</w:t>
            </w:r>
          </w:p>
          <w:p w14:paraId="5646640B" w14:textId="77777777" w:rsidR="00704B69" w:rsidRPr="003106BC" w:rsidRDefault="00704B69" w:rsidP="00D670DE">
            <w:pPr>
              <w:spacing w:before="0" w:after="0" w:line="240" w:lineRule="auto"/>
              <w:rPr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>- usklađivanje rasporeda</w:t>
            </w:r>
          </w:p>
          <w:p w14:paraId="6578E78A" w14:textId="77777777" w:rsidR="00704B69" w:rsidRPr="003106BC" w:rsidRDefault="00704B69" w:rsidP="00D670DE">
            <w:pPr>
              <w:spacing w:before="0" w:after="0" w:line="240" w:lineRule="auto"/>
              <w:rPr>
                <w:lang w:val="hr-HR"/>
              </w:rPr>
            </w:pPr>
            <w:r w:rsidRPr="66C07DE0">
              <w:rPr>
                <w:rFonts w:ascii="Comic Sans MS" w:eastAsia="Comic Sans MS" w:hAnsi="Comic Sans MS" w:cs="Comic Sans MS"/>
                <w:lang w:val="hr-HR"/>
              </w:rPr>
              <w:t xml:space="preserve">- nepovoljne vremenske prilike  </w:t>
            </w:r>
          </w:p>
        </w:tc>
      </w:tr>
      <w:tr w:rsidR="00704B69" w:rsidRPr="00AE6DB3" w14:paraId="6F65E533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B18A724" w14:textId="77777777" w:rsidR="00704B69" w:rsidRPr="006D1289" w:rsidRDefault="00704B69" w:rsidP="00D670DE">
            <w:pPr>
              <w:spacing w:before="0" w:after="0" w:line="240" w:lineRule="auto"/>
              <w:rPr>
                <w:lang w:val="hr-HR"/>
              </w:rPr>
            </w:pPr>
            <w:r w:rsidRPr="5235DD4D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5235DD4D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5235DD4D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BD0F41C" w14:textId="77777777" w:rsidR="00704B69" w:rsidRDefault="00704B69" w:rsidP="003E0D02">
            <w:pPr>
              <w:pStyle w:val="Odlomakpopisa"/>
              <w:numPr>
                <w:ilvl w:val="0"/>
                <w:numId w:val="175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66C07DE0">
              <w:rPr>
                <w:rFonts w:ascii="Comic Sans MS" w:eastAsia="Comic Sans MS" w:hAnsi="Comic Sans MS" w:cs="Comic Sans MS"/>
                <w:color w:val="000000" w:themeColor="text1"/>
              </w:rPr>
              <w:t>fotografije</w:t>
            </w:r>
          </w:p>
          <w:p w14:paraId="5A319C74" w14:textId="77777777" w:rsidR="00704B69" w:rsidRDefault="00704B69" w:rsidP="003E0D02">
            <w:pPr>
              <w:pStyle w:val="Odlomakpopisa"/>
              <w:numPr>
                <w:ilvl w:val="0"/>
                <w:numId w:val="17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5235DD4D">
              <w:rPr>
                <w:rFonts w:ascii="Comic Sans MS" w:eastAsia="Comic Sans MS" w:hAnsi="Comic Sans MS" w:cs="Comic Sans MS"/>
                <w:color w:val="000000" w:themeColor="text1"/>
              </w:rPr>
              <w:t>izvješće voditelja IUN-e</w:t>
            </w:r>
          </w:p>
          <w:p w14:paraId="3C4BF684" w14:textId="77777777" w:rsidR="00704B69" w:rsidRDefault="00704B69" w:rsidP="003E0D02">
            <w:pPr>
              <w:pStyle w:val="Odlomakpopisa"/>
              <w:numPr>
                <w:ilvl w:val="0"/>
                <w:numId w:val="173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5235DD4D">
              <w:rPr>
                <w:rFonts w:ascii="Comic Sans MS" w:eastAsia="Comic Sans MS" w:hAnsi="Comic Sans MS" w:cs="Comic Sans MS"/>
                <w:color w:val="000000" w:themeColor="text1"/>
              </w:rPr>
              <w:t>izvješće na školskoj mrežnoj stranici</w:t>
            </w:r>
          </w:p>
          <w:p w14:paraId="493D00C4" w14:textId="77777777" w:rsidR="00704B69" w:rsidRDefault="00704B69" w:rsidP="003E0D02">
            <w:pPr>
              <w:pStyle w:val="Odlomakpopisa"/>
              <w:numPr>
                <w:ilvl w:val="0"/>
                <w:numId w:val="17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106B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stalan nadzor radi sigurnosti učenika i zadržavanja njihove pažnje</w:t>
            </w:r>
          </w:p>
          <w:p w14:paraId="44533EBD" w14:textId="77777777" w:rsidR="00704B69" w:rsidRDefault="00704B69" w:rsidP="003E0D02">
            <w:pPr>
              <w:pStyle w:val="Odlomakpopisa"/>
              <w:numPr>
                <w:ilvl w:val="0"/>
                <w:numId w:val="171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5235DD4D">
              <w:rPr>
                <w:rFonts w:ascii="Comic Sans MS" w:eastAsia="Comic Sans MS" w:hAnsi="Comic Sans MS" w:cs="Comic Sans MS"/>
                <w:color w:val="000000" w:themeColor="text1"/>
              </w:rPr>
              <w:t>razgovor o dojmovima i doživljajima s terenske nastave</w:t>
            </w:r>
          </w:p>
          <w:p w14:paraId="489AA2D7" w14:textId="77777777" w:rsidR="00704B69" w:rsidRPr="006D1289" w:rsidRDefault="00704B69" w:rsidP="003E0D02">
            <w:pPr>
              <w:pStyle w:val="Odlomakpopisa"/>
              <w:numPr>
                <w:ilvl w:val="0"/>
                <w:numId w:val="1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106B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povezivanje sadržaja terenske nastave s nastavnim sadržajima povijesti, geografije, biologije, hrvatskog jezika, fizike, likovne kulture, engleskog jezika te sata razrednika</w:t>
            </w:r>
          </w:p>
        </w:tc>
      </w:tr>
      <w:tr w:rsidR="00704B69" w:rsidRPr="006D1289" w14:paraId="34859677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316C03A" w14:textId="77777777" w:rsidR="00704B69" w:rsidRPr="006D1289" w:rsidRDefault="00704B69" w:rsidP="00D670DE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AD93DBA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106B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ravnateljica Ljiljana Benčec Miklečić, razrednice 8. razreda Noemi</w:t>
            </w:r>
          </w:p>
          <w:p w14:paraId="4B21B514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106BC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</w:t>
            </w:r>
            <w:r w:rsidRPr="5235DD4D">
              <w:rPr>
                <w:rFonts w:ascii="Comic Sans MS" w:eastAsia="Comic Sans MS" w:hAnsi="Comic Sans MS" w:cs="Comic Sans MS"/>
                <w:color w:val="000000" w:themeColor="text1"/>
              </w:rPr>
              <w:t>Ajduković i Gabrijela Dominović</w:t>
            </w:r>
          </w:p>
          <w:p w14:paraId="672C960E" w14:textId="77777777" w:rsidR="00704B69" w:rsidRPr="006D1289" w:rsidRDefault="00704B69" w:rsidP="00D670D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</w:tbl>
    <w:p w14:paraId="563AE4BF" w14:textId="77777777" w:rsidR="00525E93" w:rsidRPr="00525E93" w:rsidRDefault="00525E93" w:rsidP="00DC2747"/>
    <w:p w14:paraId="6BE13969" w14:textId="77777777" w:rsidR="00525E93" w:rsidRDefault="00525E93" w:rsidP="00DC2747">
      <w:pPr>
        <w:spacing w:before="0" w:after="160" w:line="259" w:lineRule="auto"/>
        <w:rPr>
          <w:rFonts w:eastAsia="Comic Sans MS" w:cs="Comic Sans MS"/>
          <w:color w:val="1F4D78" w:themeColor="accent1" w:themeShade="7F"/>
          <w:spacing w:val="15"/>
          <w:sz w:val="28"/>
          <w:szCs w:val="22"/>
          <w:lang w:val="hr-HR"/>
        </w:rPr>
      </w:pPr>
      <w:r>
        <w:rPr>
          <w:rFonts w:eastAsia="Comic Sans MS" w:cs="Comic Sans MS"/>
          <w:caps/>
          <w:lang w:val="hr-HR"/>
        </w:rPr>
        <w:br w:type="page"/>
      </w:r>
    </w:p>
    <w:p w14:paraId="1DDAA8DF" w14:textId="4F86A8C1" w:rsidR="001055DC" w:rsidRPr="005852C8" w:rsidRDefault="00925ABA" w:rsidP="00DC2747">
      <w:pPr>
        <w:pStyle w:val="Naslov3"/>
        <w:rPr>
          <w:rFonts w:eastAsia="Times New Roman"/>
          <w:lang w:val="hr-HR" w:eastAsia="hr-HR"/>
        </w:rPr>
      </w:pPr>
      <w:bookmarkStart w:id="75" w:name="_Toc211238523"/>
      <w:r w:rsidRPr="00925ABA">
        <w:rPr>
          <w:rFonts w:ascii="Comic Sans MS" w:eastAsia="Comic Sans MS" w:hAnsi="Comic Sans MS" w:cs="Comic Sans MS"/>
          <w:color w:val="1F4D78"/>
          <w:sz w:val="20"/>
          <w:szCs w:val="20"/>
          <w:lang w:val="hr-HR"/>
        </w:rPr>
        <w:lastRenderedPageBreak/>
        <w:t>LJUBLJANA – POSTOJNSKA JAMA</w:t>
      </w:r>
      <w:bookmarkEnd w:id="75"/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6971"/>
      </w:tblGrid>
      <w:tr w:rsidR="006211FB" w:rsidRPr="00AE6DB3" w14:paraId="3807EB7F" w14:textId="77777777" w:rsidTr="00D670DE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193A404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AD5"/>
                <w:lang w:val="hr-HR" w:eastAsia="hr-HR"/>
              </w:rPr>
              <w:t>KURIKULUMSKO PODRUČJE:</w:t>
            </w:r>
            <w:r w:rsidRPr="006211FB">
              <w:rPr>
                <w:rFonts w:ascii="Comic Sans MS" w:eastAsia="Times New Roman" w:hAnsi="Comic Sans MS" w:cs="Times New Roman"/>
                <w:lang w:val="hr-HR" w:eastAsia="hr-HR"/>
              </w:rPr>
              <w:t xml:space="preserve"> OSOBNI RAZVOJ, UMJETNIČKO, PRIRODOSLOVNO, DRUŠTVENO-HUMANISTIČKO, JEZIČNO-KOMUNIKACIJSKO </w:t>
            </w:r>
          </w:p>
        </w:tc>
      </w:tr>
      <w:tr w:rsidR="006211FB" w:rsidRPr="006211FB" w14:paraId="596E3053" w14:textId="77777777" w:rsidTr="00D670DE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2E229E6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 xml:space="preserve">CIKLUS: </w:t>
            </w:r>
            <w:r w:rsidRPr="006211FB">
              <w:rPr>
                <w:rFonts w:ascii="Comic Sans MS" w:eastAsia="Times New Roman" w:hAnsi="Comic Sans MS" w:cs="Times New Roman"/>
                <w:lang w:eastAsia="hr-HR"/>
              </w:rPr>
              <w:t>3. (8. RAZRED) </w:t>
            </w:r>
          </w:p>
        </w:tc>
      </w:tr>
      <w:tr w:rsidR="006211FB" w:rsidRPr="006211FB" w14:paraId="35ECD326" w14:textId="77777777" w:rsidTr="00D670DE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340BCD6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CILJ:  </w:t>
            </w:r>
          </w:p>
          <w:p w14:paraId="15995209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FF0000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 xml:space="preserve">Upoznati učenike s prirodnom, povijesnom i kulturnom baštinom Republike Slovenije, podizati njihovu kulturnu svijest, popularizirati višejezičnost i učenje stranih jezika i razviti pozitivan odnos prema prijateljskim susjednim državama. </w:t>
            </w:r>
          </w:p>
        </w:tc>
      </w:tr>
      <w:tr w:rsidR="006211FB" w:rsidRPr="006211FB" w14:paraId="40B09B99" w14:textId="77777777" w:rsidTr="00D670DE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96D3544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AD5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 xml:space="preserve">OBRAZLOŽENJE CILJA: </w:t>
            </w:r>
          </w:p>
          <w:p w14:paraId="4DA15116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 xml:space="preserve">Želimo učenicima omogućiti aktivnije provođenje vremena na terenskoj nastavi s ciljem razvoja zajedništva i suradnje na ostvarivanju zajedničkih ciljeva. Također želimo potaknuti učenike na istraživanje i logičko povezivanje uz pomoć zorne stvarnosti. Želimo ih potaknuti i na komunikaciju na stranom jeziku koji je nama blizak geografski i povijesno, ali i lingvistički. </w:t>
            </w:r>
            <w:r w:rsidRPr="006211FB">
              <w:rPr>
                <w:rFonts w:ascii="Comic Sans MS" w:eastAsia="Times New Roman" w:hAnsi="Comic Sans MS" w:cs="Times New Roman"/>
                <w:lang w:eastAsia="hr-HR"/>
              </w:rPr>
              <w:br/>
              <w:t>Smatramo da je vrlo važno raditi na podizanju svijesti učenika o važnosti zaštite prirodne, povijesne i kulturne baštine te očuvanja bioraznolikosti.</w:t>
            </w:r>
          </w:p>
        </w:tc>
      </w:tr>
      <w:tr w:rsidR="006211FB" w:rsidRPr="006211FB" w14:paraId="1EA80C9B" w14:textId="77777777" w:rsidTr="00D670DE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24E17EB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OČEKIVANI ISHODI/POSTIGNUĆA:  </w:t>
            </w:r>
          </w:p>
          <w:p w14:paraId="18F87C53" w14:textId="77777777" w:rsidR="006211FB" w:rsidRPr="006211FB" w:rsidRDefault="006211FB" w:rsidP="003E0D02">
            <w:pPr>
              <w:numPr>
                <w:ilvl w:val="0"/>
                <w:numId w:val="179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Calibri"/>
                <w:lang w:eastAsia="hr-HR"/>
              </w:rPr>
            </w:pPr>
            <w:r w:rsidRPr="006211FB">
              <w:rPr>
                <w:rFonts w:ascii="Comic Sans MS" w:eastAsia="Times New Roman" w:hAnsi="Comic Sans MS" w:cs="Calibri"/>
                <w:lang w:eastAsia="hr-HR"/>
              </w:rPr>
              <w:t>povezuje nastavne sadržaje sa stvarnim životom  </w:t>
            </w:r>
          </w:p>
          <w:p w14:paraId="0FC6297D" w14:textId="77777777" w:rsidR="006211FB" w:rsidRPr="006211FB" w:rsidRDefault="006211FB" w:rsidP="003E0D02">
            <w:pPr>
              <w:numPr>
                <w:ilvl w:val="0"/>
                <w:numId w:val="180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Calibri"/>
                <w:lang w:eastAsia="hr-HR"/>
              </w:rPr>
            </w:pPr>
            <w:r w:rsidRPr="006211FB">
              <w:rPr>
                <w:rFonts w:ascii="Comic Sans MS" w:eastAsia="Times New Roman" w:hAnsi="Comic Sans MS" w:cs="Calibri"/>
                <w:lang w:eastAsia="hr-HR"/>
              </w:rPr>
              <w:t>usmeno izvještava o viđenim lokacijama i izlošcima  </w:t>
            </w:r>
          </w:p>
          <w:p w14:paraId="40324FC4" w14:textId="77777777" w:rsidR="006211FB" w:rsidRPr="006211FB" w:rsidRDefault="006211FB" w:rsidP="003E0D02">
            <w:pPr>
              <w:numPr>
                <w:ilvl w:val="0"/>
                <w:numId w:val="181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Calibri"/>
                <w:lang w:eastAsia="hr-HR"/>
              </w:rPr>
            </w:pPr>
            <w:r w:rsidRPr="006211FB">
              <w:rPr>
                <w:rFonts w:ascii="Comic Sans MS" w:eastAsia="Times New Roman" w:hAnsi="Comic Sans MS" w:cs="Calibri"/>
                <w:lang w:eastAsia="hr-HR"/>
              </w:rPr>
              <w:t>surađuje na ostvarivanju zajedničkih ciljeva istražujući i zaključujući  </w:t>
            </w:r>
          </w:p>
          <w:p w14:paraId="652AE43F" w14:textId="77777777" w:rsidR="006211FB" w:rsidRPr="006211FB" w:rsidRDefault="006211FB" w:rsidP="003E0D02">
            <w:pPr>
              <w:numPr>
                <w:ilvl w:val="0"/>
                <w:numId w:val="182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Calibri"/>
                <w:lang w:eastAsia="hr-HR"/>
              </w:rPr>
            </w:pPr>
            <w:r w:rsidRPr="006211FB">
              <w:rPr>
                <w:rFonts w:ascii="Comic Sans MS" w:eastAsia="Times New Roman" w:hAnsi="Comic Sans MS" w:cs="Calibri"/>
                <w:lang w:eastAsia="hr-HR"/>
              </w:rPr>
              <w:t>imenuje, opisuje i razlikuje kulturno-povijesne znamenitosti Ljubljane i slovensku srednjovjekovnu arhitektonsku baštinu </w:t>
            </w:r>
          </w:p>
          <w:p w14:paraId="3983411E" w14:textId="77777777" w:rsidR="006211FB" w:rsidRPr="006211FB" w:rsidRDefault="006211FB" w:rsidP="003E0D02">
            <w:pPr>
              <w:numPr>
                <w:ilvl w:val="0"/>
                <w:numId w:val="183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202122"/>
                <w:lang w:eastAsia="hr-HR"/>
              </w:rPr>
              <w:t>razlikuje neke izraze slovenskog jezika i uspoređuje ih s hrvatskim  </w:t>
            </w:r>
          </w:p>
          <w:p w14:paraId="7B65FBE1" w14:textId="77777777" w:rsidR="006211FB" w:rsidRPr="006211FB" w:rsidRDefault="006211FB" w:rsidP="003E0D02">
            <w:pPr>
              <w:numPr>
                <w:ilvl w:val="0"/>
                <w:numId w:val="184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202122"/>
                <w:lang w:eastAsia="hr-HR"/>
              </w:rPr>
              <w:t>zamjenjuje riječi i izraze slovenskoga jezika hrvatskim književnim jezikom i obratno  </w:t>
            </w:r>
          </w:p>
          <w:p w14:paraId="127CDABB" w14:textId="77777777" w:rsidR="006211FB" w:rsidRPr="006211FB" w:rsidRDefault="006211FB" w:rsidP="003E0D02">
            <w:pPr>
              <w:numPr>
                <w:ilvl w:val="0"/>
                <w:numId w:val="185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202122"/>
                <w:lang w:eastAsia="hr-HR"/>
              </w:rPr>
              <w:t>opisuje važnost i ulogu Postojnske jame u očuvanju bioraznolikosti  </w:t>
            </w:r>
          </w:p>
          <w:p w14:paraId="5ADFF24D" w14:textId="77777777" w:rsidR="006211FB" w:rsidRPr="006211FB" w:rsidRDefault="006211FB" w:rsidP="003E0D02">
            <w:pPr>
              <w:numPr>
                <w:ilvl w:val="0"/>
                <w:numId w:val="186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202122"/>
                <w:lang w:eastAsia="hr-HR"/>
              </w:rPr>
              <w:t>stavlja u odnos prilagodbe živih bića i životne uvjete (održivi razvoj)</w:t>
            </w:r>
          </w:p>
          <w:p w14:paraId="5C5F60EB" w14:textId="77777777" w:rsidR="006211FB" w:rsidRPr="006211FB" w:rsidRDefault="006211FB" w:rsidP="003E0D02">
            <w:pPr>
              <w:numPr>
                <w:ilvl w:val="0"/>
                <w:numId w:val="186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piše kratak tekst na engleskom jeziku u formi razglednice s putovanja</w:t>
            </w:r>
          </w:p>
          <w:p w14:paraId="5215F541" w14:textId="77777777" w:rsidR="006211FB" w:rsidRPr="006211FB" w:rsidRDefault="006211FB" w:rsidP="003E0D02">
            <w:pPr>
              <w:numPr>
                <w:ilvl w:val="0"/>
                <w:numId w:val="186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ispravno adresira razglednicu</w:t>
            </w:r>
          </w:p>
          <w:p w14:paraId="2F6EAF4F" w14:textId="77777777" w:rsidR="006211FB" w:rsidRPr="006211FB" w:rsidRDefault="006211FB" w:rsidP="003E0D02">
            <w:pPr>
              <w:numPr>
                <w:ilvl w:val="0"/>
                <w:numId w:val="186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uočava, prepoznaje i imenuje obilježja srednjovjekovne arhitekture</w:t>
            </w:r>
          </w:p>
          <w:p w14:paraId="4448245E" w14:textId="77777777" w:rsidR="006211FB" w:rsidRPr="006211FB" w:rsidRDefault="006211FB" w:rsidP="006211FB">
            <w:pPr>
              <w:spacing w:before="0" w:after="0" w:line="240" w:lineRule="auto"/>
              <w:ind w:left="1080"/>
              <w:textAlignment w:val="baseline"/>
              <w:rPr>
                <w:rFonts w:ascii="Comic Sans MS" w:eastAsia="Times New Roman" w:hAnsi="Comic Sans MS" w:cs="Times New Roman"/>
                <w:szCs w:val="21"/>
                <w:lang w:eastAsia="hr-HR"/>
              </w:rPr>
            </w:pPr>
          </w:p>
        </w:tc>
      </w:tr>
      <w:tr w:rsidR="006211FB" w:rsidRPr="006211FB" w14:paraId="671608F1" w14:textId="77777777" w:rsidTr="00D670DE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FF863B6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t>NAČIN REALIZACIJE: </w:t>
            </w:r>
          </w:p>
        </w:tc>
      </w:tr>
      <w:tr w:rsidR="006211FB" w:rsidRPr="006211FB" w14:paraId="1ABB8078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361FEDC" w14:textId="77777777" w:rsidR="006211FB" w:rsidRPr="006211FB" w:rsidRDefault="006211FB" w:rsidP="006211FB">
            <w:pPr>
              <w:spacing w:before="0" w:after="0" w:line="240" w:lineRule="auto"/>
              <w:ind w:left="27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t>OBLIK: </w:t>
            </w:r>
          </w:p>
        </w:tc>
        <w:tc>
          <w:tcPr>
            <w:tcW w:w="69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17B1AAE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terenska nastava </w:t>
            </w:r>
          </w:p>
        </w:tc>
      </w:tr>
      <w:tr w:rsidR="006211FB" w:rsidRPr="006211FB" w14:paraId="5F09632D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63C4DCB" w14:textId="77777777" w:rsidR="006211FB" w:rsidRPr="006211FB" w:rsidRDefault="006211FB" w:rsidP="006211FB">
            <w:pPr>
              <w:spacing w:before="0" w:after="0" w:line="240" w:lineRule="auto"/>
              <w:ind w:left="27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t>SUDIONICI: </w:t>
            </w:r>
          </w:p>
        </w:tc>
        <w:tc>
          <w:tcPr>
            <w:tcW w:w="69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281222F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učenici 8. razreda, razrednice 8. razreda: učiteljica engleskog jezika Noemi Ajduković i učiteljica likovne kulture Gabrijela Dominović, učitelj(ica) pratitelj(ica), stručni pratitelji, putnička agencija </w:t>
            </w:r>
          </w:p>
        </w:tc>
      </w:tr>
      <w:tr w:rsidR="006211FB" w:rsidRPr="006211FB" w14:paraId="3114BFEF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62EAA2A" w14:textId="77777777" w:rsidR="006211FB" w:rsidRPr="006211FB" w:rsidRDefault="006211FB" w:rsidP="006211FB">
            <w:pPr>
              <w:spacing w:before="0" w:after="0" w:line="240" w:lineRule="auto"/>
              <w:ind w:left="27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t>NAČINI UČENJA: </w:t>
            </w:r>
          </w:p>
        </w:tc>
        <w:tc>
          <w:tcPr>
            <w:tcW w:w="69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742C78D" w14:textId="77777777" w:rsidR="006211FB" w:rsidRPr="006211FB" w:rsidRDefault="006211FB" w:rsidP="006211FB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Comic Sans MS" w:hAnsi="Comic Sans MS" w:cs="Comic Sans MS"/>
              </w:rPr>
              <w:t xml:space="preserve">- </w:t>
            </w:r>
            <w:r w:rsidRPr="006211FB">
              <w:rPr>
                <w:rFonts w:ascii="Comic Sans MS" w:eastAsia="Times New Roman" w:hAnsi="Comic Sans MS" w:cs="Times New Roman"/>
                <w:lang w:eastAsia="hr-HR"/>
              </w:rPr>
              <w:t>posjet i razgledavanje lokacija i izložaka  </w:t>
            </w:r>
          </w:p>
          <w:p w14:paraId="67EE5233" w14:textId="77777777" w:rsidR="006211FB" w:rsidRPr="006211FB" w:rsidRDefault="006211FB" w:rsidP="003E0D02">
            <w:pPr>
              <w:numPr>
                <w:ilvl w:val="0"/>
                <w:numId w:val="187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vođeni obilazak i promatranje Postojnske jame</w:t>
            </w:r>
          </w:p>
          <w:p w14:paraId="3CD45089" w14:textId="77777777" w:rsidR="006211FB" w:rsidRPr="006211FB" w:rsidRDefault="006211FB" w:rsidP="006211FB">
            <w:pPr>
              <w:spacing w:before="0" w:after="0" w:line="240" w:lineRule="auto"/>
              <w:ind w:left="108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(uz promatranje njenog endemskog stanovnika – čovječje ribice)</w:t>
            </w:r>
          </w:p>
          <w:p w14:paraId="382261B9" w14:textId="77777777" w:rsidR="006211FB" w:rsidRPr="006211FB" w:rsidRDefault="006211FB" w:rsidP="003E0D02">
            <w:pPr>
              <w:numPr>
                <w:ilvl w:val="0"/>
                <w:numId w:val="187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razgled Predjamskog grada (srednjovjekovni dvorac)</w:t>
            </w:r>
          </w:p>
          <w:p w14:paraId="1A0BDAC3" w14:textId="77777777" w:rsidR="006211FB" w:rsidRPr="006211FB" w:rsidRDefault="006211FB" w:rsidP="003E0D02">
            <w:pPr>
              <w:numPr>
                <w:ilvl w:val="0"/>
                <w:numId w:val="187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vođeni razgled središta Ljubljane</w:t>
            </w:r>
          </w:p>
          <w:p w14:paraId="53D43B89" w14:textId="77777777" w:rsidR="006211FB" w:rsidRPr="006211FB" w:rsidRDefault="006211FB" w:rsidP="003E0D02">
            <w:pPr>
              <w:numPr>
                <w:ilvl w:val="0"/>
                <w:numId w:val="188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fotografiranje lokacija</w:t>
            </w:r>
          </w:p>
          <w:p w14:paraId="0FFCE8AA" w14:textId="77777777" w:rsidR="006211FB" w:rsidRPr="006211FB" w:rsidRDefault="006211FB" w:rsidP="003E0D02">
            <w:pPr>
              <w:numPr>
                <w:ilvl w:val="0"/>
                <w:numId w:val="189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opisivanje viđenog  </w:t>
            </w:r>
          </w:p>
          <w:p w14:paraId="747678D4" w14:textId="77777777" w:rsidR="006211FB" w:rsidRPr="006211FB" w:rsidRDefault="006211FB" w:rsidP="003E0D02">
            <w:pPr>
              <w:numPr>
                <w:ilvl w:val="0"/>
                <w:numId w:val="189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zaključivanje na temelju viđenoga</w:t>
            </w:r>
          </w:p>
          <w:p w14:paraId="00064A44" w14:textId="77777777" w:rsidR="006211FB" w:rsidRPr="006211FB" w:rsidRDefault="006211FB" w:rsidP="003E0D02">
            <w:pPr>
              <w:numPr>
                <w:ilvl w:val="0"/>
                <w:numId w:val="189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sudjelovanje u razgovoru i diskusiji</w:t>
            </w:r>
          </w:p>
          <w:p w14:paraId="0C5BBFE3" w14:textId="77777777" w:rsidR="006211FB" w:rsidRPr="006211FB" w:rsidRDefault="006211FB" w:rsidP="003E0D02">
            <w:pPr>
              <w:numPr>
                <w:ilvl w:val="0"/>
                <w:numId w:val="190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bilježenje zanimljivosti  </w:t>
            </w:r>
          </w:p>
          <w:p w14:paraId="36DD2F40" w14:textId="77777777" w:rsidR="006211FB" w:rsidRPr="006211FB" w:rsidRDefault="006211FB" w:rsidP="003E0D02">
            <w:pPr>
              <w:numPr>
                <w:ilvl w:val="0"/>
                <w:numId w:val="190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lastRenderedPageBreak/>
              <w:t>usustavljivanje podataka</w:t>
            </w:r>
          </w:p>
          <w:p w14:paraId="5E6A6BD4" w14:textId="77777777" w:rsidR="006211FB" w:rsidRPr="006211FB" w:rsidRDefault="006211FB" w:rsidP="003E0D02">
            <w:pPr>
              <w:numPr>
                <w:ilvl w:val="0"/>
                <w:numId w:val="191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poštivanje pravila pristojnog ponašanja  </w:t>
            </w:r>
          </w:p>
          <w:p w14:paraId="33B799E1" w14:textId="77777777" w:rsidR="006211FB" w:rsidRPr="006211FB" w:rsidRDefault="006211FB" w:rsidP="003E0D02">
            <w:pPr>
              <w:numPr>
                <w:ilvl w:val="0"/>
                <w:numId w:val="192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igra i rekreacija na otvorenom  </w:t>
            </w:r>
          </w:p>
          <w:p w14:paraId="25971BDD" w14:textId="77777777" w:rsidR="006211FB" w:rsidRPr="006211FB" w:rsidRDefault="006211FB" w:rsidP="003E0D02">
            <w:pPr>
              <w:numPr>
                <w:ilvl w:val="0"/>
                <w:numId w:val="193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surađivanje u skupini</w:t>
            </w:r>
          </w:p>
        </w:tc>
      </w:tr>
      <w:tr w:rsidR="006211FB" w:rsidRPr="006211FB" w14:paraId="613AB69C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413F4B7" w14:textId="77777777" w:rsidR="006211FB" w:rsidRPr="006211FB" w:rsidRDefault="006211FB" w:rsidP="006211FB">
            <w:pPr>
              <w:spacing w:before="0" w:after="0" w:line="240" w:lineRule="auto"/>
              <w:ind w:left="27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lastRenderedPageBreak/>
              <w:t>METODE POUČAVANJA: </w:t>
            </w:r>
          </w:p>
        </w:tc>
        <w:tc>
          <w:tcPr>
            <w:tcW w:w="69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C9FCF80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usmjereno i vođeno razgledavanje</w:t>
            </w:r>
          </w:p>
          <w:p w14:paraId="69E80BC2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razgovor o viđenom i doživljenom</w:t>
            </w:r>
          </w:p>
          <w:p w14:paraId="0617FC67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diskusija </w:t>
            </w:r>
          </w:p>
        </w:tc>
      </w:tr>
      <w:tr w:rsidR="006211FB" w:rsidRPr="00AE6DB3" w14:paraId="4B68D2F5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47C6B8B" w14:textId="77777777" w:rsidR="006211FB" w:rsidRPr="006211FB" w:rsidRDefault="006211FB" w:rsidP="006211FB">
            <w:pPr>
              <w:spacing w:before="0" w:after="0" w:line="240" w:lineRule="auto"/>
              <w:ind w:left="27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t>TRAJANJE IZVEDBE: </w:t>
            </w:r>
          </w:p>
        </w:tc>
        <w:tc>
          <w:tcPr>
            <w:tcW w:w="69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4368A69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de-DE"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val="de-DE" w:eastAsia="hr-HR"/>
              </w:rPr>
              <w:t>jedan dan u listopadu nastavne godine 2025./2026. </w:t>
            </w:r>
          </w:p>
        </w:tc>
      </w:tr>
      <w:tr w:rsidR="006211FB" w:rsidRPr="006211FB" w14:paraId="19A3F776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F71E1AA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t>POTREBNI RESURSI: </w:t>
            </w:r>
          </w:p>
        </w:tc>
        <w:tc>
          <w:tcPr>
            <w:tcW w:w="69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EEAF660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popis učenika</w:t>
            </w:r>
          </w:p>
          <w:p w14:paraId="36FA7C85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pedagoška pratnja</w:t>
            </w:r>
          </w:p>
          <w:p w14:paraId="4287C445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organizator puta (putnička agencija), prijevoz i stručno vodstvo</w:t>
            </w:r>
          </w:p>
          <w:p w14:paraId="6D816F9E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materijalni troškovi za prijevoz i ulaznice (pokrivaju roditelji) </w:t>
            </w:r>
          </w:p>
        </w:tc>
      </w:tr>
      <w:tr w:rsidR="006211FB" w:rsidRPr="006211FB" w14:paraId="041F513E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2593578" w14:textId="77777777" w:rsidR="006211FB" w:rsidRPr="006211FB" w:rsidRDefault="006211FB" w:rsidP="006211FB">
            <w:pPr>
              <w:spacing w:before="0" w:after="0" w:line="240" w:lineRule="auto"/>
              <w:ind w:left="27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t>MOGUĆE TEŠKOĆE</w:t>
            </w:r>
            <w:r w:rsidRPr="006211FB">
              <w:rPr>
                <w:rFonts w:ascii="Comic Sans MS" w:eastAsia="Times New Roman" w:hAnsi="Comic Sans MS" w:cs="Times New Roman"/>
                <w:color w:val="0070C0"/>
                <w:lang w:eastAsia="hr-HR"/>
              </w:rPr>
              <w:t>: </w:t>
            </w:r>
          </w:p>
        </w:tc>
        <w:tc>
          <w:tcPr>
            <w:tcW w:w="697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36520FF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nezainteresiranost učenika</w:t>
            </w:r>
          </w:p>
          <w:p w14:paraId="09AFBFC4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nedostatak materijalnih sredstava (roditelji)</w:t>
            </w:r>
          </w:p>
          <w:p w14:paraId="365C6FAF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usklađivanje rasporeda</w:t>
            </w:r>
          </w:p>
          <w:p w14:paraId="1335703B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nepovoljne vremenske prilike </w:t>
            </w:r>
          </w:p>
        </w:tc>
      </w:tr>
      <w:tr w:rsidR="006211FB" w:rsidRPr="006211FB" w14:paraId="5C7E9AF5" w14:textId="77777777" w:rsidTr="00D670DE">
        <w:trPr>
          <w:trHeight w:val="1829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  <w:vAlign w:val="center"/>
            <w:hideMark/>
          </w:tcPr>
          <w:p w14:paraId="407C67C7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NAČIN PRAĆENJA I PROVJERE ISHODA/POSTIGNUĆA: </w:t>
            </w:r>
            <w:r w:rsidRPr="006211FB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br/>
            </w: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fotografije i videozapisi</w:t>
            </w:r>
          </w:p>
          <w:p w14:paraId="7FA6163B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stalan nadzor radi sigurnosti učenika i zadržavanja njihove pažnje</w:t>
            </w:r>
          </w:p>
          <w:p w14:paraId="21AFC694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razgovor o dojmovima i doživljajima s terenske nastave</w:t>
            </w:r>
          </w:p>
          <w:p w14:paraId="6F61DA07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povezivanje sadržaja terenske nastave s nastavnim sadržajima biologije, likovne kulture, povijesti, geografije, hrvatskog jezika, engleskog jezika </w:t>
            </w:r>
          </w:p>
          <w:p w14:paraId="17F63C93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lang w:eastAsia="hr-HR"/>
              </w:rPr>
              <w:t>- izvješće s terenske nastave</w:t>
            </w:r>
          </w:p>
        </w:tc>
      </w:tr>
      <w:tr w:rsidR="006211FB" w:rsidRPr="006211FB" w14:paraId="57566B3B" w14:textId="77777777" w:rsidTr="00D670DE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00B94C1" w14:textId="77777777" w:rsidR="006211FB" w:rsidRPr="006211FB" w:rsidRDefault="006211FB" w:rsidP="006211FB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211FB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 xml:space="preserve">ODGOVORNE OSOBE: </w:t>
            </w:r>
            <w:r w:rsidRPr="006211FB">
              <w:rPr>
                <w:rFonts w:ascii="Comic Sans MS" w:eastAsia="Times New Roman" w:hAnsi="Comic Sans MS" w:cs="Times New Roman"/>
                <w:lang w:eastAsia="hr-HR"/>
              </w:rPr>
              <w:t>učiteljica engleskog jezika Noemi Ajduković, učiteljica likovne kulture Gabrijela Dominović</w:t>
            </w:r>
          </w:p>
        </w:tc>
      </w:tr>
    </w:tbl>
    <w:p w14:paraId="295C9C57" w14:textId="77777777" w:rsidR="006211FB" w:rsidRPr="004D1C94" w:rsidRDefault="006211FB" w:rsidP="006211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D1C94">
        <w:rPr>
          <w:rFonts w:ascii="Calibri" w:eastAsia="Times New Roman" w:hAnsi="Calibri" w:cs="Calibri"/>
          <w:lang w:eastAsia="hr-HR"/>
        </w:rPr>
        <w:t> </w:t>
      </w:r>
    </w:p>
    <w:p w14:paraId="0A1CDA53" w14:textId="7DEEE86C" w:rsidR="00BE734A" w:rsidRDefault="006211FB" w:rsidP="006211FB">
      <w:pPr>
        <w:spacing w:after="0" w:line="240" w:lineRule="auto"/>
        <w:textAlignment w:val="baseline"/>
        <w:rPr>
          <w:color w:val="FF0000"/>
          <w:lang w:val="hr-HR"/>
        </w:rPr>
      </w:pPr>
      <w:r w:rsidRPr="004D1C94">
        <w:rPr>
          <w:rFonts w:ascii="Calibri" w:eastAsia="Times New Roman" w:hAnsi="Calibri" w:cs="Calibri"/>
          <w:lang w:eastAsia="hr-HR"/>
        </w:rPr>
        <w:t> </w:t>
      </w:r>
    </w:p>
    <w:p w14:paraId="51577B8F" w14:textId="77777777" w:rsidR="00BE734A" w:rsidRDefault="00BE734A">
      <w:pPr>
        <w:spacing w:before="0" w:after="160" w:line="259" w:lineRule="auto"/>
        <w:rPr>
          <w:color w:val="FF0000"/>
          <w:lang w:val="hr-HR"/>
        </w:rPr>
      </w:pPr>
      <w:r>
        <w:rPr>
          <w:color w:val="FF0000"/>
          <w:lang w:val="hr-HR"/>
        </w:rPr>
        <w:br w:type="page"/>
      </w:r>
    </w:p>
    <w:p w14:paraId="1B7C32DD" w14:textId="5CFDF915" w:rsidR="00BE734A" w:rsidRPr="0078256E" w:rsidRDefault="00BE734A" w:rsidP="00BE734A">
      <w:pPr>
        <w:pStyle w:val="Naslov3"/>
        <w:tabs>
          <w:tab w:val="left" w:pos="1335"/>
        </w:tabs>
        <w:spacing w:before="0"/>
        <w:rPr>
          <w:rFonts w:ascii="Comic Sans MS" w:eastAsia="Comic Sans MS" w:hAnsi="Comic Sans MS" w:cs="Comic Sans MS"/>
          <w:color w:val="5B9BD5" w:themeColor="accent1"/>
          <w:sz w:val="20"/>
          <w:szCs w:val="20"/>
        </w:rPr>
      </w:pPr>
      <w:bookmarkStart w:id="76" w:name="_Toc211238524"/>
      <w:r>
        <w:rPr>
          <w:rFonts w:ascii="Comic Sans MS" w:eastAsia="Comic Sans MS" w:hAnsi="Comic Sans MS" w:cs="Comic Sans MS"/>
          <w:color w:val="auto"/>
          <w:sz w:val="20"/>
          <w:szCs w:val="20"/>
        </w:rPr>
        <w:lastRenderedPageBreak/>
        <w:t xml:space="preserve">POSJET </w:t>
      </w:r>
      <w:r w:rsidRPr="00C04E5C">
        <w:rPr>
          <w:rFonts w:ascii="Comic Sans MS" w:eastAsia="Comic Sans MS" w:hAnsi="Comic Sans MS" w:cs="Comic Sans MS"/>
          <w:color w:val="auto"/>
          <w:sz w:val="20"/>
          <w:szCs w:val="20"/>
        </w:rPr>
        <w:t>MUZEJ</w:t>
      </w:r>
      <w:r>
        <w:rPr>
          <w:rFonts w:ascii="Comic Sans MS" w:eastAsia="Comic Sans MS" w:hAnsi="Comic Sans MS" w:cs="Comic Sans MS"/>
          <w:color w:val="auto"/>
          <w:sz w:val="20"/>
          <w:szCs w:val="20"/>
        </w:rPr>
        <w:t>U</w:t>
      </w:r>
      <w:bookmarkEnd w:id="7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BE734A" w:rsidRPr="00BE734A" w14:paraId="5C2DEEE8" w14:textId="77777777" w:rsidTr="00D670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6B801E9" w14:textId="77777777" w:rsidR="00BE734A" w:rsidRPr="00BE734A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 xml:space="preserve">KURIKULUMSKO PODRUČJE: </w:t>
            </w:r>
            <w:r w:rsidRPr="00BE734A">
              <w:rPr>
                <w:rFonts w:ascii="Comic Sans MS" w:eastAsia="Comic Sans MS" w:hAnsi="Comic Sans MS" w:cs="Comic Sans MS"/>
              </w:rPr>
              <w:t>osobni razvoj, prirodoslovno, tehničko-informatičko, društveno-humanističko</w:t>
            </w:r>
          </w:p>
        </w:tc>
      </w:tr>
      <w:tr w:rsidR="00BE734A" w:rsidRPr="00BE734A" w14:paraId="68A02F09" w14:textId="77777777" w:rsidTr="00D670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9331B03" w14:textId="77777777" w:rsidR="00BE734A" w:rsidRPr="00BE734A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 xml:space="preserve">CIKLUS: </w:t>
            </w:r>
            <w:r w:rsidRPr="00BE734A">
              <w:rPr>
                <w:rFonts w:ascii="Comic Sans MS" w:eastAsia="Comic Sans MS" w:hAnsi="Comic Sans MS" w:cs="Comic Sans MS"/>
              </w:rPr>
              <w:t xml:space="preserve">3. (8. razred) </w:t>
            </w:r>
          </w:p>
        </w:tc>
      </w:tr>
      <w:tr w:rsidR="00BE734A" w:rsidRPr="00BE734A" w14:paraId="04DEAADD" w14:textId="77777777" w:rsidTr="00D670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4394A27" w14:textId="77777777" w:rsidR="00BE734A" w:rsidRPr="00BE734A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 xml:space="preserve">CILJ: </w:t>
            </w:r>
            <w:r w:rsidRPr="00BE734A">
              <w:rPr>
                <w:rFonts w:ascii="Comic Sans MS" w:eastAsia="Comic Sans MS" w:hAnsi="Comic Sans MS" w:cs="Comic Sans MS"/>
              </w:rPr>
              <w:t>podizanje kulturne i znanstvene svijesti učenika</w:t>
            </w:r>
          </w:p>
        </w:tc>
      </w:tr>
      <w:tr w:rsidR="00BE734A" w:rsidRPr="00BE734A" w14:paraId="553E6518" w14:textId="77777777" w:rsidTr="00D670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D4D9AF4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hAnsi="Comic Sans MS"/>
              </w:rPr>
              <w:t xml:space="preserve">Primijetili smo da većina učenika nema prilike u slobodno vrijeme posjetiti muzeje, a smatramo da je vrlo važno raditi na podizanju kulturne i znanstvene svijesti učenika te iskoristiti mogućnosti koje pruža Zagreb kao metropola s brojnim muzejima. </w:t>
            </w:r>
          </w:p>
        </w:tc>
      </w:tr>
      <w:tr w:rsidR="00BE734A" w:rsidRPr="00BE734A" w14:paraId="597A2B00" w14:textId="77777777" w:rsidTr="00D670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5B93DA2" w14:textId="77777777" w:rsidR="00BE734A" w:rsidRPr="00BE734A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OČEKIVANI ISHODI/POSTIGNUĆA: (učenik)</w:t>
            </w:r>
          </w:p>
          <w:p w14:paraId="3E7E499E" w14:textId="77777777" w:rsidR="00BE734A" w:rsidRPr="00647647" w:rsidRDefault="00BE734A" w:rsidP="003E0D02">
            <w:pPr>
              <w:numPr>
                <w:ilvl w:val="0"/>
                <w:numId w:val="194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647647">
              <w:rPr>
                <w:rFonts w:ascii="Comic Sans MS" w:hAnsi="Comic Sans MS"/>
              </w:rPr>
              <w:t>povezuje sadržaje nastave sa stvarnim životom</w:t>
            </w:r>
          </w:p>
          <w:p w14:paraId="0DDAFD1B" w14:textId="77777777" w:rsidR="00BE734A" w:rsidRPr="00647647" w:rsidRDefault="00BE734A" w:rsidP="003E0D02">
            <w:pPr>
              <w:pStyle w:val="Odlomakpopisa"/>
              <w:numPr>
                <w:ilvl w:val="0"/>
                <w:numId w:val="194"/>
              </w:numPr>
              <w:spacing w:before="0" w:after="0" w:line="240" w:lineRule="auto"/>
              <w:jc w:val="both"/>
              <w:rPr>
                <w:rFonts w:ascii="Comic Sans MS" w:hAnsi="Comic Sans MS"/>
                <w:caps/>
              </w:rPr>
            </w:pPr>
            <w:r w:rsidRPr="00647647">
              <w:rPr>
                <w:rFonts w:ascii="Comic Sans MS" w:hAnsi="Comic Sans MS"/>
              </w:rPr>
              <w:t>usmeno izvještava o viđenim izlošcima</w:t>
            </w:r>
          </w:p>
          <w:p w14:paraId="252CABF5" w14:textId="77777777" w:rsidR="00BE734A" w:rsidRPr="00647647" w:rsidRDefault="00BE734A" w:rsidP="003E0D02">
            <w:pPr>
              <w:pStyle w:val="Odlomakpopisa"/>
              <w:numPr>
                <w:ilvl w:val="0"/>
                <w:numId w:val="194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surađuje i pokazuje međusobno poštovanje</w:t>
            </w:r>
          </w:p>
          <w:p w14:paraId="3DCDA3DB" w14:textId="77777777" w:rsidR="00BE734A" w:rsidRPr="00647647" w:rsidRDefault="00BE734A" w:rsidP="003E0D02">
            <w:pPr>
              <w:pStyle w:val="Odlomakpopisa"/>
              <w:numPr>
                <w:ilvl w:val="0"/>
                <w:numId w:val="194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slijedi pravila pristojnog ponašanja u muzeju</w:t>
            </w:r>
          </w:p>
          <w:p w14:paraId="1513D7D6" w14:textId="77777777" w:rsidR="00BE734A" w:rsidRPr="00647647" w:rsidRDefault="00BE734A" w:rsidP="003E0D02">
            <w:pPr>
              <w:pStyle w:val="Odlomakpopisa"/>
              <w:numPr>
                <w:ilvl w:val="0"/>
                <w:numId w:val="194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 xml:space="preserve">prepoznaje, imenuje i opisuje neke izloške iz </w:t>
            </w:r>
            <w:r w:rsidRPr="00647647">
              <w:rPr>
                <w:rFonts w:ascii="Comic Sans MS" w:hAnsi="Comic Sans MS"/>
              </w:rPr>
              <w:t>zbirke</w:t>
            </w:r>
          </w:p>
          <w:p w14:paraId="3BE84A60" w14:textId="3F71805F" w:rsidR="00BE734A" w:rsidRPr="00BE734A" w:rsidRDefault="00BE734A" w:rsidP="003E0D02">
            <w:pPr>
              <w:pStyle w:val="Odlomakpopisa"/>
              <w:numPr>
                <w:ilvl w:val="0"/>
                <w:numId w:val="194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crta/slika dijelove muzeja ili izloške po sjećanju</w:t>
            </w:r>
          </w:p>
        </w:tc>
      </w:tr>
      <w:tr w:rsidR="00BE734A" w:rsidRPr="00BE734A" w14:paraId="62089BA0" w14:textId="77777777" w:rsidTr="00D670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ED08EF1" w14:textId="77777777" w:rsidR="00BE734A" w:rsidRPr="00BE734A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 xml:space="preserve">NAČIN REALIZACIJE:  </w:t>
            </w:r>
          </w:p>
        </w:tc>
      </w:tr>
      <w:tr w:rsidR="00BE734A" w:rsidRPr="00BE734A" w14:paraId="1ADDA528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F472E6D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8CCFB9D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647647">
              <w:rPr>
                <w:rFonts w:ascii="Comic Sans MS" w:eastAsia="Comic Sans MS" w:hAnsi="Comic Sans MS" w:cs="Comic Sans MS"/>
              </w:rPr>
              <w:t>izvanučionička nastava – posjet muzeju</w:t>
            </w:r>
          </w:p>
        </w:tc>
      </w:tr>
      <w:tr w:rsidR="00BE734A" w:rsidRPr="00BE734A" w14:paraId="33310490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415B152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F405CB3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647647">
              <w:rPr>
                <w:rFonts w:ascii="Comic Sans MS" w:eastAsia="Comic Sans MS" w:hAnsi="Comic Sans MS" w:cs="Comic Sans MS"/>
              </w:rPr>
              <w:t>učenici 8. razreda, učiteljica likovne kulture Gabrijela Dominović, učiteljica engleskog jezika Noemi Ajduković, učitelj(ica) pratitelj(ica)</w:t>
            </w:r>
          </w:p>
        </w:tc>
      </w:tr>
      <w:tr w:rsidR="00BE734A" w:rsidRPr="00BE734A" w14:paraId="5758EF42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88D15D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DD4E0CE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razgledavanje muzejskih izložaka</w:t>
            </w:r>
          </w:p>
          <w:p w14:paraId="1AC14124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fotografiranje dozvoljenih izložaka</w:t>
            </w:r>
          </w:p>
          <w:p w14:paraId="4D45E289" w14:textId="0020790D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opisivanje viđenog</w:t>
            </w:r>
            <w:r w:rsidR="00647647" w:rsidRPr="00647647">
              <w:rPr>
                <w:rFonts w:ascii="Comic Sans MS" w:eastAsia="Comic Sans MS" w:hAnsi="Comic Sans MS" w:cs="Comic Sans MS"/>
              </w:rPr>
              <w:t xml:space="preserve">. </w:t>
            </w:r>
            <w:r w:rsidRPr="00647647">
              <w:rPr>
                <w:rFonts w:ascii="Comic Sans MS" w:eastAsia="Comic Sans MS" w:hAnsi="Comic Sans MS" w:cs="Comic Sans MS"/>
              </w:rPr>
              <w:t>surađivanje u skupini</w:t>
            </w:r>
          </w:p>
          <w:p w14:paraId="0D10765F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poštivanje pravila pristojnog ponašanja u muzeju</w:t>
            </w:r>
          </w:p>
          <w:p w14:paraId="4B99C166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usustavljivanje podataka</w:t>
            </w:r>
          </w:p>
          <w:p w14:paraId="649D4A4F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zaključivanje na temelju viđenog</w:t>
            </w:r>
          </w:p>
          <w:p w14:paraId="728E4779" w14:textId="5A69CE60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bilježenje</w:t>
            </w:r>
            <w:r w:rsidR="00647647" w:rsidRPr="00647647">
              <w:rPr>
                <w:rFonts w:ascii="Comic Sans MS" w:eastAsia="Comic Sans MS" w:hAnsi="Comic Sans MS" w:cs="Comic Sans MS"/>
              </w:rPr>
              <w:t xml:space="preserve">. </w:t>
            </w:r>
            <w:r w:rsidRPr="00647647">
              <w:rPr>
                <w:rFonts w:ascii="Comic Sans MS" w:eastAsia="Comic Sans MS" w:hAnsi="Comic Sans MS" w:cs="Comic Sans MS"/>
              </w:rPr>
              <w:t>skiciranje, crtanje ili slikanje</w:t>
            </w:r>
          </w:p>
        </w:tc>
      </w:tr>
      <w:tr w:rsidR="00BE734A" w:rsidRPr="00BE734A" w14:paraId="01C589EF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DF9790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1C627F5" w14:textId="77777777" w:rsidR="00BE734A" w:rsidRPr="00647647" w:rsidRDefault="00BE734A" w:rsidP="00BE734A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usmjereno i vođeno razgledavanje</w:t>
            </w:r>
          </w:p>
          <w:p w14:paraId="09F7C823" w14:textId="77777777" w:rsidR="00BE734A" w:rsidRPr="00647647" w:rsidRDefault="00BE734A" w:rsidP="00BE734A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razgovor o izlošcima i dojmovima</w:t>
            </w:r>
          </w:p>
        </w:tc>
      </w:tr>
      <w:tr w:rsidR="00BE734A" w:rsidRPr="00AE6DB3" w14:paraId="6F6CD0ED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49578A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2B00814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647647">
              <w:rPr>
                <w:rFonts w:ascii="Comic Sans MS" w:eastAsia="Comic Sans MS" w:hAnsi="Comic Sans MS" w:cs="Comic Sans MS"/>
                <w:lang w:val="de-DE"/>
              </w:rPr>
              <w:t>jedan dan u prvom polugodištu; listopad/studeni/prosinac 2025.</w:t>
            </w:r>
          </w:p>
          <w:p w14:paraId="5632A18F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647647">
              <w:rPr>
                <w:rFonts w:ascii="Comic Sans MS" w:eastAsia="Comic Sans MS" w:hAnsi="Comic Sans MS" w:cs="Comic Sans MS"/>
                <w:lang w:val="de-DE"/>
              </w:rPr>
              <w:t>jedan dan u drugom polugodištu; ožujak/travanj/svibanj 2026.</w:t>
            </w:r>
          </w:p>
        </w:tc>
      </w:tr>
      <w:tr w:rsidR="00BE734A" w:rsidRPr="00BE734A" w14:paraId="0569F900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97F61B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CC933C4" w14:textId="77777777" w:rsidR="00BE734A" w:rsidRPr="00647647" w:rsidRDefault="00BE734A" w:rsidP="00BE734A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organizator puta, prijevoz i stručno vodstvo, ulaznice</w:t>
            </w:r>
          </w:p>
          <w:p w14:paraId="4194D2DB" w14:textId="486AE43F" w:rsidR="00BE734A" w:rsidRPr="00647647" w:rsidRDefault="00BE734A" w:rsidP="00BE734A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popis učenika</w:t>
            </w:r>
            <w:r w:rsidR="00647647" w:rsidRPr="00647647">
              <w:rPr>
                <w:rFonts w:ascii="Comic Sans MS" w:eastAsia="Comic Sans MS" w:hAnsi="Comic Sans MS" w:cs="Comic Sans MS"/>
              </w:rPr>
              <w:t xml:space="preserve">, </w:t>
            </w:r>
            <w:r w:rsidRPr="00647647">
              <w:rPr>
                <w:rFonts w:ascii="Comic Sans MS" w:eastAsia="Comic Sans MS" w:hAnsi="Comic Sans MS" w:cs="Comic Sans MS"/>
              </w:rPr>
              <w:t>pedagoška pratnja</w:t>
            </w:r>
            <w:r w:rsidR="00647647" w:rsidRPr="00647647">
              <w:rPr>
                <w:rFonts w:ascii="Comic Sans MS" w:eastAsia="Comic Sans MS" w:hAnsi="Comic Sans MS" w:cs="Comic Sans MS"/>
              </w:rPr>
              <w:t xml:space="preserve">. </w:t>
            </w:r>
            <w:r w:rsidRPr="00647647">
              <w:rPr>
                <w:rFonts w:ascii="Comic Sans MS" w:eastAsia="Comic Sans MS" w:hAnsi="Comic Sans MS" w:cs="Comic Sans MS"/>
              </w:rPr>
              <w:t>materijalni troškovi (pokrivaju roditelji)</w:t>
            </w:r>
          </w:p>
        </w:tc>
      </w:tr>
      <w:tr w:rsidR="00BE734A" w:rsidRPr="00BE734A" w14:paraId="2470E69F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821585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28062B7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nedostatak novčanih sredstava (roditelji)</w:t>
            </w:r>
          </w:p>
          <w:p w14:paraId="6257C053" w14:textId="77777777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nepovoljne vremenske prilike</w:t>
            </w:r>
          </w:p>
          <w:p w14:paraId="752B97F1" w14:textId="6636F683" w:rsidR="00BE734A" w:rsidRPr="00647647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647647">
              <w:rPr>
                <w:rFonts w:ascii="Comic Sans MS" w:eastAsia="Comic Sans MS" w:hAnsi="Comic Sans MS" w:cs="Comic Sans MS"/>
              </w:rPr>
              <w:t>- nezainteresiranost učenika, neusklađenost termina</w:t>
            </w:r>
          </w:p>
        </w:tc>
      </w:tr>
      <w:tr w:rsidR="00BE734A" w:rsidRPr="00BE734A" w14:paraId="78A01FBC" w14:textId="77777777" w:rsidTr="00D670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4C3529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NAČIN PRAĆENJA I PROVJERE ISHODA/POSTIGNUĆA:</w:t>
            </w:r>
          </w:p>
        </w:tc>
      </w:tr>
      <w:tr w:rsidR="00BE734A" w:rsidRPr="00BE734A" w14:paraId="0707BD35" w14:textId="77777777" w:rsidTr="00D670DE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EE7831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BE734A">
              <w:rPr>
                <w:rFonts w:ascii="Comic Sans MS" w:eastAsia="Comic Sans MS" w:hAnsi="Comic Sans MS" w:cs="Comic Sans MS"/>
              </w:rPr>
              <w:t>- stalan nadzor radi sigurnosti učenika i zadržavanja njihove pažnje</w:t>
            </w:r>
          </w:p>
          <w:p w14:paraId="2485C43F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BE734A">
              <w:rPr>
                <w:rFonts w:ascii="Comic Sans MS" w:eastAsia="Comic Sans MS" w:hAnsi="Comic Sans MS" w:cs="Comic Sans MS"/>
              </w:rPr>
              <w:t>- razgovor o dojmovima i doživljajima</w:t>
            </w:r>
          </w:p>
          <w:p w14:paraId="6A4C2A82" w14:textId="66BA7BE1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BE734A">
              <w:rPr>
                <w:rFonts w:ascii="Comic Sans MS" w:eastAsia="Comic Sans MS" w:hAnsi="Comic Sans MS" w:cs="Comic Sans MS"/>
              </w:rPr>
              <w:t>- primjena usvojenih sadržaja u nastavi</w:t>
            </w:r>
            <w:r>
              <w:rPr>
                <w:rFonts w:ascii="Comic Sans MS" w:eastAsia="Comic Sans MS" w:hAnsi="Comic Sans MS" w:cs="Comic Sans MS"/>
              </w:rPr>
              <w:t xml:space="preserve">, </w:t>
            </w:r>
            <w:r w:rsidRPr="00BE734A">
              <w:rPr>
                <w:rFonts w:ascii="Comic Sans MS" w:eastAsia="Comic Sans MS" w:hAnsi="Comic Sans MS" w:cs="Comic Sans MS"/>
              </w:rPr>
              <w:t>fotografije</w:t>
            </w:r>
          </w:p>
        </w:tc>
      </w:tr>
      <w:tr w:rsidR="00BE734A" w:rsidRPr="00BE734A" w14:paraId="1BBAB166" w14:textId="77777777" w:rsidTr="00D670DE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F25705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</w:rPr>
            </w:pPr>
            <w:r w:rsidRPr="00BE734A">
              <w:rPr>
                <w:rFonts w:ascii="Comic Sans MS" w:eastAsia="Comic Sans MS" w:hAnsi="Comic Sans MS" w:cs="Comic Sans MS"/>
                <w:color w:val="5B9BD5" w:themeColor="accent1"/>
              </w:rPr>
              <w:t>ODGOVORNE OSOBE:</w:t>
            </w:r>
          </w:p>
          <w:p w14:paraId="42014092" w14:textId="77777777" w:rsidR="00BE734A" w:rsidRPr="00BE734A" w:rsidRDefault="00BE734A" w:rsidP="00BE734A">
            <w:pPr>
              <w:spacing w:before="0" w:after="0" w:line="240" w:lineRule="auto"/>
              <w:jc w:val="both"/>
              <w:rPr>
                <w:rFonts w:ascii="Comic Sans MS" w:hAnsi="Comic Sans MS"/>
                <w:color w:val="5B9BD5" w:themeColor="accent1"/>
              </w:rPr>
            </w:pP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516EE24" w14:textId="77777777" w:rsidR="00BE734A" w:rsidRPr="00BE734A" w:rsidRDefault="00BE734A" w:rsidP="00BE734A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BE734A">
              <w:rPr>
                <w:rFonts w:ascii="Comic Sans MS" w:eastAsia="Comic Sans MS" w:hAnsi="Comic Sans MS" w:cs="Comic Sans MS"/>
              </w:rPr>
              <w:t>učiteljica likovne kulture Gabrijela Dominović, učiteljica engleskog jezika Noemi Ajduković</w:t>
            </w:r>
          </w:p>
        </w:tc>
      </w:tr>
    </w:tbl>
    <w:p w14:paraId="6434531F" w14:textId="77777777" w:rsidR="00BE734A" w:rsidRPr="00BE734A" w:rsidRDefault="00BE734A" w:rsidP="00BE734A">
      <w:pPr>
        <w:spacing w:before="0" w:after="0" w:line="240" w:lineRule="auto"/>
        <w:rPr>
          <w:rFonts w:ascii="Comic Sans MS" w:hAnsi="Comic Sans MS"/>
          <w:color w:val="5B9BD5" w:themeColor="accent1"/>
        </w:rPr>
      </w:pPr>
    </w:p>
    <w:p w14:paraId="43A3CCA7" w14:textId="4ABE6C9E" w:rsidR="006211FB" w:rsidRDefault="00D67B5D" w:rsidP="00D67B5D">
      <w:pPr>
        <w:pStyle w:val="Naslov3"/>
        <w:rPr>
          <w:rFonts w:eastAsia="Times New Roman"/>
          <w:lang w:eastAsia="hr-HR"/>
        </w:rPr>
      </w:pPr>
      <w:bookmarkStart w:id="77" w:name="_Toc211238525"/>
      <w:r>
        <w:rPr>
          <w:rFonts w:eastAsia="Times New Roman"/>
          <w:lang w:eastAsia="hr-HR"/>
        </w:rPr>
        <w:lastRenderedPageBreak/>
        <w:t>POSJET KAZALIŠTU</w:t>
      </w:r>
      <w:bookmarkEnd w:id="77"/>
    </w:p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D67B5D" w:rsidRPr="0004386E" w14:paraId="0B12FF47" w14:textId="77777777" w:rsidTr="00D67B5D">
        <w:trPr>
          <w:trHeight w:val="454"/>
        </w:trPr>
        <w:tc>
          <w:tcPr>
            <w:tcW w:w="9062" w:type="dxa"/>
            <w:gridSpan w:val="2"/>
            <w:vAlign w:val="center"/>
          </w:tcPr>
          <w:p w14:paraId="03DE87F9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 xml:space="preserve">KURIKULUMSKO PODRUČJE: </w:t>
            </w:r>
            <w:r w:rsidRPr="00D67B5D">
              <w:rPr>
                <w:rFonts w:ascii="Comic Sans MS" w:eastAsia="Times New Roman" w:hAnsi="Comic Sans MS" w:cs="Arial"/>
              </w:rPr>
              <w:t>OSOBNI RAZVOJ, UMJETNIČKO, JEZIČNO-KOMUNIKACIJSKO</w:t>
            </w:r>
          </w:p>
        </w:tc>
      </w:tr>
      <w:tr w:rsidR="00D67B5D" w:rsidRPr="0004386E" w14:paraId="61A64660" w14:textId="77777777" w:rsidTr="00D67B5D">
        <w:trPr>
          <w:trHeight w:val="454"/>
        </w:trPr>
        <w:tc>
          <w:tcPr>
            <w:tcW w:w="9062" w:type="dxa"/>
            <w:gridSpan w:val="2"/>
            <w:vAlign w:val="center"/>
          </w:tcPr>
          <w:p w14:paraId="72D7F386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 xml:space="preserve">CIKLUS: </w:t>
            </w:r>
            <w:r w:rsidRPr="00D67B5D">
              <w:rPr>
                <w:rFonts w:ascii="Comic Sans MS" w:eastAsia="Times New Roman" w:hAnsi="Comic Sans MS" w:cs="Arial"/>
              </w:rPr>
              <w:t xml:space="preserve">3. (8. RAZRED) </w:t>
            </w:r>
          </w:p>
        </w:tc>
      </w:tr>
      <w:tr w:rsidR="00D67B5D" w:rsidRPr="0004386E" w14:paraId="29F5D4B3" w14:textId="77777777" w:rsidTr="00D67B5D">
        <w:trPr>
          <w:trHeight w:val="454"/>
        </w:trPr>
        <w:tc>
          <w:tcPr>
            <w:tcW w:w="9062" w:type="dxa"/>
            <w:gridSpan w:val="2"/>
            <w:vAlign w:val="center"/>
          </w:tcPr>
          <w:p w14:paraId="42E6C3E4" w14:textId="13D92997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CILJ:</w:t>
            </w:r>
            <w:r w:rsidRPr="00D67B5D">
              <w:rPr>
                <w:rFonts w:ascii="Comic Sans MS" w:eastAsia="Times New Roman" w:hAnsi="Comic Sans MS"/>
              </w:rPr>
              <w:t xml:space="preserve"> podizanje kulturne svijesti učenika</w:t>
            </w:r>
          </w:p>
        </w:tc>
      </w:tr>
      <w:tr w:rsidR="00D67B5D" w:rsidRPr="0004386E" w14:paraId="37E03510" w14:textId="77777777" w:rsidTr="00D67B5D">
        <w:trPr>
          <w:trHeight w:val="454"/>
        </w:trPr>
        <w:tc>
          <w:tcPr>
            <w:tcW w:w="9062" w:type="dxa"/>
            <w:gridSpan w:val="2"/>
            <w:vAlign w:val="center"/>
          </w:tcPr>
          <w:p w14:paraId="1ACFFB16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 xml:space="preserve">OBRAZLOŽENJE CILJA: </w:t>
            </w:r>
          </w:p>
        </w:tc>
      </w:tr>
      <w:tr w:rsidR="00D67B5D" w:rsidRPr="00C235FA" w14:paraId="22E40779" w14:textId="77777777" w:rsidTr="00D67B5D">
        <w:trPr>
          <w:trHeight w:val="454"/>
        </w:trPr>
        <w:tc>
          <w:tcPr>
            <w:tcW w:w="9062" w:type="dxa"/>
            <w:gridSpan w:val="2"/>
            <w:vAlign w:val="center"/>
          </w:tcPr>
          <w:p w14:paraId="2F6077E3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/>
              </w:rPr>
            </w:pPr>
            <w:r w:rsidRPr="00D67B5D">
              <w:rPr>
                <w:rFonts w:ascii="Comic Sans MS" w:eastAsia="Times New Roman" w:hAnsi="Comic Sans MS"/>
              </w:rPr>
              <w:t>Primijetile smo da većina učenika nema prilike u slobodno vrijeme posjetiti kazalište, a smatramo da je vrlo važno raditi na podizanju kulturne svijesti učenika te iskoristiti mogućnosti koje pruža Zagreb kao metropola s brojnim kazalištima i kinima.</w:t>
            </w:r>
          </w:p>
        </w:tc>
      </w:tr>
      <w:tr w:rsidR="00D67B5D" w:rsidRPr="0004386E" w14:paraId="03568F24" w14:textId="77777777" w:rsidTr="00D67B5D">
        <w:trPr>
          <w:trHeight w:val="454"/>
        </w:trPr>
        <w:tc>
          <w:tcPr>
            <w:tcW w:w="9062" w:type="dxa"/>
            <w:gridSpan w:val="2"/>
            <w:vAlign w:val="center"/>
          </w:tcPr>
          <w:p w14:paraId="20FF75CA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OČEKIVANI ISHODI/POSTIGNUĆA: (učenik)</w:t>
            </w:r>
          </w:p>
        </w:tc>
      </w:tr>
      <w:tr w:rsidR="00D67B5D" w:rsidRPr="0004386E" w14:paraId="48E43C1A" w14:textId="77777777" w:rsidTr="00D67B5D">
        <w:trPr>
          <w:trHeight w:val="454"/>
        </w:trPr>
        <w:tc>
          <w:tcPr>
            <w:tcW w:w="9062" w:type="dxa"/>
            <w:gridSpan w:val="2"/>
            <w:vAlign w:val="center"/>
          </w:tcPr>
          <w:p w14:paraId="2ABE19DE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povezuje sadržaje nastave sa stvarnim životom</w:t>
            </w:r>
          </w:p>
          <w:p w14:paraId="59F31F8E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razlikuje činjenice od mišljenja</w:t>
            </w:r>
          </w:p>
          <w:p w14:paraId="5F0E767B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  <w:caps/>
                <w:color w:val="5B9BD5" w:themeColor="accent1"/>
              </w:rPr>
            </w:pPr>
            <w:r w:rsidRPr="00D67B5D">
              <w:rPr>
                <w:rFonts w:ascii="Comic Sans MS" w:hAnsi="Comic Sans MS"/>
              </w:rPr>
              <w:t>usmeno izvještava o odgledanoj predstavi</w:t>
            </w:r>
          </w:p>
        </w:tc>
      </w:tr>
      <w:tr w:rsidR="00D67B5D" w:rsidRPr="0004386E" w14:paraId="6C98DA98" w14:textId="77777777" w:rsidTr="00D67B5D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6E28F1A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NAČIN REALIZACIJE:</w:t>
            </w:r>
          </w:p>
        </w:tc>
      </w:tr>
      <w:tr w:rsidR="00D67B5D" w:rsidRPr="0004386E" w14:paraId="7B4695DF" w14:textId="77777777" w:rsidTr="00244DEB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F06E6B0" w14:textId="77777777" w:rsidR="00D67B5D" w:rsidRPr="00D67B5D" w:rsidRDefault="00D67B5D" w:rsidP="00244DE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OBLIK: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06CCD651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/>
              </w:rPr>
              <w:t>izvanučionička nastava – posjet kazalištu</w:t>
            </w:r>
          </w:p>
        </w:tc>
      </w:tr>
      <w:tr w:rsidR="00D67B5D" w:rsidRPr="0004386E" w14:paraId="1C2A8E9F" w14:textId="77777777" w:rsidTr="00244DEB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DF091E8" w14:textId="77777777" w:rsidR="00D67B5D" w:rsidRPr="00D67B5D" w:rsidRDefault="00D67B5D" w:rsidP="00244DE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SUDIONICI: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711A61E5" w14:textId="77777777" w:rsidR="00D67B5D" w:rsidRPr="00D67B5D" w:rsidRDefault="00D67B5D" w:rsidP="00D67B5D">
            <w:pPr>
              <w:spacing w:before="0" w:after="0" w:line="240" w:lineRule="auto"/>
              <w:jc w:val="both"/>
              <w:rPr>
                <w:rFonts w:ascii="Comic Sans MS" w:eastAsia="Times New Roman" w:hAnsi="Comic Sans MS"/>
                <w:color w:val="5B9BD5" w:themeColor="accent1"/>
              </w:rPr>
            </w:pPr>
            <w:r w:rsidRPr="00D67B5D">
              <w:rPr>
                <w:rFonts w:ascii="Comic Sans MS" w:eastAsia="Times New Roman" w:hAnsi="Comic Sans MS"/>
              </w:rPr>
              <w:t>učenici i razrednice 8. razreda: učiteljica engleskog jezika Noemi Ajduković i učiteljica likovne kulture Gabrijela Dominović, učiteljica hrvatskog jezika Gabrijela Vojvodić, knjižničar Krešimir Petrak</w:t>
            </w:r>
          </w:p>
        </w:tc>
      </w:tr>
      <w:tr w:rsidR="00D67B5D" w:rsidRPr="0004386E" w14:paraId="7830C662" w14:textId="77777777" w:rsidTr="00244DEB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27AE2A20" w14:textId="77777777" w:rsidR="00D67B5D" w:rsidRPr="00D67B5D" w:rsidRDefault="00D67B5D" w:rsidP="00244DE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NAČINI UČENJA: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5F92E896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gledanje kazališne predstave</w:t>
            </w:r>
          </w:p>
          <w:p w14:paraId="21F1AFF7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 xml:space="preserve">razgovor o dojmovima </w:t>
            </w:r>
          </w:p>
          <w:p w14:paraId="4FF858AB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opisivanje sastavnica kazališne predstave</w:t>
            </w:r>
          </w:p>
          <w:p w14:paraId="056E6BF8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hAnsi="Comic Sans MS"/>
              </w:rPr>
              <w:t>poštivanje pravila pristojnog ponašanja u kulturnoj ustanovi</w:t>
            </w:r>
          </w:p>
        </w:tc>
      </w:tr>
      <w:tr w:rsidR="00D67B5D" w:rsidRPr="0004386E" w14:paraId="39D1B620" w14:textId="77777777" w:rsidTr="00244DEB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02378DC6" w14:textId="77777777" w:rsidR="00D67B5D" w:rsidRPr="00D67B5D" w:rsidRDefault="00D67B5D" w:rsidP="00244DE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METODE POUČAVANJA: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28469543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/>
              </w:rPr>
            </w:pPr>
            <w:r w:rsidRPr="00D67B5D">
              <w:rPr>
                <w:rFonts w:ascii="Comic Sans MS" w:eastAsia="font302" w:hAnsi="Comic Sans MS" w:cs="font302"/>
              </w:rPr>
              <w:t>razgovor</w:t>
            </w:r>
            <w:r w:rsidRPr="00D67B5D">
              <w:rPr>
                <w:rFonts w:ascii="Comic Sans MS" w:eastAsia="Times New Roman" w:hAnsi="Comic Sans MS"/>
              </w:rPr>
              <w:t xml:space="preserve"> o dojmovima</w:t>
            </w:r>
          </w:p>
          <w:p w14:paraId="36D8E4E3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eastAsia="font302" w:hAnsi="Comic Sans MS" w:cs="font302"/>
                <w:color w:val="5B9BD5" w:themeColor="accent1"/>
              </w:rPr>
            </w:pPr>
            <w:r w:rsidRPr="00D67B5D">
              <w:rPr>
                <w:rFonts w:ascii="Comic Sans MS" w:eastAsia="font302" w:hAnsi="Comic Sans MS" w:cs="font302"/>
              </w:rPr>
              <w:t>rasprava</w:t>
            </w:r>
          </w:p>
        </w:tc>
      </w:tr>
      <w:tr w:rsidR="00D67B5D" w:rsidRPr="0004386E" w14:paraId="1110A178" w14:textId="77777777" w:rsidTr="00244DEB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3D44C56A" w14:textId="77777777" w:rsidR="00D67B5D" w:rsidRPr="00D67B5D" w:rsidRDefault="00D67B5D" w:rsidP="00244DE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TRAJANJE IZVEDBE: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12563A8B" w14:textId="77777777" w:rsidR="00D67B5D" w:rsidRPr="00D67B5D" w:rsidRDefault="00D67B5D" w:rsidP="00D67B5D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/>
              </w:rPr>
              <w:t>po jedan dan u prvom i drugom polugodištu nastavne godine 2025./2026.</w:t>
            </w:r>
          </w:p>
        </w:tc>
      </w:tr>
      <w:tr w:rsidR="00D67B5D" w:rsidRPr="0004386E" w14:paraId="674952E1" w14:textId="77777777" w:rsidTr="00244DEB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460F2A32" w14:textId="77777777" w:rsidR="00D67B5D" w:rsidRPr="00D67B5D" w:rsidRDefault="00D67B5D" w:rsidP="00244DEB">
            <w:pPr>
              <w:spacing w:before="0" w:after="0" w:line="240" w:lineRule="auto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POTREBNI RESURSI: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4ED2A372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organizator puta, prijevoz</w:t>
            </w:r>
          </w:p>
          <w:p w14:paraId="01D519BF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materijalni troškovi za prijevoz i ulaznice (pokrivaju roditelji)</w:t>
            </w:r>
          </w:p>
        </w:tc>
      </w:tr>
      <w:tr w:rsidR="00D67B5D" w:rsidRPr="0004386E" w14:paraId="61EAE158" w14:textId="77777777" w:rsidTr="00244DEB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02FD7F2D" w14:textId="77777777" w:rsidR="00D67B5D" w:rsidRPr="00D67B5D" w:rsidRDefault="00D67B5D" w:rsidP="00244DEB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hAnsi="Comic Sans MS"/>
                <w:color w:val="5B9BD5" w:themeColor="accent1"/>
              </w:rPr>
              <w:br w:type="page"/>
            </w: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MOGUĆE TEŠKOĆE: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52048803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nedostatak novčanih sredstava (roditelji)</w:t>
            </w:r>
          </w:p>
          <w:p w14:paraId="12E2AA72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nemogućnost pronalaska adekvatne kazališne predstave</w:t>
            </w:r>
          </w:p>
          <w:p w14:paraId="1CB1893E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usklađivanje rasporeda/termina</w:t>
            </w:r>
          </w:p>
        </w:tc>
      </w:tr>
      <w:tr w:rsidR="00D67B5D" w:rsidRPr="0004386E" w14:paraId="7B842D97" w14:textId="77777777" w:rsidTr="00D67B5D">
        <w:trPr>
          <w:trHeight w:val="428"/>
        </w:trPr>
        <w:tc>
          <w:tcPr>
            <w:tcW w:w="9062" w:type="dxa"/>
            <w:gridSpan w:val="2"/>
            <w:vAlign w:val="center"/>
          </w:tcPr>
          <w:p w14:paraId="0AD3D44C" w14:textId="77777777" w:rsidR="00D67B5D" w:rsidRPr="00D67B5D" w:rsidRDefault="00D67B5D" w:rsidP="00D67B5D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NAČIN PRAĆENJA I PROVJERE ISHODA/POSTIGNUĆA:</w:t>
            </w:r>
          </w:p>
        </w:tc>
      </w:tr>
      <w:tr w:rsidR="00D67B5D" w:rsidRPr="0004386E" w14:paraId="17780E8B" w14:textId="77777777" w:rsidTr="00D67B5D">
        <w:trPr>
          <w:trHeight w:val="427"/>
        </w:trPr>
        <w:tc>
          <w:tcPr>
            <w:tcW w:w="9062" w:type="dxa"/>
            <w:gridSpan w:val="2"/>
            <w:vAlign w:val="center"/>
          </w:tcPr>
          <w:p w14:paraId="18D5ECB9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fotografije</w:t>
            </w:r>
          </w:p>
          <w:p w14:paraId="61E73A37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stalan nadzor radi sigurnosti učenika i zadržavanja njihove pažnje</w:t>
            </w:r>
          </w:p>
          <w:p w14:paraId="7EB134FB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D67B5D">
              <w:rPr>
                <w:rFonts w:ascii="Comic Sans MS" w:hAnsi="Comic Sans MS"/>
              </w:rPr>
              <w:t>razgovor o dojmovima nakon odgledane kazališne predstave</w:t>
            </w:r>
          </w:p>
          <w:p w14:paraId="6F4A7BB0" w14:textId="77777777" w:rsidR="00D67B5D" w:rsidRPr="00D67B5D" w:rsidRDefault="00D67B5D" w:rsidP="003E0D02">
            <w:pPr>
              <w:pStyle w:val="Odlomakpopisa"/>
              <w:numPr>
                <w:ilvl w:val="0"/>
                <w:numId w:val="195"/>
              </w:numPr>
              <w:spacing w:before="0" w:after="0" w:line="240" w:lineRule="auto"/>
              <w:jc w:val="both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hAnsi="Comic Sans MS"/>
              </w:rPr>
              <w:t>povezivanje sadržaja izvanučioničke nastave s nastavnim sadržajima hrvatskoga jezika i sata razrednika</w:t>
            </w:r>
          </w:p>
        </w:tc>
      </w:tr>
      <w:tr w:rsidR="00D67B5D" w:rsidRPr="0004386E" w14:paraId="73F194E2" w14:textId="77777777" w:rsidTr="00D67B5D">
        <w:trPr>
          <w:trHeight w:val="454"/>
        </w:trPr>
        <w:tc>
          <w:tcPr>
            <w:tcW w:w="9062" w:type="dxa"/>
            <w:gridSpan w:val="2"/>
            <w:vAlign w:val="center"/>
          </w:tcPr>
          <w:p w14:paraId="73D2AADB" w14:textId="71D434E0" w:rsidR="00D67B5D" w:rsidRPr="00D67B5D" w:rsidRDefault="00D67B5D" w:rsidP="00D67B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67B5D">
              <w:rPr>
                <w:rFonts w:ascii="Comic Sans MS" w:eastAsia="Times New Roman" w:hAnsi="Comic Sans MS" w:cs="Arial"/>
                <w:color w:val="5B9BD5" w:themeColor="accent1"/>
              </w:rPr>
              <w:t>ODGOVORNE OSOBE:</w:t>
            </w:r>
            <w:r w:rsidR="006138E3" w:rsidRPr="00D67B5D">
              <w:rPr>
                <w:rFonts w:ascii="Comic Sans MS" w:eastAsia="Times New Roman" w:hAnsi="Comic Sans MS"/>
              </w:rPr>
              <w:t xml:space="preserve"> učiteljica engleskog jezika Noemi Ajduković, učiteljica likovne kulture Gabrijela Dominović, učiteljica hrvatskog jezika Gabrijela Vojvodić, knjižničar Krešimir Petrak</w:t>
            </w:r>
          </w:p>
        </w:tc>
      </w:tr>
    </w:tbl>
    <w:p w14:paraId="63EB2B7B" w14:textId="77777777" w:rsidR="00244DEB" w:rsidRDefault="00244DEB" w:rsidP="00244DEB">
      <w:pPr>
        <w:pStyle w:val="Kurikulumstil"/>
      </w:pPr>
    </w:p>
    <w:p w14:paraId="468E17EE" w14:textId="77777777" w:rsidR="00244DEB" w:rsidRDefault="00244DEB">
      <w:pPr>
        <w:spacing w:before="0" w:after="160" w:line="259" w:lineRule="auto"/>
        <w:rPr>
          <w:caps/>
          <w:color w:val="FF0000"/>
          <w:spacing w:val="10"/>
          <w:sz w:val="22"/>
          <w:szCs w:val="22"/>
          <w:lang w:val="hr-HR"/>
          <w14:shadow w14:blurRad="50800" w14:dist="50800" w14:dir="5400000" w14:sx="0" w14:sy="0" w14:kx="0" w14:ky="0" w14:algn="ctr">
            <w14:schemeClr w14:val="bg1">
              <w14:lumMod w14:val="75000"/>
            </w14:schemeClr>
          </w14:shadow>
        </w:rPr>
      </w:pPr>
      <w:r>
        <w:rPr>
          <w:color w:val="FF0000"/>
          <w:lang w:val="hr-HR"/>
        </w:rPr>
        <w:br w:type="page"/>
      </w:r>
    </w:p>
    <w:p w14:paraId="07EBCCFB" w14:textId="77777777" w:rsidR="00982D3E" w:rsidRDefault="003E0C04" w:rsidP="00635526">
      <w:pPr>
        <w:pStyle w:val="Naslov2"/>
      </w:pPr>
      <w:bookmarkStart w:id="78" w:name="_Toc211238526"/>
      <w:r>
        <w:lastRenderedPageBreak/>
        <w:t>5.-8. RAZRED</w:t>
      </w:r>
      <w:bookmarkEnd w:id="78"/>
    </w:p>
    <w:p w14:paraId="6C3016CC" w14:textId="7EFCFE1C" w:rsidR="00D00C6F" w:rsidRDefault="00A73570" w:rsidP="00982D3E">
      <w:pPr>
        <w:pStyle w:val="Naslov3"/>
        <w:rPr>
          <w:lang w:val="hr-HR"/>
        </w:rPr>
      </w:pPr>
      <w:bookmarkStart w:id="79" w:name="_Toc211238527"/>
      <w:r w:rsidRPr="00982D3E">
        <w:rPr>
          <w:caps w:val="0"/>
          <w:lang w:val="hr-HR"/>
        </w:rPr>
        <w:t>SALZBUR</w:t>
      </w:r>
      <w:r>
        <w:rPr>
          <w:caps w:val="0"/>
          <w:lang w:val="hr-HR"/>
        </w:rPr>
        <w:t>G (</w:t>
      </w:r>
      <w:r w:rsidRPr="00982D3E">
        <w:rPr>
          <w:caps w:val="0"/>
          <w:lang w:val="hr-HR"/>
        </w:rPr>
        <w:t>AUSTRIJA</w:t>
      </w:r>
      <w:r>
        <w:rPr>
          <w:caps w:val="0"/>
          <w:lang w:val="hr-HR"/>
        </w:rPr>
        <w:t>)</w:t>
      </w:r>
      <w:bookmarkEnd w:id="79"/>
    </w:p>
    <w:tbl>
      <w:tblPr>
        <w:tblW w:w="0" w:type="auto"/>
        <w:tblInd w:w="-11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"/>
        <w:gridCol w:w="1953"/>
        <w:gridCol w:w="7001"/>
        <w:gridCol w:w="111"/>
      </w:tblGrid>
      <w:tr w:rsidR="00D00C6F" w:rsidRPr="00AE6DB3" w14:paraId="70216BE7" w14:textId="77777777" w:rsidTr="00CC39A9">
        <w:trPr>
          <w:gridBefore w:val="1"/>
          <w:wBefore w:w="110" w:type="dxa"/>
          <w:trHeight w:val="454"/>
        </w:trPr>
        <w:tc>
          <w:tcPr>
            <w:tcW w:w="9065" w:type="dxa"/>
            <w:gridSpan w:val="3"/>
            <w:vAlign w:val="center"/>
          </w:tcPr>
          <w:p w14:paraId="1CC296D7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KURIKULUMSKO PODRUČJE: </w:t>
            </w: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osobni razvoj, jezično–komunikacijsko, društveno-humanističko, umjetničko</w:t>
            </w:r>
          </w:p>
        </w:tc>
      </w:tr>
      <w:tr w:rsidR="00D00C6F" w:rsidRPr="006C56C3" w14:paraId="14B5468D" w14:textId="77777777" w:rsidTr="00CC39A9">
        <w:trPr>
          <w:gridBefore w:val="1"/>
          <w:wBefore w:w="110" w:type="dxa"/>
          <w:trHeight w:val="454"/>
        </w:trPr>
        <w:tc>
          <w:tcPr>
            <w:tcW w:w="9065" w:type="dxa"/>
            <w:gridSpan w:val="3"/>
            <w:vAlign w:val="center"/>
          </w:tcPr>
          <w:p w14:paraId="4D3566CB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CIKLUS: </w:t>
            </w:r>
            <w:r>
              <w:rPr>
                <w:rFonts w:ascii="Comic Sans MS" w:eastAsia="Times New Roman" w:hAnsi="Comic Sans MS" w:cs="Arial"/>
                <w:lang w:val="hr-HR" w:eastAsia="hr-HR"/>
              </w:rPr>
              <w:t>2</w:t>
            </w: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 xml:space="preserve">. i </w:t>
            </w:r>
            <w:r>
              <w:rPr>
                <w:rFonts w:ascii="Comic Sans MS" w:eastAsia="Times New Roman" w:hAnsi="Comic Sans MS" w:cs="Arial"/>
                <w:lang w:val="hr-HR" w:eastAsia="hr-HR"/>
              </w:rPr>
              <w:t>3</w:t>
            </w: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.  (5. – 8. razred)</w:t>
            </w:r>
          </w:p>
        </w:tc>
      </w:tr>
      <w:tr w:rsidR="00D00C6F" w:rsidRPr="006C56C3" w14:paraId="4DF6F2AC" w14:textId="77777777" w:rsidTr="00CC39A9">
        <w:trPr>
          <w:gridBefore w:val="1"/>
          <w:wBefore w:w="110" w:type="dxa"/>
          <w:trHeight w:val="454"/>
        </w:trPr>
        <w:tc>
          <w:tcPr>
            <w:tcW w:w="9065" w:type="dxa"/>
            <w:gridSpan w:val="3"/>
            <w:vAlign w:val="center"/>
          </w:tcPr>
          <w:p w14:paraId="096049AC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CILJ: </w:t>
            </w: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razvijati kulturnu svijest učenika i poticati njihov interes za učenje njemačkog jezika kroz autentično iskustvo boravka u njemačkom govornom području</w:t>
            </w:r>
          </w:p>
        </w:tc>
      </w:tr>
      <w:tr w:rsidR="00D00C6F" w:rsidRPr="00AE6DB3" w14:paraId="496C83F4" w14:textId="77777777" w:rsidTr="00CC39A9">
        <w:trPr>
          <w:gridBefore w:val="1"/>
          <w:wBefore w:w="110" w:type="dxa"/>
          <w:trHeight w:val="454"/>
        </w:trPr>
        <w:tc>
          <w:tcPr>
            <w:tcW w:w="9065" w:type="dxa"/>
            <w:gridSpan w:val="3"/>
            <w:vAlign w:val="center"/>
          </w:tcPr>
          <w:p w14:paraId="15C88A40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OBRAZLOŽENJE CILJA: </w:t>
            </w: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Njemački jezik kao izborni predmet važan je dio promicanja višejezičnosti i interkulturalnog razumijevanja u našoj školi. Terenskom nastavom u Salzburgu želimo dodatno motivirati učenike za učenje jezika kroz izravnu uporabu njemačkog jezika u svakodnevnim situacijama. Salzburg, kao povijesni grad pod zaštitom UNESCO-a, poznat po svojoj baroknoj arhitekturi, glazbenoj tradiciji i statusu rodnog mjesta Mozarta, učenicima pruža priliku za upoznavanje bogate kulturne i povijesne baštine te razvoj jezičnih i osobnih kompetencija izvan učioničkog konteksta. Takvo iskustveno učenje potiče znatiželju, kulturnu osviještenost i pozitivan odnos prema učenju stranih jezika.</w:t>
            </w:r>
          </w:p>
        </w:tc>
      </w:tr>
      <w:tr w:rsidR="00D00C6F" w:rsidRPr="006C56C3" w14:paraId="52457705" w14:textId="77777777" w:rsidTr="00CC39A9">
        <w:trPr>
          <w:gridBefore w:val="1"/>
          <w:wBefore w:w="110" w:type="dxa"/>
          <w:trHeight w:val="454"/>
        </w:trPr>
        <w:tc>
          <w:tcPr>
            <w:tcW w:w="9065" w:type="dxa"/>
            <w:gridSpan w:val="3"/>
            <w:vAlign w:val="center"/>
          </w:tcPr>
          <w:p w14:paraId="630F0526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OČEKIVANI ISHODI/POSTIGNUĆA: </w:t>
            </w:r>
          </w:p>
        </w:tc>
      </w:tr>
      <w:tr w:rsidR="00D00C6F" w:rsidRPr="00AE6DB3" w14:paraId="615DE4D3" w14:textId="77777777" w:rsidTr="00CC39A9">
        <w:trPr>
          <w:gridAfter w:val="1"/>
          <w:wAfter w:w="111" w:type="dxa"/>
          <w:trHeight w:val="454"/>
        </w:trPr>
        <w:tc>
          <w:tcPr>
            <w:tcW w:w="9064" w:type="dxa"/>
            <w:gridSpan w:val="3"/>
            <w:vAlign w:val="center"/>
          </w:tcPr>
          <w:p w14:paraId="4DF3CA17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eastAsia="Times New Roman" w:hAnsi="Comic Sans MS" w:cs="Arial"/>
                <w:b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Učenici će moći:</w:t>
            </w:r>
          </w:p>
          <w:p w14:paraId="1C9CB4F1" w14:textId="77777777" w:rsidR="00D00C6F" w:rsidRPr="006C56C3" w:rsidRDefault="00D00C6F" w:rsidP="00D00C6F">
            <w:pPr>
              <w:numPr>
                <w:ilvl w:val="0"/>
                <w:numId w:val="5"/>
              </w:numPr>
              <w:spacing w:before="0" w:after="0" w:line="240" w:lineRule="auto"/>
              <w:ind w:left="360"/>
              <w:rPr>
                <w:rFonts w:ascii="Comic Sans MS" w:eastAsia="Times New Roman" w:hAnsi="Comic Sans MS" w:cs="Arial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komunicirati na stranom jeziku u svakodnevnim situacijama i interakciji s izvornim govornicima te usmeno i/ili pisano izvještavati o odabranim viđenim sadržajima</w:t>
            </w:r>
          </w:p>
          <w:p w14:paraId="42D63A32" w14:textId="77777777" w:rsidR="00D00C6F" w:rsidRPr="006C56C3" w:rsidRDefault="00D00C6F" w:rsidP="00D00C6F">
            <w:pPr>
              <w:numPr>
                <w:ilvl w:val="0"/>
                <w:numId w:val="5"/>
              </w:numPr>
              <w:spacing w:before="0" w:after="0" w:line="240" w:lineRule="auto"/>
              <w:ind w:left="360"/>
              <w:rPr>
                <w:rFonts w:ascii="Comic Sans MS" w:eastAsia="Times New Roman" w:hAnsi="Comic Sans MS" w:cs="Arial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imenovati, opisati i usporediti kulturne i društvene osobitosti posjećenog područja sa svojom sredinom, pokazujući poštovanje prema različitostima</w:t>
            </w:r>
          </w:p>
          <w:p w14:paraId="2F83764B" w14:textId="77777777" w:rsidR="00D00C6F" w:rsidRPr="006C56C3" w:rsidRDefault="00D00C6F" w:rsidP="00D00C6F">
            <w:pPr>
              <w:numPr>
                <w:ilvl w:val="0"/>
                <w:numId w:val="5"/>
              </w:numPr>
              <w:spacing w:before="0" w:after="0" w:line="240" w:lineRule="auto"/>
              <w:ind w:left="360"/>
              <w:rPr>
                <w:rFonts w:ascii="Comic Sans MS" w:eastAsia="Times New Roman" w:hAnsi="Comic Sans MS" w:cs="Arial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razvijati samostalnost, snalažljivost i odgovornost kroz sudjelovanje u aktivnostima izvan poznatog okruženja</w:t>
            </w:r>
          </w:p>
        </w:tc>
      </w:tr>
      <w:tr w:rsidR="00D00C6F" w:rsidRPr="006C56C3" w14:paraId="764576DF" w14:textId="77777777" w:rsidTr="00CC39A9">
        <w:trPr>
          <w:gridAfter w:val="1"/>
          <w:wAfter w:w="111" w:type="dxa"/>
          <w:trHeight w:val="454"/>
        </w:trPr>
        <w:tc>
          <w:tcPr>
            <w:tcW w:w="9064" w:type="dxa"/>
            <w:gridSpan w:val="3"/>
            <w:tcBorders>
              <w:bottom w:val="single" w:sz="4" w:space="0" w:color="D9D9D9"/>
            </w:tcBorders>
            <w:vAlign w:val="center"/>
          </w:tcPr>
          <w:p w14:paraId="6A205ABA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REALIZACIJE:</w:t>
            </w:r>
          </w:p>
        </w:tc>
      </w:tr>
      <w:tr w:rsidR="00D00C6F" w:rsidRPr="006C56C3" w14:paraId="4D9C2B8B" w14:textId="77777777" w:rsidTr="00CC39A9">
        <w:trPr>
          <w:gridBefore w:val="1"/>
          <w:wBefore w:w="110" w:type="dxa"/>
          <w:trHeight w:val="454"/>
        </w:trPr>
        <w:tc>
          <w:tcPr>
            <w:tcW w:w="1953" w:type="dxa"/>
            <w:tcBorders>
              <w:right w:val="single" w:sz="4" w:space="0" w:color="D9D9D9"/>
            </w:tcBorders>
            <w:vAlign w:val="center"/>
          </w:tcPr>
          <w:p w14:paraId="61EE3907" w14:textId="77777777" w:rsidR="00D00C6F" w:rsidRPr="006C56C3" w:rsidRDefault="00D00C6F" w:rsidP="00D670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7112" w:type="dxa"/>
            <w:gridSpan w:val="2"/>
            <w:tcBorders>
              <w:left w:val="single" w:sz="4" w:space="0" w:color="D9D9D9" w:themeColor="background1" w:themeShade="D9"/>
            </w:tcBorders>
            <w:vAlign w:val="center"/>
          </w:tcPr>
          <w:p w14:paraId="0B0EB0AA" w14:textId="77777777" w:rsidR="00D00C6F" w:rsidRPr="006C56C3" w:rsidRDefault="00D00C6F" w:rsidP="00D670DE">
            <w:pPr>
              <w:rPr>
                <w:rFonts w:ascii="Comic Sans MS" w:eastAsia="Times New Roman" w:hAnsi="Comic Sans MS" w:cs="Arial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terenska nastava</w:t>
            </w:r>
          </w:p>
        </w:tc>
      </w:tr>
      <w:tr w:rsidR="00D00C6F" w:rsidRPr="00AE6DB3" w14:paraId="2F748480" w14:textId="77777777" w:rsidTr="00CC39A9">
        <w:trPr>
          <w:gridBefore w:val="1"/>
          <w:wBefore w:w="110" w:type="dxa"/>
          <w:trHeight w:val="454"/>
        </w:trPr>
        <w:tc>
          <w:tcPr>
            <w:tcW w:w="1953" w:type="dxa"/>
            <w:tcBorders>
              <w:right w:val="single" w:sz="4" w:space="0" w:color="D9D9D9"/>
            </w:tcBorders>
            <w:vAlign w:val="center"/>
          </w:tcPr>
          <w:p w14:paraId="7B3F5FC4" w14:textId="77777777" w:rsidR="00D00C6F" w:rsidRPr="006C56C3" w:rsidRDefault="00D00C6F" w:rsidP="00D670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7112" w:type="dxa"/>
            <w:gridSpan w:val="2"/>
            <w:tcBorders>
              <w:left w:val="single" w:sz="4" w:space="0" w:color="D9D9D9" w:themeColor="background1" w:themeShade="D9"/>
            </w:tcBorders>
            <w:vAlign w:val="center"/>
          </w:tcPr>
          <w:p w14:paraId="4949CE1A" w14:textId="77777777" w:rsidR="00D00C6F" w:rsidRPr="006C56C3" w:rsidRDefault="00D00C6F" w:rsidP="00D670DE">
            <w:pPr>
              <w:rPr>
                <w:rFonts w:ascii="Comic Sans MS" w:eastAsia="Times New Roman" w:hAnsi="Comic Sans MS" w:cs="Arial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učenici, učiteljice Njemačkog jezika Margita Bašić Kale i Željka Šprljan Piskač, učitelji pratitelji, turistička agencija</w:t>
            </w:r>
          </w:p>
        </w:tc>
      </w:tr>
      <w:tr w:rsidR="00D00C6F" w:rsidRPr="00AE6DB3" w14:paraId="5ADF7E32" w14:textId="77777777" w:rsidTr="00CC39A9">
        <w:trPr>
          <w:gridBefore w:val="1"/>
          <w:wBefore w:w="110" w:type="dxa"/>
          <w:trHeight w:val="454"/>
        </w:trPr>
        <w:tc>
          <w:tcPr>
            <w:tcW w:w="1953" w:type="dxa"/>
            <w:tcBorders>
              <w:right w:val="single" w:sz="4" w:space="0" w:color="D9D9D9"/>
            </w:tcBorders>
          </w:tcPr>
          <w:p w14:paraId="240C002A" w14:textId="77777777" w:rsidR="00D00C6F" w:rsidRPr="006C56C3" w:rsidRDefault="00D00C6F" w:rsidP="00D670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7112" w:type="dxa"/>
            <w:gridSpan w:val="2"/>
            <w:tcBorders>
              <w:left w:val="single" w:sz="4" w:space="0" w:color="D9D9D9" w:themeColor="background1" w:themeShade="D9"/>
            </w:tcBorders>
            <w:vAlign w:val="center"/>
          </w:tcPr>
          <w:p w14:paraId="7B6F00AE" w14:textId="77777777" w:rsidR="00D00C6F" w:rsidRPr="006C56C3" w:rsidRDefault="00D00C6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obilazak kulturnih i povijesnih znamenitosti Salzburga</w:t>
            </w:r>
          </w:p>
          <w:p w14:paraId="6C7A009B" w14:textId="77777777" w:rsidR="00D00C6F" w:rsidRPr="006C56C3" w:rsidRDefault="00D00C6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promatranje i fotografiranje važnih lokacija</w:t>
            </w:r>
          </w:p>
          <w:p w14:paraId="1F761BA5" w14:textId="77777777" w:rsidR="00D00C6F" w:rsidRPr="006C56C3" w:rsidRDefault="00D00C6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vođenje dnevnika putovanja (bilježenje zanimljivosti)</w:t>
            </w:r>
          </w:p>
          <w:p w14:paraId="110F3A9F" w14:textId="77777777" w:rsidR="00D00C6F" w:rsidRPr="006C56C3" w:rsidRDefault="00D00C6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sudjelovanje u edukativnim programima</w:t>
            </w:r>
          </w:p>
          <w:p w14:paraId="1048A9A6" w14:textId="77777777" w:rsidR="00D00C6F" w:rsidRPr="006C56C3" w:rsidRDefault="00D00C6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komunikacija na stranom jeziku</w:t>
            </w:r>
          </w:p>
          <w:p w14:paraId="4EA10E82" w14:textId="77777777" w:rsidR="00D00C6F" w:rsidRPr="006C56C3" w:rsidRDefault="00D00C6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timski rad i suradnja u manjim grupama</w:t>
            </w:r>
          </w:p>
          <w:p w14:paraId="13B67CD4" w14:textId="77777777" w:rsidR="00D00C6F" w:rsidRPr="006C56C3" w:rsidRDefault="00D00C6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textAlignment w:val="baseline"/>
              <w:rPr>
                <w:rFonts w:ascii="Arial" w:hAnsi="Arial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izrada završne prezentacije, plakata ili osvrta nakon povratka</w:t>
            </w:r>
          </w:p>
        </w:tc>
      </w:tr>
      <w:tr w:rsidR="00D00C6F" w:rsidRPr="006C56C3" w14:paraId="31178092" w14:textId="77777777" w:rsidTr="00CC39A9">
        <w:trPr>
          <w:gridBefore w:val="1"/>
          <w:wBefore w:w="110" w:type="dxa"/>
          <w:trHeight w:val="454"/>
        </w:trPr>
        <w:tc>
          <w:tcPr>
            <w:tcW w:w="1953" w:type="dxa"/>
            <w:tcBorders>
              <w:right w:val="single" w:sz="4" w:space="0" w:color="D9D9D9"/>
            </w:tcBorders>
          </w:tcPr>
          <w:p w14:paraId="4AF9324F" w14:textId="77777777" w:rsidR="00D00C6F" w:rsidRPr="006C56C3" w:rsidRDefault="00D00C6F" w:rsidP="00D670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 POUČAVANJA:</w:t>
            </w:r>
          </w:p>
        </w:tc>
        <w:tc>
          <w:tcPr>
            <w:tcW w:w="7112" w:type="dxa"/>
            <w:gridSpan w:val="2"/>
            <w:tcBorders>
              <w:left w:val="single" w:sz="4" w:space="0" w:color="D9D9D9" w:themeColor="background1" w:themeShade="D9"/>
            </w:tcBorders>
            <w:vAlign w:val="center"/>
          </w:tcPr>
          <w:p w14:paraId="550BDAFD" w14:textId="77777777" w:rsidR="00D00C6F" w:rsidRPr="006C56C3" w:rsidRDefault="00D00C6F" w:rsidP="003E0D02">
            <w:pPr>
              <w:pStyle w:val="Odlomakpopisa"/>
              <w:numPr>
                <w:ilvl w:val="0"/>
                <w:numId w:val="209"/>
              </w:numPr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usmjereno i vođeno razgledavanje</w:t>
            </w:r>
          </w:p>
          <w:p w14:paraId="42DCF107" w14:textId="77777777" w:rsidR="00D00C6F" w:rsidRPr="006C56C3" w:rsidRDefault="00D00C6F" w:rsidP="003E0D02">
            <w:pPr>
              <w:pStyle w:val="Odlomakpopisa"/>
              <w:numPr>
                <w:ilvl w:val="0"/>
                <w:numId w:val="209"/>
              </w:numPr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razgovor o viđenom i dojmovima</w:t>
            </w:r>
          </w:p>
        </w:tc>
      </w:tr>
      <w:tr w:rsidR="00D00C6F" w:rsidRPr="006C56C3" w14:paraId="14043047" w14:textId="77777777" w:rsidTr="00CC39A9">
        <w:trPr>
          <w:gridBefore w:val="1"/>
          <w:wBefore w:w="110" w:type="dxa"/>
          <w:trHeight w:val="454"/>
        </w:trPr>
        <w:tc>
          <w:tcPr>
            <w:tcW w:w="1953" w:type="dxa"/>
            <w:tcBorders>
              <w:right w:val="single" w:sz="4" w:space="0" w:color="D9D9D9"/>
            </w:tcBorders>
          </w:tcPr>
          <w:p w14:paraId="6DAC3182" w14:textId="77777777" w:rsidR="00D00C6F" w:rsidRPr="006C56C3" w:rsidRDefault="00D00C6F" w:rsidP="00D670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TRAJANJE IZVEDBE:</w:t>
            </w:r>
          </w:p>
        </w:tc>
        <w:tc>
          <w:tcPr>
            <w:tcW w:w="7112" w:type="dxa"/>
            <w:gridSpan w:val="2"/>
            <w:tcBorders>
              <w:left w:val="single" w:sz="4" w:space="0" w:color="D9D9D9" w:themeColor="background1" w:themeShade="D9"/>
            </w:tcBorders>
            <w:vAlign w:val="center"/>
          </w:tcPr>
          <w:p w14:paraId="01F44B94" w14:textId="77777777" w:rsidR="00D00C6F" w:rsidRPr="006C56C3" w:rsidRDefault="00D00C6F" w:rsidP="00D670DE">
            <w:pPr>
              <w:rPr>
                <w:rFonts w:ascii="Comic Sans MS" w:eastAsia="Times New Roman" w:hAnsi="Comic Sans MS" w:cs="Arial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 xml:space="preserve">29. i 30. travnja 2026. </w:t>
            </w:r>
          </w:p>
        </w:tc>
      </w:tr>
      <w:tr w:rsidR="00D00C6F" w:rsidRPr="00AE6DB3" w14:paraId="70B8DC0D" w14:textId="77777777" w:rsidTr="00CC39A9">
        <w:trPr>
          <w:gridBefore w:val="1"/>
          <w:wBefore w:w="110" w:type="dxa"/>
          <w:trHeight w:val="454"/>
        </w:trPr>
        <w:tc>
          <w:tcPr>
            <w:tcW w:w="1953" w:type="dxa"/>
            <w:tcBorders>
              <w:right w:val="single" w:sz="4" w:space="0" w:color="D9D9D9"/>
            </w:tcBorders>
          </w:tcPr>
          <w:p w14:paraId="7FBCE085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lastRenderedPageBreak/>
              <w:t>POTREBNI RESURSI:</w:t>
            </w:r>
          </w:p>
        </w:tc>
        <w:tc>
          <w:tcPr>
            <w:tcW w:w="7112" w:type="dxa"/>
            <w:gridSpan w:val="2"/>
            <w:tcBorders>
              <w:left w:val="single" w:sz="4" w:space="0" w:color="D9D9D9" w:themeColor="background1" w:themeShade="D9"/>
            </w:tcBorders>
            <w:vAlign w:val="center"/>
          </w:tcPr>
          <w:p w14:paraId="0BFE3F29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Ponuda turističke agencije</w:t>
            </w:r>
          </w:p>
          <w:p w14:paraId="33C9D0A7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detaljna ponuda s programom putovanja</w:t>
            </w:r>
          </w:p>
          <w:p w14:paraId="6B8C4669" w14:textId="02C6C65A" w:rsidR="00D00C6F" w:rsidRPr="00A73570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cijena po učeniku i učitelju</w:t>
            </w:r>
            <w:r w:rsidR="00A73570">
              <w:rPr>
                <w:rFonts w:ascii="Comic Sans MS" w:hAnsi="Comic Sans MS" w:cs="Arial"/>
                <w:kern w:val="24"/>
                <w:lang w:val="hr-HR"/>
              </w:rPr>
              <w:t xml:space="preserve">, </w:t>
            </w:r>
            <w:r w:rsidRPr="00A73570">
              <w:rPr>
                <w:rFonts w:ascii="Comic Sans MS" w:hAnsi="Comic Sans MS" w:cs="Arial"/>
                <w:kern w:val="24"/>
                <w:lang w:val="hr-HR"/>
              </w:rPr>
              <w:t>uvjeti plaćanja i otkazivanja</w:t>
            </w:r>
          </w:p>
          <w:p w14:paraId="7F76160A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uključene usluge: smještaj, obroci, ulaznice, vodiči</w:t>
            </w:r>
          </w:p>
          <w:p w14:paraId="70386D0C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Popis sudionika</w:t>
            </w:r>
          </w:p>
          <w:p w14:paraId="3FBC6975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popis učenika (s kontaktima roditelja/skrbnika)</w:t>
            </w:r>
          </w:p>
          <w:p w14:paraId="3A269056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popis učitelja/pratitelja</w:t>
            </w:r>
          </w:p>
          <w:p w14:paraId="747BFD1E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informacije o posebnim potrebama učenika (alergije, lijekovi, prehrambene navike)</w:t>
            </w:r>
          </w:p>
          <w:p w14:paraId="53AA6BD9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Organizator puta</w:t>
            </w:r>
          </w:p>
          <w:p w14:paraId="4BF838BA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kontakt podaci (telefon, e-mail)</w:t>
            </w:r>
          </w:p>
          <w:p w14:paraId="0CA509B2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zaduženja i plan komunikacije s roditeljima i agencijom</w:t>
            </w:r>
          </w:p>
          <w:p w14:paraId="3271A823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Prijevoz</w:t>
            </w:r>
          </w:p>
          <w:p w14:paraId="7CD755C3" w14:textId="5AE4CFEA" w:rsidR="00D00C6F" w:rsidRPr="00A73570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vrsta prijevoza</w:t>
            </w:r>
            <w:r w:rsidR="00A73570">
              <w:rPr>
                <w:rFonts w:ascii="Comic Sans MS" w:hAnsi="Comic Sans MS" w:cs="Arial"/>
                <w:kern w:val="24"/>
                <w:lang w:val="hr-HR"/>
              </w:rPr>
              <w:t xml:space="preserve">, </w:t>
            </w:r>
            <w:r w:rsidRPr="00A73570">
              <w:rPr>
                <w:rFonts w:ascii="Comic Sans MS" w:hAnsi="Comic Sans MS" w:cs="Arial"/>
                <w:kern w:val="24"/>
                <w:lang w:val="hr-HR"/>
              </w:rPr>
              <w:t xml:space="preserve">podaci o prijevozniku </w:t>
            </w:r>
          </w:p>
          <w:p w14:paraId="282F43DA" w14:textId="0AE90193" w:rsidR="00D00C6F" w:rsidRPr="00A73570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raspored i trajanje putovanja</w:t>
            </w:r>
            <w:r w:rsidR="00A73570">
              <w:rPr>
                <w:rFonts w:ascii="Comic Sans MS" w:hAnsi="Comic Sans MS" w:cs="Arial"/>
                <w:kern w:val="24"/>
                <w:lang w:val="hr-HR"/>
              </w:rPr>
              <w:t xml:space="preserve">, </w:t>
            </w:r>
            <w:r w:rsidRPr="00A73570">
              <w:rPr>
                <w:rFonts w:ascii="Comic Sans MS" w:hAnsi="Comic Sans MS" w:cs="Arial"/>
                <w:kern w:val="24"/>
                <w:lang w:val="hr-HR"/>
              </w:rPr>
              <w:t>osiguranje u prometu</w:t>
            </w:r>
          </w:p>
          <w:p w14:paraId="384ABBAB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Stručno vodstvo</w:t>
            </w:r>
          </w:p>
          <w:p w14:paraId="260E4ED0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licencirani turistički vodič ili stručnjak za lokaciju posjeta</w:t>
            </w:r>
          </w:p>
          <w:p w14:paraId="0DF2442D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Materijalni troškovi</w:t>
            </w:r>
          </w:p>
          <w:p w14:paraId="622E21A3" w14:textId="02004F96" w:rsidR="00D00C6F" w:rsidRPr="00A73570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troškovi prijevoza i cestarina</w:t>
            </w:r>
            <w:r w:rsidR="00A73570">
              <w:rPr>
                <w:rFonts w:ascii="Comic Sans MS" w:hAnsi="Comic Sans MS" w:cs="Arial"/>
                <w:kern w:val="24"/>
                <w:lang w:val="hr-HR"/>
              </w:rPr>
              <w:t xml:space="preserve">, </w:t>
            </w:r>
            <w:r w:rsidRPr="00A73570">
              <w:rPr>
                <w:rFonts w:ascii="Comic Sans MS" w:hAnsi="Comic Sans MS" w:cs="Arial"/>
                <w:kern w:val="24"/>
                <w:lang w:val="hr-HR"/>
              </w:rPr>
              <w:t>smještaj i prehrana</w:t>
            </w:r>
          </w:p>
          <w:p w14:paraId="47929266" w14:textId="469CF68E" w:rsidR="00D00C6F" w:rsidRPr="00A73570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ulaznice</w:t>
            </w:r>
            <w:r w:rsidR="00A73570">
              <w:rPr>
                <w:rFonts w:ascii="Comic Sans MS" w:hAnsi="Comic Sans MS" w:cs="Arial"/>
                <w:kern w:val="24"/>
                <w:lang w:val="hr-HR"/>
              </w:rPr>
              <w:t xml:space="preserve">, </w:t>
            </w:r>
            <w:r w:rsidRPr="00A73570">
              <w:rPr>
                <w:rFonts w:ascii="Comic Sans MS" w:hAnsi="Comic Sans MS" w:cs="Arial"/>
                <w:kern w:val="24"/>
                <w:lang w:val="hr-HR"/>
              </w:rPr>
              <w:t>osiguranje putovanja</w:t>
            </w:r>
          </w:p>
          <w:p w14:paraId="5D07325D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Ljudski resursi</w:t>
            </w:r>
          </w:p>
          <w:p w14:paraId="6FE5E306" w14:textId="0382EEF4" w:rsidR="00D00C6F" w:rsidRPr="00A73570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učenici – sudionici nastave</w:t>
            </w:r>
            <w:r>
              <w:rPr>
                <w:rFonts w:ascii="Comic Sans MS" w:hAnsi="Comic Sans MS" w:cs="Arial"/>
                <w:kern w:val="24"/>
                <w:lang w:val="hr-HR"/>
              </w:rPr>
              <w:t xml:space="preserve">. </w:t>
            </w:r>
            <w:r w:rsidRPr="00D00C6F">
              <w:rPr>
                <w:rFonts w:ascii="Comic Sans MS" w:hAnsi="Comic Sans MS" w:cs="Arial"/>
                <w:kern w:val="24"/>
                <w:lang w:val="hr-HR"/>
              </w:rPr>
              <w:t>učitelji – pratnja i stručno pedagoško vodstvo</w:t>
            </w:r>
            <w:r w:rsidR="00A73570">
              <w:rPr>
                <w:rFonts w:ascii="Comic Sans MS" w:hAnsi="Comic Sans MS" w:cs="Arial"/>
                <w:kern w:val="24"/>
                <w:lang w:val="hr-HR"/>
              </w:rPr>
              <w:t xml:space="preserve">, </w:t>
            </w:r>
            <w:r w:rsidRPr="00A73570">
              <w:rPr>
                <w:rFonts w:ascii="Comic Sans MS" w:hAnsi="Comic Sans MS" w:cs="Arial"/>
                <w:kern w:val="24"/>
                <w:lang w:val="hr-HR"/>
              </w:rPr>
              <w:t>vodič – za stručno tumačenje sadržaja</w:t>
            </w:r>
          </w:p>
          <w:p w14:paraId="61434255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dodatna pratnja ako je potrebno (asistent)</w:t>
            </w:r>
          </w:p>
          <w:p w14:paraId="6C54991C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Tehnička oprema</w:t>
            </w:r>
          </w:p>
          <w:p w14:paraId="0482A609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fotoaparat ili pametni telefon za dokumentiranje aktivnosti</w:t>
            </w:r>
          </w:p>
          <w:p w14:paraId="23285940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pribor za bilješke (bilježnice, olovke)</w:t>
            </w:r>
          </w:p>
          <w:p w14:paraId="5DF4A5A5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Dokumentacija i dozvole</w:t>
            </w:r>
          </w:p>
          <w:p w14:paraId="0D838A07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suglasnosti roditelja</w:t>
            </w:r>
          </w:p>
          <w:p w14:paraId="0A52F547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putne isprave (putovnice/osobne iskaznice)</w:t>
            </w:r>
          </w:p>
          <w:p w14:paraId="2B986A41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zdravstvene iskaznice ili europske kartice zdravstvenog osiguranja</w:t>
            </w:r>
          </w:p>
          <w:p w14:paraId="113101B4" w14:textId="77777777" w:rsidR="00D00C6F" w:rsidRPr="006C56C3" w:rsidRDefault="00D00C6F" w:rsidP="003E0D02">
            <w:pPr>
              <w:numPr>
                <w:ilvl w:val="0"/>
                <w:numId w:val="211"/>
              </w:numPr>
              <w:tabs>
                <w:tab w:val="num" w:pos="1440"/>
              </w:tabs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osiguranje (putno i zdravstveno)</w:t>
            </w:r>
          </w:p>
          <w:p w14:paraId="201B11D0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b/>
                <w:bCs/>
                <w:kern w:val="24"/>
                <w:lang w:val="hr-HR"/>
              </w:rPr>
              <w:t>Priprema učenika</w:t>
            </w:r>
          </w:p>
          <w:p w14:paraId="49870D9D" w14:textId="77777777" w:rsidR="00D00C6F" w:rsidRPr="006C56C3" w:rsidRDefault="00D00C6F" w:rsidP="003E0D02">
            <w:pPr>
              <w:numPr>
                <w:ilvl w:val="0"/>
                <w:numId w:val="211"/>
              </w:num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uvodne radionice ili pripremna predavanja vezana uz temu posjeta</w:t>
            </w:r>
          </w:p>
          <w:p w14:paraId="5D220A96" w14:textId="77777777" w:rsidR="00D00C6F" w:rsidRPr="006C56C3" w:rsidRDefault="00D00C6F" w:rsidP="003E0D02">
            <w:pPr>
              <w:numPr>
                <w:ilvl w:val="0"/>
                <w:numId w:val="211"/>
              </w:num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edukativni materijali</w:t>
            </w:r>
          </w:p>
          <w:p w14:paraId="7DFD126D" w14:textId="77777777" w:rsidR="00D00C6F" w:rsidRPr="006C56C3" w:rsidRDefault="00D00C6F" w:rsidP="003E0D02">
            <w:pPr>
              <w:numPr>
                <w:ilvl w:val="0"/>
                <w:numId w:val="211"/>
              </w:num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upute o ponašanju, sigurnosti i kulturnim običajima zemlje domaćina</w:t>
            </w:r>
          </w:p>
        </w:tc>
      </w:tr>
      <w:tr w:rsidR="00D00C6F" w:rsidRPr="00AE6DB3" w14:paraId="53FA624D" w14:textId="77777777" w:rsidTr="00CC39A9">
        <w:trPr>
          <w:gridBefore w:val="1"/>
          <w:wBefore w:w="110" w:type="dxa"/>
          <w:trHeight w:val="454"/>
        </w:trPr>
        <w:tc>
          <w:tcPr>
            <w:tcW w:w="1953" w:type="dxa"/>
            <w:tcBorders>
              <w:right w:val="single" w:sz="4" w:space="0" w:color="D9D9D9"/>
            </w:tcBorders>
          </w:tcPr>
          <w:p w14:paraId="7EDED3AF" w14:textId="77777777" w:rsidR="00D00C6F" w:rsidRPr="006C56C3" w:rsidRDefault="00D00C6F" w:rsidP="00D670D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  <w:lang w:val="hr-HR" w:eastAsia="hr-HR"/>
              </w:rPr>
            </w:pPr>
            <w:r w:rsidRPr="006C56C3">
              <w:rPr>
                <w:rFonts w:ascii="Comic Sans MS" w:hAnsi="Comic Sans MS"/>
                <w:color w:val="0070C0"/>
                <w:lang w:val="hr-HR"/>
              </w:rPr>
              <w:br w:type="page"/>
            </w: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MOGUĆE TEŠKOĆE</w:t>
            </w:r>
            <w:r w:rsidRPr="006C56C3">
              <w:rPr>
                <w:rFonts w:ascii="Comic Sans MS" w:eastAsia="Times New Roman" w:hAnsi="Comic Sans MS" w:cs="Arial"/>
                <w:color w:val="0070C0"/>
                <w:lang w:val="hr-HR" w:eastAsia="hr-HR"/>
              </w:rPr>
              <w:t>:</w:t>
            </w:r>
          </w:p>
        </w:tc>
        <w:tc>
          <w:tcPr>
            <w:tcW w:w="7112" w:type="dxa"/>
            <w:gridSpan w:val="2"/>
            <w:tcBorders>
              <w:left w:val="single" w:sz="4" w:space="0" w:color="D9D9D9" w:themeColor="background1" w:themeShade="D9"/>
            </w:tcBorders>
            <w:vAlign w:val="center"/>
          </w:tcPr>
          <w:p w14:paraId="456BCF3E" w14:textId="77777777" w:rsidR="00D00C6F" w:rsidRPr="006C56C3" w:rsidRDefault="00D00C6F" w:rsidP="00D00C6F">
            <w:pPr>
              <w:spacing w:before="0" w:after="0" w:line="240" w:lineRule="auto"/>
              <w:jc w:val="both"/>
              <w:textAlignment w:val="baseline"/>
              <w:rPr>
                <w:rFonts w:ascii="Comic Sans MS" w:hAnsi="Comic Sans MS" w:cs="Arial"/>
                <w:kern w:val="24"/>
                <w:lang w:val="hr-HR"/>
              </w:rPr>
            </w:pPr>
            <w:r w:rsidRPr="006C56C3">
              <w:rPr>
                <w:rFonts w:ascii="Comic Sans MS" w:hAnsi="Comic Sans MS" w:cs="Arial"/>
                <w:kern w:val="24"/>
                <w:lang w:val="hr-HR"/>
              </w:rPr>
              <w:t>usklađenost termina održavanja TN s povoljnim vremenskim prilikama, nedostatak novčanih sredstava (roditelji)</w:t>
            </w:r>
          </w:p>
        </w:tc>
      </w:tr>
      <w:tr w:rsidR="00D00C6F" w:rsidRPr="006C56C3" w14:paraId="7B6E31ED" w14:textId="77777777" w:rsidTr="00CC39A9">
        <w:trPr>
          <w:gridBefore w:val="1"/>
          <w:wBefore w:w="110" w:type="dxa"/>
          <w:trHeight w:val="428"/>
        </w:trPr>
        <w:tc>
          <w:tcPr>
            <w:tcW w:w="9065" w:type="dxa"/>
            <w:gridSpan w:val="3"/>
            <w:vAlign w:val="center"/>
          </w:tcPr>
          <w:p w14:paraId="479A0993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ISHODA/POSTIGNUĆA:</w:t>
            </w:r>
          </w:p>
        </w:tc>
      </w:tr>
      <w:tr w:rsidR="00D00C6F" w:rsidRPr="00AE6DB3" w14:paraId="53F48AA9" w14:textId="77777777" w:rsidTr="00CC39A9">
        <w:trPr>
          <w:gridBefore w:val="1"/>
          <w:wBefore w:w="110" w:type="dxa"/>
          <w:trHeight w:val="427"/>
        </w:trPr>
        <w:tc>
          <w:tcPr>
            <w:tcW w:w="9065" w:type="dxa"/>
            <w:gridSpan w:val="3"/>
            <w:vAlign w:val="center"/>
          </w:tcPr>
          <w:p w14:paraId="02B6E0A7" w14:textId="4FACD6D5" w:rsidR="00D00C6F" w:rsidRPr="00D00C6F" w:rsidRDefault="00D00C6F" w:rsidP="00D00C6F">
            <w:pPr>
              <w:numPr>
                <w:ilvl w:val="0"/>
                <w:numId w:val="8"/>
              </w:numPr>
              <w:tabs>
                <w:tab w:val="num" w:pos="720"/>
              </w:tabs>
              <w:spacing w:before="0" w:after="0" w:line="240" w:lineRule="auto"/>
              <w:jc w:val="both"/>
              <w:rPr>
                <w:rFonts w:ascii="Comic Sans MS" w:hAnsi="Comic Sans MS" w:cs="Arial"/>
                <w:lang w:val="hr-HR"/>
              </w:rPr>
            </w:pPr>
            <w:r w:rsidRPr="006C56C3">
              <w:rPr>
                <w:rFonts w:ascii="Comic Sans MS" w:hAnsi="Comic Sans MS" w:cs="Arial"/>
                <w:lang w:val="hr-HR"/>
              </w:rPr>
              <w:t>fotografije</w:t>
            </w:r>
            <w:r>
              <w:rPr>
                <w:rFonts w:ascii="Comic Sans MS" w:hAnsi="Comic Sans MS" w:cs="Arial"/>
                <w:lang w:val="hr-HR"/>
              </w:rPr>
              <w:t xml:space="preserve">, </w:t>
            </w:r>
            <w:r w:rsidRPr="00D00C6F">
              <w:rPr>
                <w:rFonts w:ascii="Comic Sans MS" w:hAnsi="Comic Sans MS" w:cs="Arial"/>
                <w:lang w:val="hr-HR"/>
              </w:rPr>
              <w:t>izvještaj na školskoj mrežnoj stranici</w:t>
            </w:r>
          </w:p>
          <w:p w14:paraId="3CD50A2F" w14:textId="77777777" w:rsidR="00D00C6F" w:rsidRPr="006C56C3" w:rsidRDefault="00D00C6F" w:rsidP="00D00C6F">
            <w:pPr>
              <w:numPr>
                <w:ilvl w:val="0"/>
                <w:numId w:val="8"/>
              </w:numPr>
              <w:tabs>
                <w:tab w:val="num" w:pos="720"/>
              </w:tabs>
              <w:spacing w:before="0" w:after="0" w:line="240" w:lineRule="auto"/>
              <w:jc w:val="both"/>
              <w:rPr>
                <w:rFonts w:ascii="Comic Sans MS" w:hAnsi="Comic Sans MS" w:cs="Arial"/>
                <w:lang w:val="hr-HR"/>
              </w:rPr>
            </w:pPr>
            <w:r w:rsidRPr="006C56C3">
              <w:rPr>
                <w:rFonts w:ascii="Comic Sans MS" w:hAnsi="Comic Sans MS" w:cs="Arial"/>
                <w:lang w:val="hr-HR"/>
              </w:rPr>
              <w:t>povezivanje sadržaja terenske nastave s nastavnim sadržajima Njemačkog jezika, Geografije, Glazbene kulture, Likovne kulture te Sata razrednika</w:t>
            </w:r>
          </w:p>
        </w:tc>
      </w:tr>
      <w:tr w:rsidR="00D00C6F" w:rsidRPr="00AE6DB3" w14:paraId="1036636F" w14:textId="77777777" w:rsidTr="00CC39A9">
        <w:trPr>
          <w:gridBefore w:val="1"/>
          <w:wBefore w:w="110" w:type="dxa"/>
          <w:trHeight w:val="454"/>
        </w:trPr>
        <w:tc>
          <w:tcPr>
            <w:tcW w:w="9065" w:type="dxa"/>
            <w:gridSpan w:val="3"/>
            <w:vAlign w:val="center"/>
          </w:tcPr>
          <w:p w14:paraId="67786137" w14:textId="77777777" w:rsidR="00D00C6F" w:rsidRPr="006C56C3" w:rsidRDefault="00D00C6F" w:rsidP="00D670D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C56C3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ODGOVORNE OSOBE:</w:t>
            </w:r>
            <w:r w:rsidRPr="006C56C3">
              <w:rPr>
                <w:lang w:val="hr-HR"/>
              </w:rPr>
              <w:t xml:space="preserve"> </w:t>
            </w:r>
            <w:r w:rsidRPr="006C56C3">
              <w:rPr>
                <w:rFonts w:ascii="Comic Sans MS" w:eastAsia="Times New Roman" w:hAnsi="Comic Sans MS" w:cs="Arial"/>
                <w:lang w:val="hr-HR" w:eastAsia="hr-HR"/>
              </w:rPr>
              <w:t>ravnateljica Ljiljana Benčec Miklečić, učiteljice Njemačkog jezika Margita Bašić Kale i Željka Šprljan Piskač</w:t>
            </w:r>
          </w:p>
        </w:tc>
      </w:tr>
    </w:tbl>
    <w:p w14:paraId="7E35B6FA" w14:textId="77777777" w:rsidR="003E0D02" w:rsidRDefault="003E0D02" w:rsidP="003E0D02">
      <w:pPr>
        <w:pStyle w:val="Kurikulumstil"/>
      </w:pPr>
    </w:p>
    <w:p w14:paraId="7D2254C8" w14:textId="6DB97D91" w:rsidR="00CC39A9" w:rsidRDefault="00CC39A9" w:rsidP="00CC39A9">
      <w:pPr>
        <w:pStyle w:val="Naslov3"/>
        <w:rPr>
          <w:lang w:val="hr-HR"/>
        </w:rPr>
      </w:pPr>
      <w:bookmarkStart w:id="80" w:name="_Toc211238528"/>
      <w:r>
        <w:rPr>
          <w:caps w:val="0"/>
          <w:lang w:val="hr-HR"/>
        </w:rPr>
        <w:lastRenderedPageBreak/>
        <w:t>BEČ (</w:t>
      </w:r>
      <w:r w:rsidRPr="00982D3E">
        <w:rPr>
          <w:caps w:val="0"/>
          <w:lang w:val="hr-HR"/>
        </w:rPr>
        <w:t>AUSTRIJA</w:t>
      </w:r>
      <w:r>
        <w:rPr>
          <w:caps w:val="0"/>
          <w:lang w:val="hr-HR"/>
        </w:rPr>
        <w:t>)</w:t>
      </w:r>
      <w:bookmarkEnd w:id="80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6964"/>
      </w:tblGrid>
      <w:tr w:rsidR="004C6BFF" w:rsidRPr="00AE6DB3" w14:paraId="2DD993EF" w14:textId="77777777" w:rsidTr="00D670DE">
        <w:trPr>
          <w:trHeight w:val="454"/>
        </w:trPr>
        <w:tc>
          <w:tcPr>
            <w:tcW w:w="9062" w:type="dxa"/>
            <w:gridSpan w:val="2"/>
            <w:vAlign w:val="center"/>
          </w:tcPr>
          <w:p w14:paraId="2B13B37D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val="hr-HR"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val="hr-HR" w:eastAsia="hr-HR"/>
              </w:rPr>
              <w:t xml:space="preserve">KURIKULUMSKO PODRUČJE: </w:t>
            </w:r>
            <w:r w:rsidRPr="004C6BFF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osobni razvoj, jezično–komunikacijsko, društveno-humanističko, umjetničko</w:t>
            </w:r>
          </w:p>
        </w:tc>
      </w:tr>
      <w:tr w:rsidR="004C6BFF" w:rsidRPr="004C6BFF" w14:paraId="01439144" w14:textId="77777777" w:rsidTr="00D670DE">
        <w:trPr>
          <w:trHeight w:val="454"/>
        </w:trPr>
        <w:tc>
          <w:tcPr>
            <w:tcW w:w="9062" w:type="dxa"/>
            <w:gridSpan w:val="2"/>
            <w:vAlign w:val="center"/>
          </w:tcPr>
          <w:p w14:paraId="0F0D0348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 xml:space="preserve">CIKLUS: </w:t>
            </w: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3. i 4. (5. – 8. razred)</w:t>
            </w:r>
          </w:p>
        </w:tc>
      </w:tr>
      <w:tr w:rsidR="004C6BFF" w:rsidRPr="004C6BFF" w14:paraId="651D3CFD" w14:textId="77777777" w:rsidTr="00D670DE">
        <w:trPr>
          <w:trHeight w:val="454"/>
        </w:trPr>
        <w:tc>
          <w:tcPr>
            <w:tcW w:w="9062" w:type="dxa"/>
            <w:gridSpan w:val="2"/>
            <w:vAlign w:val="center"/>
          </w:tcPr>
          <w:p w14:paraId="18288259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 xml:space="preserve">CILJ: </w:t>
            </w: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razvijati kulturnu svijest učenika i poticati njihov interes za učenje njemačkog jezika kroz autentično iskustvo boravka u njemačkom govornom području</w:t>
            </w:r>
          </w:p>
        </w:tc>
      </w:tr>
      <w:tr w:rsidR="004C6BFF" w:rsidRPr="004C6BFF" w14:paraId="46013589" w14:textId="77777777" w:rsidTr="00D670DE">
        <w:trPr>
          <w:trHeight w:val="454"/>
        </w:trPr>
        <w:tc>
          <w:tcPr>
            <w:tcW w:w="9062" w:type="dxa"/>
            <w:gridSpan w:val="2"/>
            <w:vAlign w:val="center"/>
          </w:tcPr>
          <w:p w14:paraId="2DB9A525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 xml:space="preserve">OBRAZLOŽENJE CILJA: </w:t>
            </w: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Njemački jezik kao izborni predmet važan je dio promicanja višejezičnosti i interkulturalnog razumijevanja u našoj školi. Terenskom nastavom u Beču želimo dodatno motivirati učenike za učenje jezika kroz izravnu uporabu njemačkog jezika u svakodnevnim situacijama. Beč, kao prijestolnica Austrije i kulturno središte njemačkog govornog područja, učenicima pruža priliku za upoznavanje bogate kulturne i povijesne baštine te razvoj jezičnih i osobnih kompetencija izvan učioničkog konteksta. Takvo iskustveno učenje potiče znatiželju, kulturnu osviještenost i pozitivan odnos prema učenju stranih jezika.</w:t>
            </w:r>
          </w:p>
        </w:tc>
      </w:tr>
      <w:tr w:rsidR="004C6BFF" w:rsidRPr="004C6BFF" w14:paraId="5319B12F" w14:textId="77777777" w:rsidTr="00D670DE">
        <w:trPr>
          <w:trHeight w:val="454"/>
        </w:trPr>
        <w:tc>
          <w:tcPr>
            <w:tcW w:w="9062" w:type="dxa"/>
            <w:gridSpan w:val="2"/>
            <w:vAlign w:val="center"/>
          </w:tcPr>
          <w:p w14:paraId="376FB258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 xml:space="preserve">OČEKIVANI ISHODI/POSTIGNUĆA: </w:t>
            </w:r>
          </w:p>
        </w:tc>
      </w:tr>
      <w:tr w:rsidR="004C6BFF" w:rsidRPr="004C6BFF" w14:paraId="0BEA49EB" w14:textId="77777777" w:rsidTr="00D670DE">
        <w:trPr>
          <w:trHeight w:val="454"/>
        </w:trPr>
        <w:tc>
          <w:tcPr>
            <w:tcW w:w="9062" w:type="dxa"/>
            <w:gridSpan w:val="2"/>
            <w:vAlign w:val="center"/>
          </w:tcPr>
          <w:p w14:paraId="1BAF4266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b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Učenici će moći:</w:t>
            </w:r>
          </w:p>
          <w:p w14:paraId="2D93133B" w14:textId="77777777" w:rsidR="004C6BFF" w:rsidRPr="004C6BFF" w:rsidRDefault="004C6BFF" w:rsidP="004C6BFF">
            <w:pPr>
              <w:numPr>
                <w:ilvl w:val="0"/>
                <w:numId w:val="5"/>
              </w:numPr>
              <w:spacing w:before="0" w:after="0" w:line="240" w:lineRule="auto"/>
              <w:ind w:left="1287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komunicirati na stranom jeziku u svakodnevnim situacijama i interakciji s izvornim govornicima te usmeno i/ili pisano izvještavati o odabranim viđenim sadržajima</w:t>
            </w:r>
          </w:p>
          <w:p w14:paraId="7E557F8B" w14:textId="77777777" w:rsidR="004C6BFF" w:rsidRPr="004C6BFF" w:rsidRDefault="004C6BFF" w:rsidP="004C6BFF">
            <w:pPr>
              <w:numPr>
                <w:ilvl w:val="0"/>
                <w:numId w:val="5"/>
              </w:numPr>
              <w:spacing w:before="0" w:after="0" w:line="240" w:lineRule="auto"/>
              <w:ind w:left="1287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imenovati, opisati i usporediti kulturne i društvene osobitosti posjećenog područja sa svojom sredinom, pokazujući poštovanje prema različitostima</w:t>
            </w:r>
          </w:p>
          <w:p w14:paraId="310AF1C8" w14:textId="77777777" w:rsidR="004C6BFF" w:rsidRPr="004C6BFF" w:rsidRDefault="004C6BFF" w:rsidP="004C6BFF">
            <w:pPr>
              <w:numPr>
                <w:ilvl w:val="0"/>
                <w:numId w:val="5"/>
              </w:numPr>
              <w:spacing w:before="0" w:after="0" w:line="240" w:lineRule="auto"/>
              <w:ind w:left="1287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razvijati samostalnost, snalažljivost i odgovornost kroz sudjelovanje u aktivnostima izvan poznatog okruženja</w:t>
            </w:r>
          </w:p>
        </w:tc>
      </w:tr>
      <w:tr w:rsidR="004C6BFF" w:rsidRPr="004C6BFF" w14:paraId="64E42A13" w14:textId="77777777" w:rsidTr="00D670DE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/>
            </w:tcBorders>
            <w:vAlign w:val="center"/>
          </w:tcPr>
          <w:p w14:paraId="3622820E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NAČIN REALIZACIJE:</w:t>
            </w:r>
          </w:p>
        </w:tc>
      </w:tr>
      <w:tr w:rsidR="004C6BFF" w:rsidRPr="004C6BFF" w14:paraId="37BE5C86" w14:textId="77777777" w:rsidTr="00D670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  <w:vAlign w:val="center"/>
          </w:tcPr>
          <w:p w14:paraId="202F16B0" w14:textId="77777777" w:rsidR="004C6BFF" w:rsidRPr="004C6BFF" w:rsidRDefault="004C6BFF" w:rsidP="004C6BFF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OBLIK: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986141C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terenska nastava</w:t>
            </w:r>
          </w:p>
        </w:tc>
      </w:tr>
      <w:tr w:rsidR="004C6BFF" w:rsidRPr="004C6BFF" w14:paraId="58A87585" w14:textId="77777777" w:rsidTr="00D670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  <w:vAlign w:val="center"/>
          </w:tcPr>
          <w:p w14:paraId="1CF05F2B" w14:textId="77777777" w:rsidR="004C6BFF" w:rsidRPr="004C6BFF" w:rsidRDefault="004C6BFF" w:rsidP="004C6BFF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SUDIONICI: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C7FA9F8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učenici, učiteljice Njemačkog jezika Margita Bašić Kale i Željka Šprljan Piskač, učitelji pratitelji, turistička agencija</w:t>
            </w:r>
          </w:p>
        </w:tc>
      </w:tr>
      <w:tr w:rsidR="004C6BFF" w:rsidRPr="004C6BFF" w14:paraId="720B809C" w14:textId="77777777" w:rsidTr="00D670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51B154C5" w14:textId="77777777" w:rsidR="004C6BFF" w:rsidRPr="004C6BFF" w:rsidRDefault="004C6BFF" w:rsidP="004C6BFF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NAČINI UČENJA: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1B0DE129" w14:textId="77777777" w:rsidR="004C6BFF" w:rsidRPr="004C6BFF" w:rsidRDefault="004C6BF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obilazak kulturnih i povijesnih znamenitosti Beča</w:t>
            </w:r>
          </w:p>
          <w:p w14:paraId="7E83A254" w14:textId="77777777" w:rsidR="004C6BFF" w:rsidRPr="004C6BFF" w:rsidRDefault="004C6BF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promatranje i fotografiranje važnih lokacija</w:t>
            </w:r>
          </w:p>
          <w:p w14:paraId="1AF778D0" w14:textId="77777777" w:rsidR="004C6BFF" w:rsidRPr="004C6BFF" w:rsidRDefault="004C6BF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vođenje dnevnika putovanja (bilježenje zanimljivosti)</w:t>
            </w:r>
          </w:p>
          <w:p w14:paraId="22E286A0" w14:textId="77777777" w:rsidR="004C6BFF" w:rsidRPr="004C6BFF" w:rsidRDefault="004C6BF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sudjelovanje u edukativnim programima</w:t>
            </w:r>
          </w:p>
          <w:p w14:paraId="67537167" w14:textId="77777777" w:rsidR="004C6BFF" w:rsidRPr="004C6BFF" w:rsidRDefault="004C6BF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komunikacija na stranom jeziku</w:t>
            </w:r>
          </w:p>
          <w:p w14:paraId="07326EFD" w14:textId="77777777" w:rsidR="004C6BFF" w:rsidRPr="004C6BFF" w:rsidRDefault="004C6BF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timski rad i suradnja u manjim grupama</w:t>
            </w:r>
          </w:p>
          <w:p w14:paraId="34D888F9" w14:textId="77777777" w:rsidR="004C6BFF" w:rsidRPr="004C6BFF" w:rsidRDefault="004C6BFF" w:rsidP="003E0D02">
            <w:pPr>
              <w:pStyle w:val="Odlomakpopisa"/>
              <w:numPr>
                <w:ilvl w:val="0"/>
                <w:numId w:val="210"/>
              </w:numPr>
              <w:spacing w:before="0" w:after="0" w:line="240" w:lineRule="auto"/>
              <w:ind w:left="631" w:hanging="283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izrada završne prezentacije, plakata ili osvrta nakon povratka</w:t>
            </w:r>
          </w:p>
        </w:tc>
      </w:tr>
      <w:tr w:rsidR="004C6BFF" w:rsidRPr="004C6BFF" w14:paraId="33699B72" w14:textId="77777777" w:rsidTr="00D670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3E51DDCD" w14:textId="77777777" w:rsidR="004C6BFF" w:rsidRPr="004C6BFF" w:rsidRDefault="004C6BFF" w:rsidP="004C6BFF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METODE POUČAVANJA: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65B6E87F" w14:textId="77777777" w:rsidR="004C6BFF" w:rsidRPr="004C6BFF" w:rsidRDefault="004C6BFF" w:rsidP="003E0D02">
            <w:pPr>
              <w:pStyle w:val="Odlomakpopisa"/>
              <w:numPr>
                <w:ilvl w:val="0"/>
                <w:numId w:val="209"/>
              </w:numPr>
              <w:spacing w:before="0" w:after="0" w:line="240" w:lineRule="auto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usmjereno i vođeno razgledavanje</w:t>
            </w:r>
          </w:p>
          <w:p w14:paraId="350246F9" w14:textId="77777777" w:rsidR="004C6BFF" w:rsidRPr="004C6BFF" w:rsidRDefault="004C6BFF" w:rsidP="003E0D02">
            <w:pPr>
              <w:pStyle w:val="Odlomakpopisa"/>
              <w:numPr>
                <w:ilvl w:val="0"/>
                <w:numId w:val="209"/>
              </w:numPr>
              <w:spacing w:before="0" w:after="0" w:line="240" w:lineRule="auto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razgovor o viđenom i dojmovima</w:t>
            </w:r>
          </w:p>
        </w:tc>
      </w:tr>
      <w:tr w:rsidR="004C6BFF" w:rsidRPr="004C6BFF" w14:paraId="7761BDAC" w14:textId="77777777" w:rsidTr="00D670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757D27D9" w14:textId="77777777" w:rsidR="004C6BFF" w:rsidRPr="004C6BFF" w:rsidRDefault="004C6BFF" w:rsidP="004C6BFF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TRAJANJE IZVEDBE: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D6E9BF4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18. i 19. prosinca 2025.</w:t>
            </w:r>
          </w:p>
        </w:tc>
      </w:tr>
      <w:tr w:rsidR="004C6BFF" w:rsidRPr="004C6BFF" w14:paraId="1E31A535" w14:textId="77777777" w:rsidTr="00D670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7BB66E1C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POTREBNI RESURSI: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20AB277A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Ponuda turističke agencije</w:t>
            </w:r>
          </w:p>
          <w:p w14:paraId="61163E2C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detaljna ponuda s programom putovanja</w:t>
            </w:r>
          </w:p>
          <w:p w14:paraId="2D5C096F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cijena po učeniku i učitelju</w:t>
            </w:r>
          </w:p>
          <w:p w14:paraId="3EE2ACEF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uvjeti plaćanja i otkazivanja</w:t>
            </w:r>
          </w:p>
          <w:p w14:paraId="19111CDA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uključene usluge: smještaj, obroci, ulaznice, vodiči</w:t>
            </w:r>
          </w:p>
          <w:p w14:paraId="408C8A5F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Popis sudionika</w:t>
            </w:r>
          </w:p>
          <w:p w14:paraId="6AA53AAC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  <w:lang w:val="de-DE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  <w:lang w:val="de-DE"/>
              </w:rPr>
              <w:t>popis učenika (s kontaktima roditelja/skrbnika)</w:t>
            </w:r>
          </w:p>
          <w:p w14:paraId="5FC8C25B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lastRenderedPageBreak/>
              <w:t>popis učitelja/pratitelja</w:t>
            </w:r>
          </w:p>
          <w:p w14:paraId="33D51026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informacije o posebnim potrebama učenika (alergije, lijekovi, prehrambene navike)</w:t>
            </w:r>
          </w:p>
          <w:p w14:paraId="0FD95BA6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Organizator puta</w:t>
            </w:r>
          </w:p>
          <w:p w14:paraId="209D9A9E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  <w:lang w:val="de-DE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  <w:lang w:val="de-DE"/>
              </w:rPr>
              <w:t>kontakt podaci (telefon, e-mail)</w:t>
            </w:r>
          </w:p>
          <w:p w14:paraId="5941526C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zaduženja i plan komunikacije s roditeljima i agencijom</w:t>
            </w:r>
          </w:p>
          <w:p w14:paraId="3A03EDD3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Prijevoz</w:t>
            </w:r>
          </w:p>
          <w:p w14:paraId="43C78368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vrsta prijevoza</w:t>
            </w:r>
          </w:p>
          <w:p w14:paraId="5808F8C2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 xml:space="preserve">podaci o prijevozniku </w:t>
            </w:r>
          </w:p>
          <w:p w14:paraId="6B3C0B5B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raspored i trajanje putovanja</w:t>
            </w:r>
          </w:p>
          <w:p w14:paraId="798C9CF0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osiguranje u prometu</w:t>
            </w:r>
          </w:p>
          <w:p w14:paraId="226D9F32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Stručno vodstvo</w:t>
            </w:r>
          </w:p>
          <w:p w14:paraId="62810C51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licencirani turistički vodič ili stručnjak za lokaciju posjeta</w:t>
            </w:r>
          </w:p>
          <w:p w14:paraId="0BC26063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Materijalni troškovi</w:t>
            </w:r>
          </w:p>
          <w:p w14:paraId="3AF86B17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troškovi prijevoza i cestarina</w:t>
            </w:r>
          </w:p>
          <w:p w14:paraId="673122E0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smještaj i prehrana</w:t>
            </w:r>
          </w:p>
          <w:p w14:paraId="6313DD30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 xml:space="preserve">ulaznice </w:t>
            </w:r>
          </w:p>
          <w:p w14:paraId="0C197746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osiguranje putovanja</w:t>
            </w:r>
          </w:p>
          <w:p w14:paraId="48015D12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Ljudski resursi</w:t>
            </w:r>
          </w:p>
          <w:p w14:paraId="775C4E8E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učenici – sudionici nastave</w:t>
            </w:r>
          </w:p>
          <w:p w14:paraId="2B3EA7AE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učitelji – pratnja i stručno pedagoško vodstvo</w:t>
            </w:r>
          </w:p>
          <w:p w14:paraId="1DB38F10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vodič – za stručno tumačenje sadržaja</w:t>
            </w:r>
          </w:p>
          <w:p w14:paraId="0C840BEB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  <w:lang w:val="de-DE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  <w:lang w:val="de-DE"/>
              </w:rPr>
              <w:t>dodatna pratnja ako je potrebno (asistent)</w:t>
            </w:r>
          </w:p>
          <w:p w14:paraId="40C9E534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Tehnička oprema</w:t>
            </w:r>
          </w:p>
          <w:p w14:paraId="1C6AC386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  <w:lang w:val="de-DE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  <w:lang w:val="de-DE"/>
              </w:rPr>
              <w:t>fotoaparat ili pametni telefon za dokumentiranje aktivnosti</w:t>
            </w:r>
          </w:p>
          <w:p w14:paraId="46DBB808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pribor za bilješke (bilježnice, olovke)</w:t>
            </w:r>
          </w:p>
          <w:p w14:paraId="762FE844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Dokumentacija i dozvole</w:t>
            </w:r>
          </w:p>
          <w:p w14:paraId="26EE5EFB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suglasnosti roditelja</w:t>
            </w:r>
          </w:p>
          <w:p w14:paraId="21BE9AC7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putne isprave (putovnice/osobne iskaznice)</w:t>
            </w:r>
          </w:p>
          <w:p w14:paraId="284484BC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zdravstvene iskaznice ili europske kartice zdravstvenog osiguranja</w:t>
            </w:r>
          </w:p>
          <w:p w14:paraId="67A4DBDD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144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osiguranje (putno i zdravstveno)</w:t>
            </w:r>
          </w:p>
          <w:p w14:paraId="3A9396A3" w14:textId="77777777" w:rsidR="004C6BFF" w:rsidRPr="004C6BFF" w:rsidRDefault="004C6BFF" w:rsidP="004C6BFF">
            <w:pPr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b/>
                <w:bCs/>
                <w:kern w:val="24"/>
                <w:szCs w:val="22"/>
              </w:rPr>
              <w:t>Priprema učenika</w:t>
            </w:r>
          </w:p>
          <w:p w14:paraId="4B06AD87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72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uvodne radionice ili pripremna predavanja vezana uz temu posjeta</w:t>
            </w:r>
          </w:p>
          <w:p w14:paraId="5A3BE45D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72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edukativni materijali</w:t>
            </w:r>
          </w:p>
          <w:p w14:paraId="46B4B933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72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upute o ponašanju, sigurnosti i kulturnim običajima zemlje domaćina</w:t>
            </w:r>
          </w:p>
        </w:tc>
      </w:tr>
      <w:tr w:rsidR="004C6BFF" w:rsidRPr="004C6BFF" w14:paraId="1069F61E" w14:textId="77777777" w:rsidTr="00D670DE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719BA743" w14:textId="77777777" w:rsidR="004C6BFF" w:rsidRPr="004C6BFF" w:rsidRDefault="004C6BFF" w:rsidP="004C6BFF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  <w:szCs w:val="22"/>
                <w:lang w:eastAsia="hr-HR"/>
              </w:rPr>
            </w:pPr>
            <w:r w:rsidRPr="004C6BFF">
              <w:rPr>
                <w:rFonts w:ascii="Comic Sans MS" w:hAnsi="Comic Sans MS"/>
                <w:color w:val="0070C0"/>
                <w:szCs w:val="22"/>
              </w:rPr>
              <w:lastRenderedPageBreak/>
              <w:br w:type="page"/>
            </w: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MOGUĆE TEŠKOĆE</w:t>
            </w:r>
            <w:r w:rsidRPr="004C6BFF">
              <w:rPr>
                <w:rFonts w:ascii="Comic Sans MS" w:eastAsia="Times New Roman" w:hAnsi="Comic Sans MS" w:cs="Arial"/>
                <w:color w:val="0070C0"/>
                <w:szCs w:val="22"/>
                <w:lang w:eastAsia="hr-HR"/>
              </w:rPr>
              <w:t>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7B6C9A57" w14:textId="77777777" w:rsidR="004C6BFF" w:rsidRPr="004C6BFF" w:rsidRDefault="004C6BFF" w:rsidP="004C6BFF">
            <w:pPr>
              <w:numPr>
                <w:ilvl w:val="0"/>
                <w:numId w:val="7"/>
              </w:numPr>
              <w:tabs>
                <w:tab w:val="num" w:pos="720"/>
              </w:tabs>
              <w:spacing w:before="0" w:after="0" w:line="240" w:lineRule="auto"/>
              <w:ind w:left="720"/>
              <w:jc w:val="both"/>
              <w:textAlignment w:val="baseline"/>
              <w:rPr>
                <w:rFonts w:ascii="Comic Sans MS" w:hAnsi="Comic Sans MS" w:cs="Arial"/>
                <w:kern w:val="24"/>
                <w:szCs w:val="22"/>
              </w:rPr>
            </w:pPr>
            <w:r w:rsidRPr="004C6BFF">
              <w:rPr>
                <w:rFonts w:ascii="Comic Sans MS" w:hAnsi="Comic Sans MS" w:cs="Arial"/>
                <w:kern w:val="24"/>
                <w:szCs w:val="22"/>
              </w:rPr>
              <w:t>usklađenost termina održavanja TN s povoljnim vremenskim prilikama, nedostatak novčanih sredstava (roditelji)</w:t>
            </w:r>
          </w:p>
        </w:tc>
      </w:tr>
      <w:tr w:rsidR="004C6BFF" w:rsidRPr="004C6BFF" w14:paraId="257F8595" w14:textId="77777777" w:rsidTr="00D670DE">
        <w:trPr>
          <w:trHeight w:val="428"/>
        </w:trPr>
        <w:tc>
          <w:tcPr>
            <w:tcW w:w="9062" w:type="dxa"/>
            <w:gridSpan w:val="2"/>
            <w:vAlign w:val="center"/>
          </w:tcPr>
          <w:p w14:paraId="4C138FC6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szCs w:val="22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NAČIN PRAĆENJA I PROVJERE ISHODA/POSTIGNUĆA:</w:t>
            </w:r>
          </w:p>
        </w:tc>
      </w:tr>
      <w:tr w:rsidR="004C6BFF" w:rsidRPr="004C6BFF" w14:paraId="678D06A1" w14:textId="77777777" w:rsidTr="00D670DE">
        <w:trPr>
          <w:trHeight w:val="427"/>
        </w:trPr>
        <w:tc>
          <w:tcPr>
            <w:tcW w:w="9062" w:type="dxa"/>
            <w:gridSpan w:val="2"/>
            <w:vAlign w:val="center"/>
          </w:tcPr>
          <w:p w14:paraId="28347920" w14:textId="77777777" w:rsidR="004C6BFF" w:rsidRPr="004C6BFF" w:rsidRDefault="004C6BFF" w:rsidP="004C6BFF">
            <w:pPr>
              <w:numPr>
                <w:ilvl w:val="0"/>
                <w:numId w:val="8"/>
              </w:numPr>
              <w:tabs>
                <w:tab w:val="num" w:pos="720"/>
              </w:tabs>
              <w:spacing w:before="0" w:after="0" w:line="240" w:lineRule="auto"/>
              <w:jc w:val="both"/>
              <w:rPr>
                <w:rFonts w:ascii="Comic Sans MS" w:hAnsi="Comic Sans MS" w:cs="Arial"/>
                <w:szCs w:val="22"/>
              </w:rPr>
            </w:pPr>
            <w:r w:rsidRPr="004C6BFF">
              <w:rPr>
                <w:rFonts w:ascii="Comic Sans MS" w:hAnsi="Comic Sans MS" w:cs="Arial"/>
                <w:szCs w:val="22"/>
              </w:rPr>
              <w:t>fotografije</w:t>
            </w:r>
          </w:p>
          <w:p w14:paraId="00178BDB" w14:textId="77777777" w:rsidR="004C6BFF" w:rsidRPr="004C6BFF" w:rsidRDefault="004C6BFF" w:rsidP="004C6BFF">
            <w:pPr>
              <w:numPr>
                <w:ilvl w:val="0"/>
                <w:numId w:val="8"/>
              </w:numPr>
              <w:tabs>
                <w:tab w:val="num" w:pos="720"/>
              </w:tabs>
              <w:spacing w:before="0" w:after="0" w:line="240" w:lineRule="auto"/>
              <w:jc w:val="both"/>
              <w:rPr>
                <w:rFonts w:ascii="Comic Sans MS" w:hAnsi="Comic Sans MS" w:cs="Arial"/>
                <w:szCs w:val="22"/>
              </w:rPr>
            </w:pPr>
            <w:r w:rsidRPr="004C6BFF">
              <w:rPr>
                <w:rFonts w:ascii="Comic Sans MS" w:hAnsi="Comic Sans MS" w:cs="Arial"/>
                <w:szCs w:val="22"/>
              </w:rPr>
              <w:t>izvještaj na školskoj mrežnoj stranici</w:t>
            </w:r>
          </w:p>
          <w:p w14:paraId="225D121F" w14:textId="77777777" w:rsidR="004C6BFF" w:rsidRPr="004C6BFF" w:rsidRDefault="004C6BFF" w:rsidP="004C6BFF">
            <w:pPr>
              <w:numPr>
                <w:ilvl w:val="0"/>
                <w:numId w:val="8"/>
              </w:numPr>
              <w:tabs>
                <w:tab w:val="num" w:pos="720"/>
              </w:tabs>
              <w:spacing w:before="0" w:after="0" w:line="240" w:lineRule="auto"/>
              <w:rPr>
                <w:rFonts w:ascii="Comic Sans MS" w:hAnsi="Comic Sans MS" w:cs="Arial"/>
                <w:szCs w:val="22"/>
              </w:rPr>
            </w:pPr>
            <w:r w:rsidRPr="004C6BFF">
              <w:rPr>
                <w:rFonts w:ascii="Comic Sans MS" w:hAnsi="Comic Sans MS" w:cs="Arial"/>
                <w:szCs w:val="22"/>
              </w:rPr>
              <w:t>povezivanje sadržaja terenske nastave s nastavnim sadržajima Njemačkog jezika, Geografije, Glazbene kulture, Likovne kulture te Sata razrednika</w:t>
            </w:r>
          </w:p>
        </w:tc>
      </w:tr>
      <w:tr w:rsidR="004C6BFF" w:rsidRPr="004C6BFF" w14:paraId="5AA6665B" w14:textId="77777777" w:rsidTr="00D670DE">
        <w:trPr>
          <w:trHeight w:val="454"/>
        </w:trPr>
        <w:tc>
          <w:tcPr>
            <w:tcW w:w="9062" w:type="dxa"/>
            <w:gridSpan w:val="2"/>
            <w:vAlign w:val="center"/>
          </w:tcPr>
          <w:p w14:paraId="28442E06" w14:textId="77777777" w:rsidR="004C6BFF" w:rsidRPr="004C6BFF" w:rsidRDefault="004C6BFF" w:rsidP="004C6BFF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4C6BFF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ODGOVORNE OSOBE:</w:t>
            </w:r>
            <w:r w:rsidRPr="004C6BFF">
              <w:rPr>
                <w:rFonts w:ascii="Comic Sans MS" w:hAnsi="Comic Sans MS"/>
              </w:rPr>
              <w:t xml:space="preserve"> </w:t>
            </w:r>
            <w:r w:rsidRPr="004C6BFF">
              <w:rPr>
                <w:rFonts w:ascii="Comic Sans MS" w:eastAsia="Times New Roman" w:hAnsi="Comic Sans MS" w:cs="Arial"/>
                <w:szCs w:val="22"/>
                <w:lang w:eastAsia="hr-HR"/>
              </w:rPr>
              <w:t>ravnateljica Ljiljana Benčec Miklečić, učiteljice Njemačkog jezika Margita Bašić Kale i Željka Šprljan Piskač</w:t>
            </w:r>
          </w:p>
        </w:tc>
      </w:tr>
    </w:tbl>
    <w:p w14:paraId="3CB1AA85" w14:textId="73F5F03F" w:rsidR="00607D94" w:rsidRDefault="00607D94" w:rsidP="004C6BFF">
      <w:pPr>
        <w:spacing w:before="0" w:after="0" w:line="240" w:lineRule="auto"/>
        <w:rPr>
          <w:rFonts w:ascii="Comic Sans MS" w:hAnsi="Comic Sans MS"/>
        </w:rPr>
      </w:pPr>
    </w:p>
    <w:p w14:paraId="09A7403B" w14:textId="4C941642" w:rsidR="00197216" w:rsidRPr="006D1289" w:rsidRDefault="003C3D56" w:rsidP="00197216">
      <w:pPr>
        <w:pStyle w:val="Naslov3"/>
        <w:rPr>
          <w:rFonts w:eastAsia="Comic Sans MS"/>
          <w:b/>
          <w:bCs/>
          <w:color w:val="1F4D78"/>
          <w:lang w:val="hr-HR"/>
        </w:rPr>
      </w:pPr>
      <w:bookmarkStart w:id="81" w:name="_Toc211238529"/>
      <w:r w:rsidRPr="1BD2C511">
        <w:rPr>
          <w:rFonts w:eastAsia="Comic Sans MS"/>
          <w:caps w:val="0"/>
          <w:lang w:val="hr-HR"/>
        </w:rPr>
        <w:lastRenderedPageBreak/>
        <w:t>LJUBLJANA</w:t>
      </w:r>
      <w:bookmarkEnd w:id="8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197216" w:rsidRPr="00AE6DB3" w14:paraId="734C7B99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057CC7B" w14:textId="77777777" w:rsidR="00197216" w:rsidRPr="00197216" w:rsidRDefault="00197216" w:rsidP="00197216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197216">
              <w:rPr>
                <w:rFonts w:ascii="Comic Sans MS" w:eastAsia="Comic Sans MS" w:hAnsi="Comic Sans MS" w:cs="Comic Sans MS"/>
                <w:lang w:val="hr-HR"/>
              </w:rPr>
              <w:t xml:space="preserve">  Prirodoslovno, tehničko i informatičko, društveno-humanističko</w:t>
            </w:r>
          </w:p>
        </w:tc>
      </w:tr>
      <w:tr w:rsidR="00197216" w:rsidRPr="00197216" w14:paraId="0DBAAE5C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82E9298" w14:textId="5E77708A" w:rsidR="00197216" w:rsidRPr="00197216" w:rsidRDefault="00197216" w:rsidP="00197216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197216">
              <w:rPr>
                <w:rFonts w:ascii="Comic Sans MS" w:eastAsia="Comic Sans MS" w:hAnsi="Comic Sans MS" w:cs="Comic Sans MS"/>
                <w:lang w:val="hr-HR"/>
              </w:rPr>
              <w:t xml:space="preserve">  2</w:t>
            </w:r>
            <w:r>
              <w:rPr>
                <w:rFonts w:ascii="Comic Sans MS" w:eastAsia="Comic Sans MS" w:hAnsi="Comic Sans MS" w:cs="Comic Sans MS"/>
                <w:lang w:val="hr-HR"/>
              </w:rPr>
              <w:t>. i</w:t>
            </w:r>
            <w:r w:rsidRPr="00197216">
              <w:rPr>
                <w:rFonts w:ascii="Comic Sans MS" w:eastAsia="Comic Sans MS" w:hAnsi="Comic Sans MS" w:cs="Comic Sans MS"/>
                <w:lang w:val="hr-HR"/>
              </w:rPr>
              <w:t xml:space="preserve"> 3. (5. - 8. razredi)</w:t>
            </w:r>
          </w:p>
        </w:tc>
      </w:tr>
      <w:tr w:rsidR="00197216" w:rsidRPr="00197216" w14:paraId="4CFA21D7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DBFAA6E" w14:textId="6F7549C5" w:rsidR="00197216" w:rsidRPr="00D73168" w:rsidRDefault="00197216" w:rsidP="00197216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D73168">
              <w:rPr>
                <w:rFonts w:ascii="Comic Sans MS" w:eastAsia="Comic Sans MS" w:hAnsi="Comic Sans MS" w:cs="Comic Sans MS"/>
                <w:lang w:val="hr-HR"/>
              </w:rPr>
              <w:t xml:space="preserve"> upoznati kulturne znamenitosti, prirodne ljepote,  jezik i običaje Slovenije te povezati formalno i neformalno učenje kroz rješavanje prirodoslovne problemske zadatke</w:t>
            </w:r>
          </w:p>
        </w:tc>
      </w:tr>
      <w:tr w:rsidR="00197216" w:rsidRPr="00AE6DB3" w14:paraId="6592032E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2F113D1" w14:textId="7976BCEC" w:rsidR="00197216" w:rsidRPr="00197216" w:rsidRDefault="00197216" w:rsidP="00197216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197216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A43427">
              <w:rPr>
                <w:rFonts w:ascii="Comic Sans MS" w:eastAsia="Comic Sans MS" w:hAnsi="Comic Sans MS" w:cs="Comic Sans MS"/>
                <w:lang w:val="hr-HR"/>
              </w:rPr>
              <w:t xml:space="preserve">Cilj terenske nastave je obogatiti stečena znanja iz područja biologije, kemije , matematike i informatike te primijeniti stečena znanja izvođenjem pokusa i donoseći zaključke. Obilazeći Ljubljanu, Hižu eksperimentov učenici će imati mogućnost upoznati strani jezik, osamostaliti se u komunikaciji na stranom jeziku te povjesna i geografska znanja smjestiti u stvarno okruženje. </w:t>
            </w:r>
          </w:p>
        </w:tc>
      </w:tr>
      <w:tr w:rsidR="00197216" w:rsidRPr="00AE6DB3" w14:paraId="646BBB7E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D90D5C7" w14:textId="77777777" w:rsidR="00197216" w:rsidRPr="00197216" w:rsidRDefault="00197216" w:rsidP="00197216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197216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865F382" w14:textId="77777777" w:rsidR="00197216" w:rsidRPr="00197216" w:rsidRDefault="00197216" w:rsidP="00197216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lang w:val="hr-HR"/>
              </w:rPr>
              <w:t>Učenik:</w:t>
            </w:r>
          </w:p>
          <w:p w14:paraId="6A3B8F40" w14:textId="77777777" w:rsidR="00197216" w:rsidRPr="00D73168" w:rsidRDefault="00197216" w:rsidP="003E0D02">
            <w:pPr>
              <w:pStyle w:val="Odlomakpopisa"/>
              <w:numPr>
                <w:ilvl w:val="0"/>
                <w:numId w:val="218"/>
              </w:num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osvješćuje sličnosti i razlike dvaju slavenskih jezika</w:t>
            </w:r>
          </w:p>
          <w:p w14:paraId="09F37FF7" w14:textId="77777777" w:rsidR="00197216" w:rsidRPr="00D73168" w:rsidRDefault="00197216" w:rsidP="003E0D02">
            <w:pPr>
              <w:pStyle w:val="Odlomakpopisa"/>
              <w:numPr>
                <w:ilvl w:val="0"/>
                <w:numId w:val="218"/>
              </w:num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prepoznaje zajednička obilježja građevina i kulturnih spomenika dviju povijesno, geografski i politički donedavno suovisnih zemalja</w:t>
            </w:r>
          </w:p>
          <w:p w14:paraId="5D80E7EB" w14:textId="77777777" w:rsidR="00197216" w:rsidRPr="00D73168" w:rsidRDefault="00197216" w:rsidP="003E0D02">
            <w:pPr>
              <w:pStyle w:val="Odlomakpopisa"/>
              <w:numPr>
                <w:ilvl w:val="0"/>
                <w:numId w:val="218"/>
              </w:num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rješavanjem problemskih zadataka razvija kritičko mišljenje i produbljuje interes za znanost</w:t>
            </w:r>
          </w:p>
          <w:p w14:paraId="354DFD43" w14:textId="77777777" w:rsidR="00197216" w:rsidRPr="00D73168" w:rsidRDefault="00197216" w:rsidP="003E0D02">
            <w:pPr>
              <w:pStyle w:val="Odlomakpopisa"/>
              <w:numPr>
                <w:ilvl w:val="0"/>
                <w:numId w:val="218"/>
              </w:num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izvodi pokuse i zapaža prirodoslovne zakonitosti</w:t>
            </w:r>
          </w:p>
          <w:p w14:paraId="0BF9B37B" w14:textId="77777777" w:rsidR="00197216" w:rsidRPr="00D73168" w:rsidRDefault="00197216" w:rsidP="003E0D02">
            <w:pPr>
              <w:pStyle w:val="Odlomakpopisa"/>
              <w:numPr>
                <w:ilvl w:val="0"/>
                <w:numId w:val="218"/>
              </w:num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primjenjuje pravila pristojnog ponašanja </w:t>
            </w:r>
          </w:p>
          <w:p w14:paraId="05673BBF" w14:textId="77777777" w:rsidR="00197216" w:rsidRPr="00197216" w:rsidRDefault="00197216" w:rsidP="003E0D02">
            <w:pPr>
              <w:pStyle w:val="Odlomakpopisa"/>
              <w:numPr>
                <w:ilvl w:val="0"/>
                <w:numId w:val="21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piše izvješće o terenskoj nastavi</w:t>
            </w:r>
          </w:p>
        </w:tc>
      </w:tr>
      <w:tr w:rsidR="00197216" w:rsidRPr="00197216" w14:paraId="1411C3B1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404B7F4" w14:textId="77777777" w:rsidR="00197216" w:rsidRPr="00197216" w:rsidRDefault="00197216" w:rsidP="00197216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197216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197216" w:rsidRPr="00197216" w14:paraId="4EBE838E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88D0BAF" w14:textId="77777777" w:rsidR="00197216" w:rsidRPr="00197216" w:rsidRDefault="00197216" w:rsidP="00197216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605FCC3" w14:textId="77777777" w:rsidR="00197216" w:rsidRPr="00C26498" w:rsidRDefault="00197216" w:rsidP="00197216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C2649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Terenska nastava</w:t>
            </w:r>
          </w:p>
        </w:tc>
      </w:tr>
      <w:tr w:rsidR="00197216" w:rsidRPr="00AE6DB3" w14:paraId="135EDBA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DC9B9B2" w14:textId="77777777" w:rsidR="00197216" w:rsidRPr="00197216" w:rsidRDefault="00197216" w:rsidP="00197216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EE5DD12" w14:textId="77777777" w:rsidR="00197216" w:rsidRPr="00C26498" w:rsidRDefault="00197216" w:rsidP="00197216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C2649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Učenici od 5. do 8. razreda, učiteljice i učitelji STEAM područja i povijesti</w:t>
            </w:r>
          </w:p>
        </w:tc>
      </w:tr>
      <w:tr w:rsidR="00197216" w:rsidRPr="00AE6DB3" w14:paraId="64D57C05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91E310C" w14:textId="77777777" w:rsidR="00197216" w:rsidRPr="00197216" w:rsidRDefault="00197216" w:rsidP="00197216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64C71D9" w14:textId="77777777" w:rsidR="00197216" w:rsidRPr="00D73168" w:rsidRDefault="00197216" w:rsidP="003E0D02">
            <w:pPr>
              <w:pStyle w:val="Odlomakpopisa"/>
              <w:numPr>
                <w:ilvl w:val="0"/>
                <w:numId w:val="218"/>
              </w:numPr>
              <w:spacing w:before="0" w:after="0" w:line="240" w:lineRule="auto"/>
              <w:ind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hr-HR"/>
              </w:rPr>
              <w:t>r</w:t>
            </w:r>
            <w:r w:rsidRPr="00D73168">
              <w:rPr>
                <w:rFonts w:ascii="Comic Sans MS" w:hAnsi="Comic Sans MS"/>
                <w:sz w:val="18"/>
                <w:szCs w:val="18"/>
                <w:lang w:val="hr-HR"/>
              </w:rPr>
              <w:t xml:space="preserve">azgledavanje muzejskih izložaka </w:t>
            </w:r>
          </w:p>
          <w:p w14:paraId="4DB87F87" w14:textId="77777777" w:rsidR="00197216" w:rsidRPr="00D73168" w:rsidRDefault="00197216" w:rsidP="003E0D02">
            <w:pPr>
              <w:pStyle w:val="Odlomakpopisa"/>
              <w:numPr>
                <w:ilvl w:val="0"/>
                <w:numId w:val="218"/>
              </w:numPr>
              <w:spacing w:before="0" w:after="0" w:line="240" w:lineRule="auto"/>
              <w:ind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hAnsi="Comic Sans MS"/>
                <w:sz w:val="18"/>
                <w:szCs w:val="18"/>
                <w:lang w:val="hr-HR"/>
              </w:rPr>
              <w:t xml:space="preserve">fotografiranje dozvoljenih izložaka </w:t>
            </w:r>
          </w:p>
          <w:p w14:paraId="5B56AFF2" w14:textId="36A06015" w:rsidR="00197216" w:rsidRPr="00D73168" w:rsidRDefault="00197216" w:rsidP="003E0D02">
            <w:pPr>
              <w:pStyle w:val="Odlomakpopisa"/>
              <w:numPr>
                <w:ilvl w:val="0"/>
                <w:numId w:val="218"/>
              </w:numPr>
              <w:spacing w:before="0" w:after="0" w:line="240" w:lineRule="auto"/>
              <w:ind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hAnsi="Comic Sans MS"/>
                <w:sz w:val="18"/>
                <w:szCs w:val="18"/>
                <w:lang w:val="hr-HR"/>
              </w:rPr>
              <w:t>pisanje zabilješki</w:t>
            </w:r>
            <w:r w:rsidR="00D73168" w:rsidRPr="00D73168">
              <w:rPr>
                <w:rFonts w:ascii="Comic Sans MS" w:hAnsi="Comic Sans MS"/>
                <w:sz w:val="18"/>
                <w:szCs w:val="18"/>
                <w:lang w:val="hr-HR"/>
              </w:rPr>
              <w:t xml:space="preserve">, </w:t>
            </w: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surađivanje u skupini </w:t>
            </w:r>
          </w:p>
          <w:p w14:paraId="27A8BBB2" w14:textId="77777777" w:rsidR="00197216" w:rsidRPr="00D73168" w:rsidRDefault="00197216" w:rsidP="003E0D02">
            <w:pPr>
              <w:pStyle w:val="Odlomakpopisa"/>
              <w:numPr>
                <w:ilvl w:val="0"/>
                <w:numId w:val="217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poštivanje pravila pristojnog ponašanja u muzeju i javnom prijevozu</w:t>
            </w:r>
          </w:p>
          <w:p w14:paraId="0F355AE8" w14:textId="77777777" w:rsidR="00197216" w:rsidRPr="00D73168" w:rsidRDefault="00197216" w:rsidP="003E0D02">
            <w:pPr>
              <w:pStyle w:val="Odlomakpopisa"/>
              <w:numPr>
                <w:ilvl w:val="0"/>
                <w:numId w:val="216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poštivanje pravila pristojnog i sigurnog ponašanja </w:t>
            </w:r>
          </w:p>
          <w:p w14:paraId="38851723" w14:textId="38B51EEC" w:rsidR="00197216" w:rsidRPr="00D73168" w:rsidRDefault="00197216" w:rsidP="003E0D02">
            <w:pPr>
              <w:pStyle w:val="Odlomakpopisa"/>
              <w:numPr>
                <w:ilvl w:val="0"/>
                <w:numId w:val="217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usustavljivanje podataka</w:t>
            </w:r>
            <w:r w:rsidR="00D73168"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, </w:t>
            </w: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zaključivanje na temelju viđenog</w:t>
            </w:r>
          </w:p>
        </w:tc>
      </w:tr>
      <w:tr w:rsidR="00197216" w:rsidRPr="00197216" w14:paraId="66A4701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D03C8A5" w14:textId="77777777" w:rsidR="00197216" w:rsidRPr="00197216" w:rsidRDefault="00197216" w:rsidP="00197216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535534F" w14:textId="77777777" w:rsidR="00197216" w:rsidRPr="00D73168" w:rsidRDefault="00197216" w:rsidP="003E0D02">
            <w:pPr>
              <w:pStyle w:val="Odlomakpopisa"/>
              <w:numPr>
                <w:ilvl w:val="0"/>
                <w:numId w:val="215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razgovor o izlošcima i dojmovima</w:t>
            </w:r>
          </w:p>
          <w:p w14:paraId="3E5BE672" w14:textId="0CCA4BA2" w:rsidR="00197216" w:rsidRPr="00D73168" w:rsidRDefault="00197216" w:rsidP="003E0D02">
            <w:pPr>
              <w:pStyle w:val="Odlomakpopisa"/>
              <w:numPr>
                <w:ilvl w:val="0"/>
                <w:numId w:val="215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demonstracija pokusa</w:t>
            </w:r>
            <w:r w:rsidR="00D73168"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, </w:t>
            </w: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timski zadaci</w:t>
            </w:r>
          </w:p>
        </w:tc>
      </w:tr>
      <w:tr w:rsidR="00197216" w:rsidRPr="00197216" w14:paraId="5D5A522E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D6C0F0C" w14:textId="77777777" w:rsidR="00197216" w:rsidRPr="00197216" w:rsidRDefault="00197216" w:rsidP="00197216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58A1527" w14:textId="77777777" w:rsidR="00197216" w:rsidRPr="00D73168" w:rsidRDefault="00197216" w:rsidP="00197216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Travanj/svibanj 2026.</w:t>
            </w:r>
          </w:p>
        </w:tc>
      </w:tr>
      <w:tr w:rsidR="00197216" w:rsidRPr="00197216" w14:paraId="4C7439AB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D0FA6D2" w14:textId="77777777" w:rsidR="00197216" w:rsidRPr="00197216" w:rsidRDefault="00197216" w:rsidP="00197216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C7FA6A6" w14:textId="77777777" w:rsidR="00197216" w:rsidRPr="00D73168" w:rsidRDefault="00197216" w:rsidP="003E0D02">
            <w:pPr>
              <w:pStyle w:val="Odlomakpopisa"/>
              <w:numPr>
                <w:ilvl w:val="0"/>
                <w:numId w:val="214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organizacija puta, prijevoza i stručno vodstvo Ljubljanom</w:t>
            </w:r>
          </w:p>
          <w:p w14:paraId="1828F890" w14:textId="77777777" w:rsidR="00197216" w:rsidRPr="00D73168" w:rsidRDefault="00197216" w:rsidP="003E0D02">
            <w:pPr>
              <w:pStyle w:val="Odlomakpopisa"/>
              <w:numPr>
                <w:ilvl w:val="0"/>
                <w:numId w:val="214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suglasnost i materijalni trošak roditelja/skrbnika </w:t>
            </w:r>
          </w:p>
          <w:p w14:paraId="76D46003" w14:textId="77777777" w:rsidR="00197216" w:rsidRPr="00D73168" w:rsidRDefault="00197216" w:rsidP="003E0D02">
            <w:pPr>
              <w:pStyle w:val="Odlomakpopisa"/>
              <w:numPr>
                <w:ilvl w:val="0"/>
                <w:numId w:val="214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popis učenika</w:t>
            </w:r>
          </w:p>
        </w:tc>
      </w:tr>
      <w:tr w:rsidR="00197216" w:rsidRPr="00197216" w14:paraId="08359AC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1D52239" w14:textId="77777777" w:rsidR="00197216" w:rsidRPr="00197216" w:rsidRDefault="00197216" w:rsidP="00197216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6A9B89C" w14:textId="019085BA" w:rsidR="00197216" w:rsidRPr="00D73168" w:rsidRDefault="00197216" w:rsidP="003E0D02">
            <w:pPr>
              <w:pStyle w:val="Odlomakpopisa"/>
              <w:numPr>
                <w:ilvl w:val="0"/>
                <w:numId w:val="213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nepovoljni vremenski uvjeti</w:t>
            </w:r>
            <w:r w:rsidR="00D73168"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, </w:t>
            </w: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 xml:space="preserve">usklađivanje rasporeda </w:t>
            </w:r>
          </w:p>
          <w:p w14:paraId="181C13F0" w14:textId="77777777" w:rsidR="00197216" w:rsidRPr="00D73168" w:rsidRDefault="00197216" w:rsidP="003E0D02">
            <w:pPr>
              <w:pStyle w:val="Odlomakpopisa"/>
              <w:numPr>
                <w:ilvl w:val="0"/>
                <w:numId w:val="213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</w:pPr>
            <w:r w:rsidRPr="00D73168">
              <w:rPr>
                <w:rFonts w:ascii="Comic Sans MS" w:eastAsia="Comic Sans MS" w:hAnsi="Comic Sans MS" w:cs="Comic Sans MS"/>
                <w:sz w:val="18"/>
                <w:szCs w:val="18"/>
                <w:lang w:val="hr-HR"/>
              </w:rPr>
              <w:t>novčana sredstva (roditelji)</w:t>
            </w:r>
          </w:p>
        </w:tc>
      </w:tr>
      <w:tr w:rsidR="00197216" w:rsidRPr="00AE6DB3" w14:paraId="4CA0D490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B80A8A8" w14:textId="77777777" w:rsidR="00197216" w:rsidRPr="00197216" w:rsidRDefault="00197216" w:rsidP="00197216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197216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197216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1D2E402" w14:textId="77777777" w:rsidR="00197216" w:rsidRPr="00197216" w:rsidRDefault="00197216" w:rsidP="003E0D02">
            <w:pPr>
              <w:pStyle w:val="Odlomakpopisa"/>
              <w:numPr>
                <w:ilvl w:val="0"/>
                <w:numId w:val="212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lang w:val="hr-HR"/>
              </w:rPr>
              <w:t>stalni nadzor radi sigurnosti učenika i zadržavanja njihove pažnje</w:t>
            </w:r>
          </w:p>
          <w:p w14:paraId="72821CA8" w14:textId="77777777" w:rsidR="00197216" w:rsidRPr="00197216" w:rsidRDefault="00197216" w:rsidP="003E0D02">
            <w:pPr>
              <w:pStyle w:val="Odlomakpopisa"/>
              <w:numPr>
                <w:ilvl w:val="0"/>
                <w:numId w:val="212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lang w:val="hr-HR"/>
              </w:rPr>
              <w:t>razgovor s učenicima o doživljajima s terenske nastave</w:t>
            </w:r>
          </w:p>
          <w:p w14:paraId="7A348A0B" w14:textId="4DC909E4" w:rsidR="00197216" w:rsidRPr="00D73168" w:rsidRDefault="00197216" w:rsidP="003E0D02">
            <w:pPr>
              <w:pStyle w:val="Odlomakpopisa"/>
              <w:numPr>
                <w:ilvl w:val="0"/>
                <w:numId w:val="212"/>
              </w:numPr>
              <w:spacing w:before="0" w:after="0" w:line="240" w:lineRule="auto"/>
              <w:ind w:left="360" w:hanging="270"/>
              <w:rPr>
                <w:rFonts w:ascii="Comic Sans MS" w:eastAsia="Comic Sans MS" w:hAnsi="Comic Sans MS" w:cs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lang w:val="hr-HR"/>
              </w:rPr>
              <w:t>fotografije</w:t>
            </w:r>
            <w:r w:rsidR="00D73168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D73168">
              <w:rPr>
                <w:rFonts w:ascii="Comic Sans MS" w:eastAsia="Comic Sans MS" w:hAnsi="Comic Sans MS" w:cs="Comic Sans MS"/>
                <w:lang w:val="hr-HR"/>
              </w:rPr>
              <w:t>izvještaj za mrežnu stranicu škole</w:t>
            </w:r>
          </w:p>
        </w:tc>
      </w:tr>
      <w:tr w:rsidR="00197216" w:rsidRPr="00AE6DB3" w14:paraId="77F1AE0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10768DC" w14:textId="77777777" w:rsidR="00197216" w:rsidRPr="00197216" w:rsidRDefault="00197216" w:rsidP="00197216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44EA3E1" w14:textId="77777777" w:rsidR="00197216" w:rsidRPr="00197216" w:rsidRDefault="00197216" w:rsidP="00197216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97216">
              <w:rPr>
                <w:rFonts w:ascii="Comic Sans MS" w:eastAsia="Comic Sans MS" w:hAnsi="Comic Sans MS" w:cs="Comic Sans MS"/>
                <w:lang w:val="hr-HR"/>
              </w:rPr>
              <w:t>Učiteljica informatike B. Trivanović, učiteljice matematike R. Gudelj i I. Hlišć, učiteljica biologije i kemije J. Samac, učiteljica povijesti M. Renić, učitelj fizike T. Bali</w:t>
            </w:r>
          </w:p>
        </w:tc>
      </w:tr>
    </w:tbl>
    <w:p w14:paraId="17096C78" w14:textId="2AAC2A8A" w:rsidR="00F56466" w:rsidRPr="005852C8" w:rsidRDefault="004C6F65" w:rsidP="005C58BF">
      <w:pPr>
        <w:pStyle w:val="Naslov4"/>
        <w:rPr>
          <w:vanish/>
          <w:color w:val="FF0000"/>
          <w:lang w:val="hr-HR"/>
        </w:rPr>
      </w:pPr>
      <w:r w:rsidRPr="005852C8">
        <w:rPr>
          <w:vanish/>
          <w:color w:val="FF0000"/>
          <w:lang w:val="hr-HR"/>
        </w:rPr>
        <w:lastRenderedPageBreak/>
        <w:t>aaa</w:t>
      </w:r>
    </w:p>
    <w:p w14:paraId="331A3780" w14:textId="6EE44108" w:rsidR="001055DC" w:rsidRPr="005852C8" w:rsidRDefault="001055DC" w:rsidP="00635526">
      <w:pPr>
        <w:pStyle w:val="Naslov2"/>
      </w:pPr>
      <w:bookmarkStart w:id="82" w:name="_Toc211238530"/>
      <w:r w:rsidRPr="005852C8">
        <w:t>PRO</w:t>
      </w:r>
      <w:bookmarkEnd w:id="82"/>
      <w:r w:rsidR="000A3B62">
        <w:tab/>
      </w:r>
      <w:r w:rsidR="000A3B62">
        <w:tab/>
      </w:r>
      <w:r w:rsidR="000A3B62">
        <w:tab/>
      </w:r>
    </w:p>
    <w:p w14:paraId="5DAE617B" w14:textId="48E9C145" w:rsidR="00FD1739" w:rsidRPr="00FD1739" w:rsidRDefault="00FD1739" w:rsidP="00FD1739">
      <w:pPr>
        <w:pStyle w:val="Naslov3"/>
        <w:rPr>
          <w:rFonts w:ascii="Comic Sans MS" w:eastAsia="Comic Sans MS" w:hAnsi="Comic Sans MS" w:cs="Comic Sans MS"/>
          <w:lang w:val="hr-HR"/>
        </w:rPr>
      </w:pPr>
      <w:bookmarkStart w:id="83" w:name="_Toc211238531"/>
      <w:r w:rsidRPr="00FD1739">
        <w:rPr>
          <w:caps w:val="0"/>
          <w:lang w:val="hr-HR"/>
        </w:rPr>
        <w:t xml:space="preserve">AQUATIKA </w:t>
      </w:r>
      <w:r w:rsidRPr="00FD1739">
        <w:rPr>
          <w:lang w:val="hr-HR"/>
        </w:rPr>
        <w:t>- Slatkovodni akvarij Karlovac i posjed Contessa</w:t>
      </w:r>
      <w:bookmarkEnd w:id="83"/>
      <w:r w:rsidRPr="00FD1739">
        <w:rPr>
          <w:lang w:val="hr-H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FD1739" w:rsidRPr="00AE6DB3" w14:paraId="44537BC0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5DE82FB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FD1739">
              <w:rPr>
                <w:rFonts w:ascii="Comic Sans MS" w:eastAsia="Comic Sans MS" w:hAnsi="Comic Sans MS" w:cs="Comic Sans MS"/>
                <w:lang w:val="hr-HR"/>
              </w:rPr>
              <w:t xml:space="preserve">  prirodoslovno i društveno-humanističko</w:t>
            </w:r>
          </w:p>
        </w:tc>
      </w:tr>
      <w:tr w:rsidR="00FD1739" w:rsidRPr="00AE6DB3" w14:paraId="151BA08E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1BF40CD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FD1739">
              <w:rPr>
                <w:rFonts w:ascii="Comic Sans MS" w:eastAsia="Comic Sans MS" w:hAnsi="Comic Sans MS" w:cs="Comic Sans MS"/>
                <w:lang w:val="hr-HR"/>
              </w:rPr>
              <w:t xml:space="preserve">  1., 2. i 3. </w:t>
            </w:r>
          </w:p>
          <w:p w14:paraId="3125E053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lang w:val="hr-HR"/>
              </w:rPr>
              <w:t>Učenici posebnih razrednih odjela od 1. do 8. razreda</w:t>
            </w:r>
          </w:p>
        </w:tc>
      </w:tr>
      <w:tr w:rsidR="00FD1739" w:rsidRPr="00AE6DB3" w14:paraId="58E76D14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EB173D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FD1739">
              <w:rPr>
                <w:rFonts w:ascii="Comic Sans MS" w:eastAsia="Comic Sans MS" w:hAnsi="Comic Sans MS" w:cs="Comic Sans MS"/>
                <w:lang w:val="hr-HR"/>
              </w:rPr>
              <w:t xml:space="preserve">    Istražiti prirodu i povijesnu baštinu kroz zajedničko druženje i igru.</w:t>
            </w:r>
          </w:p>
        </w:tc>
      </w:tr>
      <w:tr w:rsidR="00FD1739" w:rsidRPr="00AE6DB3" w14:paraId="48E54892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1508403" w14:textId="38FF2782" w:rsidR="00FD1739" w:rsidRPr="00FD1739" w:rsidRDefault="00FD1739" w:rsidP="00FD1739">
            <w:pPr>
              <w:spacing w:before="0" w:after="0" w:line="240" w:lineRule="auto"/>
              <w:jc w:val="both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lang w:val="hr-HR"/>
              </w:rPr>
              <w:t xml:space="preserve">Upoznati različite vrste riba, biljaka i drugih organizama slatkovodnih staništa, te doživjeti povijesnu i kulturnu baštinu kroz susret s carskim konjima, obilazak povijesnih odaja i slušanje priča iz prošlih vremena. Izlet potiče radoznalost, opažanje i istraživanje, razvija ekološku i kulturnu svijest te promiče suradnju i socijalne vještine kroz grupne aktivnosti i vođene edukativne sadržaje. </w:t>
            </w: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</w:t>
            </w:r>
          </w:p>
        </w:tc>
      </w:tr>
      <w:tr w:rsidR="00FD1739" w:rsidRPr="00AE6DB3" w14:paraId="1BD40EA5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F1DEEF2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</w:p>
          <w:p w14:paraId="5A646E96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PID A.3.1. Učenik opisuje prirodna obilježja i društvene sadržaje neposredne okolice.</w:t>
            </w:r>
          </w:p>
          <w:p w14:paraId="59F364EE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PID B.3.3. Učenik primjenjuje pravila odgovornog ponašanja prema prirodi.</w:t>
            </w:r>
          </w:p>
          <w:p w14:paraId="6973E2A3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PID C.3.1. Učenik opisuje zanimanja ljudi iz neposredne okoline.</w:t>
            </w:r>
          </w:p>
          <w:p w14:paraId="1DCA81CD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PID C.1.2. Učenik razlikuje uloge ljudi u domu i školi.</w:t>
            </w:r>
          </w:p>
          <w:p w14:paraId="7CE24F3D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PID C.1.1. Učenik primjenjuje pravila pristojnog ponašanja.</w:t>
            </w:r>
          </w:p>
          <w:p w14:paraId="1106D917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MAT C.2.1. Učenik uspoređuje objekte po zadanom svojstvu (teži – lakši, uži – širi).</w:t>
            </w:r>
          </w:p>
          <w:p w14:paraId="4EC2F9A2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MAT B.2.3. Učenik određuje međusobne odnose objekata (blizu – daleko, unutar – izvan)</w:t>
            </w:r>
          </w:p>
          <w:p w14:paraId="28EF911F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MAT C.1.1. Učenik uspoređuje objekte po zadanom svojstvu (veći – manji, viši – niži, dulji – kraći, jednako).</w:t>
            </w:r>
          </w:p>
          <w:p w14:paraId="099F20DD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MAT B.1.3. Učenik određuje međusobne odnose objekata (lijevo – desno, gore – dolje, ispred – iza).</w:t>
            </w:r>
          </w:p>
          <w:p w14:paraId="38BC8684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PRI B.5.4.Učenik opisuje međuodnose u prirodi promatrajući svoj okoliš</w:t>
            </w:r>
          </w:p>
          <w:p w14:paraId="338153B1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PRI C.7.1.Učenik uspoređuje energijske potrebe živih bića povezujući ih s očuvanjem zdravlja</w:t>
            </w:r>
          </w:p>
          <w:p w14:paraId="037469B2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PRI A.5.1. Učenik opisuje temeljnu građu prirode na temelju opažanja.</w:t>
            </w:r>
          </w:p>
          <w:p w14:paraId="24079494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PRI B.5.3. Učenik razlikuje osnovna svojstva tla na temelju jednostavnih istraživanja.</w:t>
            </w:r>
          </w:p>
          <w:p w14:paraId="51DBAD1C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PRI A.7.1. Učenik opisuje građu žive prirode istražujući svijet oko sebe.</w:t>
            </w:r>
          </w:p>
          <w:p w14:paraId="738CDF9D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PRI B.7.2. Učenik povezuje prilagodbe živih bića sa životnim uvjetima staništa na temelju promatranja.</w:t>
            </w:r>
          </w:p>
          <w:p w14:paraId="7E6B7F12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PRI B.7.3. Učenik opisuje utjecaj štetnih tvari na zdravlje i okoliš.</w:t>
            </w:r>
          </w:p>
          <w:p w14:paraId="7CF6CB3F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</w:rPr>
              <w:t>PP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O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Š </w:t>
            </w:r>
            <w:r w:rsidRPr="00FD1739">
              <w:rPr>
                <w:rFonts w:ascii="Comic Sans MS" w:eastAsia="Comic Sans MS" w:hAnsi="Comic Sans MS" w:cs="Comic Sans MS"/>
              </w:rPr>
              <w:t>PRI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A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.6.1. </w:t>
            </w:r>
            <w:r w:rsidRPr="00FD1739">
              <w:rPr>
                <w:rFonts w:ascii="Comic Sans MS" w:eastAsia="Comic Sans MS" w:hAnsi="Comic Sans MS" w:cs="Comic Sans MS"/>
              </w:rPr>
              <w:t>U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</w:rPr>
              <w:t>enik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razlikuje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organiziranost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prirode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uspore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>đ</w:t>
            </w:r>
            <w:r w:rsidRPr="00FD1739">
              <w:rPr>
                <w:rFonts w:ascii="Comic Sans MS" w:eastAsia="Comic Sans MS" w:hAnsi="Comic Sans MS" w:cs="Comic Sans MS"/>
              </w:rPr>
              <w:t>uju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>ć</w:t>
            </w:r>
            <w:r w:rsidRPr="00FD1739">
              <w:rPr>
                <w:rFonts w:ascii="Comic Sans MS" w:eastAsia="Comic Sans MS" w:hAnsi="Comic Sans MS" w:cs="Comic Sans MS"/>
              </w:rPr>
              <w:t>i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cjelinu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i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sastavne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dijelove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na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temelju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</w:rPr>
              <w:t>opa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>ž</w:t>
            </w:r>
            <w:r w:rsidRPr="00FD1739">
              <w:rPr>
                <w:rFonts w:ascii="Comic Sans MS" w:eastAsia="Comic Sans MS" w:hAnsi="Comic Sans MS" w:cs="Comic Sans MS"/>
              </w:rPr>
              <w:t>anja</w:t>
            </w:r>
            <w:r w:rsidRPr="00FD1739">
              <w:rPr>
                <w:rFonts w:ascii="Comic Sans MS" w:eastAsia="Comic Sans MS" w:hAnsi="Comic Sans MS" w:cs="Comic Sans MS"/>
                <w:lang w:val="hr"/>
              </w:rPr>
              <w:t>.</w:t>
            </w:r>
          </w:p>
          <w:p w14:paraId="22E03DE1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PRI A.8.1. Učenik razlikuje razine složenosti organizama iz neposrednog okoliša.</w:t>
            </w:r>
          </w:p>
          <w:p w14:paraId="0FB29C4F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PP OŠ DOM C.6.6. Učenik izrađuje rukotvorine od prirodnih materijala. </w:t>
            </w:r>
          </w:p>
          <w:p w14:paraId="522345AF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DOM C.8.3. Učenik izrađuje predmete reciklirajući različite materijale.</w:t>
            </w:r>
          </w:p>
          <w:p w14:paraId="2E353340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DOM B.6.1. Učenik prepoznaje pravilne prehrambene navike.</w:t>
            </w:r>
          </w:p>
          <w:p w14:paraId="49FBEE93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DOM C.6.2. Učenik navodi osnovne proizvodne i uslužne djelatnosti.</w:t>
            </w:r>
          </w:p>
          <w:p w14:paraId="60FC4C73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PP OŠ DOM B.5.1. Učenik prepoznaje hranu kao osnovnu životnu potrebu i pravilne prehrambene navike.</w:t>
            </w:r>
          </w:p>
          <w:p w14:paraId="4A0DC9D1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PP OŠ DOM C.7.1. Učenik prepoznaje način plasmana proizvoda.</w:t>
            </w:r>
          </w:p>
          <w:p w14:paraId="0E04424D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DR A.6.1. Učenik povezuje prirodna obilježja prostora s obilježjima naselja.</w:t>
            </w:r>
          </w:p>
          <w:p w14:paraId="5470429D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lastRenderedPageBreak/>
              <w:t>PP OŠ DR C.6.1. Učenik povezuje osnovna prirodna obilježja prostora s gospodarskim djelatnostima.</w:t>
            </w:r>
          </w:p>
          <w:p w14:paraId="71B8552D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DR D.8.1.Učenik opisuje primjere zaštićene prirodne i kulturne baštine u Hrvatskoj te važnost zaštićenih područja.</w:t>
            </w:r>
          </w:p>
          <w:p w14:paraId="47A89EE0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DR D.7.1. Učenik povezuje prirodna bogatstva i sirovine s izvorima energije</w:t>
            </w:r>
          </w:p>
          <w:p w14:paraId="2AE3D736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DR D.5.1. Učenik opisuje mogućnosti vlastitoga doprinosa očuvanju okoliša.</w:t>
            </w:r>
          </w:p>
          <w:p w14:paraId="01C3F24F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HJ A.7.3.Učenik čita različite tekstove i prepričava sadržaj kratkih jednostavnih tekstova služeći se bilješkama</w:t>
            </w:r>
          </w:p>
          <w:p w14:paraId="5533834F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HJ A.5.2.Učenik sluša jednostavne tekstove i prepričava sadržaj slušanoga teksta</w:t>
            </w:r>
          </w:p>
          <w:p w14:paraId="344159E6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HJ A.3.5. Učenik upotrebljava sintagme i rečenice u skladu s komunikacijskom situacijom poštujući pravila uljudnoga ophođenja.</w:t>
            </w:r>
          </w:p>
          <w:p w14:paraId="4A22A21F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HJ A.3.1. Učenik razgovara i govori o temama iz svakodnevnoga života.</w:t>
            </w:r>
          </w:p>
          <w:p w14:paraId="2DB269BC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HJ A.2.5. Učenik upotrebljava riječi i sintagme u skladu s komunikacijskom situacijom poštujući pravila uljudnoga ophođenja</w:t>
            </w:r>
          </w:p>
          <w:p w14:paraId="308F2F68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HJ A.2.1. Učenik razgovara o temama iz neposredne okoline i odgovara na pitanja.</w:t>
            </w:r>
          </w:p>
          <w:p w14:paraId="001A8805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HJ A.1.1. Učenik razgovara i odgovara na pitanja izražavajući svoje potrebe, misli i osjećaje.</w:t>
            </w:r>
          </w:p>
          <w:p w14:paraId="14E0D620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HJ PP OŠ HJ C.8.2. Učenik posjećuje kulturne događaje u fizičkome ili virtualnom okružju i objašnjava njihovu važnost za osobni razvoj.</w:t>
            </w:r>
          </w:p>
          <w:p w14:paraId="108346D9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>PP OŠ HJ C.6.1.Učenik opisuje elektroničke medije uspoređujući ih prema namjeni.</w:t>
            </w:r>
          </w:p>
          <w:p w14:paraId="17419DAD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PP OŠ HJ C.5.2. Učenik razgovara o kulturnim događajima koje posjećuje izražavajući svoje mišljenje.</w:t>
            </w:r>
          </w:p>
          <w:p w14:paraId="4B4AAD47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PP OŠ HJ A.7.1. Učenik razgovara i govori u skladu s komunikacijskom situacijom.</w:t>
            </w:r>
          </w:p>
          <w:p w14:paraId="0AE64801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PP OŠ HJ C.7.2. Učenik posjećuje kulturne događaje u fizičkome ili virtualnom okružju i uočava njihovu važnost za osobni razvoj.</w:t>
            </w:r>
          </w:p>
          <w:p w14:paraId="3F6517CB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</w:p>
          <w:p w14:paraId="244EA0E3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4471C4"/>
              </w:rPr>
              <w:t>O</w:t>
            </w:r>
            <w:r w:rsidRPr="00FD1739">
              <w:rPr>
                <w:rFonts w:ascii="Comic Sans MS" w:eastAsia="Comic Sans MS" w:hAnsi="Comic Sans MS" w:cs="Comic Sans MS"/>
                <w:color w:val="4471C4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4471C4"/>
              </w:rPr>
              <w:t>EKIVANI</w:t>
            </w:r>
            <w:r w:rsidRPr="00FD1739">
              <w:rPr>
                <w:rFonts w:ascii="Comic Sans MS" w:eastAsia="Comic Sans MS" w:hAnsi="Comic Sans MS" w:cs="Comic Sans MS"/>
                <w:color w:val="4471C4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4471C4"/>
              </w:rPr>
              <w:t>ISHODI</w:t>
            </w:r>
            <w:r w:rsidRPr="00FD1739">
              <w:rPr>
                <w:rFonts w:ascii="Comic Sans MS" w:eastAsia="Comic Sans MS" w:hAnsi="Comic Sans MS" w:cs="Comic Sans MS"/>
                <w:color w:val="4471C4"/>
                <w:lang w:val="hr"/>
              </w:rPr>
              <w:t>/</w:t>
            </w:r>
            <w:r w:rsidRPr="00FD1739">
              <w:rPr>
                <w:rFonts w:ascii="Comic Sans MS" w:eastAsia="Comic Sans MS" w:hAnsi="Comic Sans MS" w:cs="Comic Sans MS"/>
                <w:color w:val="4471C4"/>
              </w:rPr>
              <w:t>POSTIGNU</w:t>
            </w:r>
            <w:r w:rsidRPr="00FD1739">
              <w:rPr>
                <w:rFonts w:ascii="Comic Sans MS" w:eastAsia="Comic Sans MS" w:hAnsi="Comic Sans MS" w:cs="Comic Sans MS"/>
                <w:color w:val="4471C4"/>
                <w:lang w:val="hr"/>
              </w:rPr>
              <w:t>Ć</w:t>
            </w:r>
            <w:r w:rsidRPr="00FD1739">
              <w:rPr>
                <w:rFonts w:ascii="Comic Sans MS" w:eastAsia="Comic Sans MS" w:hAnsi="Comic Sans MS" w:cs="Comic Sans MS"/>
                <w:color w:val="4471C4"/>
              </w:rPr>
              <w:t>A</w:t>
            </w:r>
            <w:r w:rsidRPr="00FD1739">
              <w:rPr>
                <w:rFonts w:ascii="Comic Sans MS" w:eastAsia="Comic Sans MS" w:hAnsi="Comic Sans MS" w:cs="Comic Sans MS"/>
                <w:color w:val="4471C4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4471C4"/>
              </w:rPr>
              <w:t>ME</w:t>
            </w:r>
            <w:r w:rsidRPr="00FD1739">
              <w:rPr>
                <w:rFonts w:ascii="Comic Sans MS" w:eastAsia="Comic Sans MS" w:hAnsi="Comic Sans MS" w:cs="Comic Sans MS"/>
                <w:color w:val="4471C4"/>
                <w:lang w:val="hr"/>
              </w:rPr>
              <w:t>Đ</w:t>
            </w:r>
            <w:r w:rsidRPr="00FD1739">
              <w:rPr>
                <w:rFonts w:ascii="Comic Sans MS" w:eastAsia="Comic Sans MS" w:hAnsi="Comic Sans MS" w:cs="Comic Sans MS"/>
                <w:color w:val="4471C4"/>
              </w:rPr>
              <w:t>UPREDMETNIH</w:t>
            </w:r>
            <w:r w:rsidRPr="00FD1739">
              <w:rPr>
                <w:rFonts w:ascii="Comic Sans MS" w:eastAsia="Comic Sans MS" w:hAnsi="Comic Sans MS" w:cs="Comic Sans MS"/>
                <w:color w:val="4471C4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4471C4"/>
              </w:rPr>
              <w:t>TEMA</w:t>
            </w:r>
            <w:r w:rsidRPr="00FD1739">
              <w:rPr>
                <w:rFonts w:ascii="Comic Sans MS" w:eastAsia="Comic Sans MS" w:hAnsi="Comic Sans MS" w:cs="Comic Sans MS"/>
                <w:color w:val="4471C4"/>
                <w:lang w:val="hr"/>
              </w:rPr>
              <w:t>:</w:t>
            </w:r>
          </w:p>
          <w:p w14:paraId="777EEBA5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odr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B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.3.2.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Sudjeluje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aktivnostima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koje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promi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odr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ž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ivi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razvoj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š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koli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,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lokalnoj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zajednici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i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š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ire</w:t>
            </w: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.</w:t>
            </w:r>
          </w:p>
          <w:p w14:paraId="5B230835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231F20"/>
              </w:rPr>
              <w:t>sr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C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.3.3.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Aktivno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sudjeluje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pridonosi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š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koli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lokalnoj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zajednici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.</w:t>
            </w:r>
          </w:p>
          <w:p w14:paraId="69FECF6A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231F20"/>
              </w:rPr>
              <w:t>uku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.3.1.1.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enik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samostalno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tra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ž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nove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informacije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iz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razli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itih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izvora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,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transformira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ih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novo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znanje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uspje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š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no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primjenjuje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pri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rje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š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avanju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problema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.</w:t>
            </w:r>
          </w:p>
          <w:p w14:paraId="6F680081" w14:textId="77777777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231F20"/>
              </w:rPr>
              <w:t>uku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.3.2.2.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enik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se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koristi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razli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itim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strategijama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enja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primjenjuje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ih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ostvarivanju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ciljeva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enja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rje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š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avanju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problema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svim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podru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jima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enja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uz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povremeno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pra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ć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enje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itelja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.</w:t>
            </w:r>
          </w:p>
          <w:p w14:paraId="7F87E7C9" w14:textId="19F1E6EF" w:rsidR="00FD1739" w:rsidRPr="00FD1739" w:rsidRDefault="00FD1739" w:rsidP="00FD1739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FD1739">
              <w:rPr>
                <w:rFonts w:ascii="Comic Sans MS" w:eastAsia="Comic Sans MS" w:hAnsi="Comic Sans MS" w:cs="Comic Sans MS"/>
                <w:color w:val="231F20"/>
              </w:rPr>
              <w:t>uku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.3.3.3.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enik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samostalno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oblikuje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svoje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ideje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kreativno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pristupa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rje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š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avanju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FD1739">
              <w:rPr>
                <w:rFonts w:ascii="Comic Sans MS" w:eastAsia="Comic Sans MS" w:hAnsi="Comic Sans MS" w:cs="Comic Sans MS"/>
                <w:color w:val="231F20"/>
              </w:rPr>
              <w:t>problema</w:t>
            </w:r>
            <w:r w:rsidRPr="00FD1739">
              <w:rPr>
                <w:rFonts w:ascii="Comic Sans MS" w:eastAsia="Comic Sans MS" w:hAnsi="Comic Sans MS" w:cs="Comic Sans MS"/>
                <w:color w:val="231F20"/>
                <w:lang w:val="hr"/>
              </w:rPr>
              <w:t>.</w:t>
            </w:r>
          </w:p>
        </w:tc>
      </w:tr>
      <w:tr w:rsidR="00FD1739" w:rsidRPr="00FD1739" w14:paraId="62A3CFEB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14296E6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REALIZACIJE:</w:t>
            </w:r>
            <w:r w:rsidRPr="00FD173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FD1739" w:rsidRPr="00FD1739" w14:paraId="00BC61F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16C4675" w14:textId="77777777" w:rsidR="00FD1739" w:rsidRPr="00FD1739" w:rsidRDefault="00FD1739" w:rsidP="00FD173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1D7D968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</w:rPr>
              <w:t>terenska nastava</w:t>
            </w:r>
          </w:p>
        </w:tc>
      </w:tr>
      <w:tr w:rsidR="00FD1739" w:rsidRPr="00FD1739" w14:paraId="6DA50F8B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60826D0" w14:textId="77777777" w:rsidR="00FD1739" w:rsidRPr="00FD1739" w:rsidRDefault="00FD1739" w:rsidP="00FD173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1C5D5BB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</w:rPr>
              <w:t>Učenici PRO razredne i predmetne nastave (1.-8. razred), razrednice, asistenti, stručna suradnica edukacijska rehabilitatorica, turistička agencija</w:t>
            </w:r>
          </w:p>
        </w:tc>
      </w:tr>
      <w:tr w:rsidR="00FD1739" w:rsidRPr="00FD1739" w14:paraId="5DA95B4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0523291" w14:textId="77777777" w:rsidR="00FD1739" w:rsidRPr="00FD1739" w:rsidRDefault="00FD1739" w:rsidP="00FD173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C6AD43F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poštivanje pravila pristojnog ponašanja</w:t>
            </w:r>
          </w:p>
          <w:p w14:paraId="495D3A32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slušanje uputa</w:t>
            </w:r>
          </w:p>
          <w:p w14:paraId="188E6AAE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učenje promatranjem (vizualno učenje), fotografiranje</w:t>
            </w:r>
          </w:p>
          <w:p w14:paraId="2A9F58DF" w14:textId="77777777" w:rsidR="00FD1739" w:rsidRPr="00EF2B4B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EF2B4B">
              <w:rPr>
                <w:rFonts w:ascii="Comic Sans MS" w:eastAsia="Comic Sans MS" w:hAnsi="Comic Sans MS" w:cs="Comic Sans MS"/>
                <w:lang w:val="de-DE"/>
              </w:rPr>
              <w:t>učenje kroz iskustvo (iskustveno učenje)</w:t>
            </w:r>
          </w:p>
          <w:p w14:paraId="3E213DAD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opisivanje viđenog</w:t>
            </w:r>
          </w:p>
          <w:p w14:paraId="1C47E772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zaključivanje na temelju viđenog</w:t>
            </w:r>
          </w:p>
          <w:p w14:paraId="0D86D2D7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lastRenderedPageBreak/>
              <w:t>učenje slušanjem (auditivno učenje)</w:t>
            </w:r>
          </w:p>
          <w:p w14:paraId="08532E18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učenje kroz igru i istraživanje</w:t>
            </w:r>
          </w:p>
          <w:p w14:paraId="7A1BF3BB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multisenzorno učenje</w:t>
            </w:r>
          </w:p>
          <w:p w14:paraId="1D6242CC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</w:rPr>
              <w:t>suradničko učenje u skupini</w:t>
            </w:r>
          </w:p>
        </w:tc>
      </w:tr>
      <w:tr w:rsidR="00FD1739" w:rsidRPr="00FD1739" w14:paraId="3737CD6C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520BF50" w14:textId="77777777" w:rsidR="00FD1739" w:rsidRPr="00FD1739" w:rsidRDefault="00FD1739" w:rsidP="00FD173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4584332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 xml:space="preserve">razgovor i diskusija </w:t>
            </w:r>
          </w:p>
          <w:p w14:paraId="1916948E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razgledavanje</w:t>
            </w:r>
          </w:p>
          <w:p w14:paraId="124DD8B1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 xml:space="preserve">pripovijedanje </w:t>
            </w:r>
          </w:p>
          <w:p w14:paraId="4F7EAE41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rad u paru</w:t>
            </w:r>
          </w:p>
          <w:p w14:paraId="49EFD70B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praktični rad (kreativno izražavanje)</w:t>
            </w:r>
          </w:p>
          <w:p w14:paraId="11199C43" w14:textId="77777777" w:rsidR="00FD1739" w:rsidRPr="00EF2B4B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EF2B4B">
              <w:rPr>
                <w:rFonts w:ascii="Comic Sans MS" w:eastAsia="Comic Sans MS" w:hAnsi="Comic Sans MS" w:cs="Comic Sans MS"/>
                <w:lang w:val="de-DE"/>
              </w:rPr>
              <w:t xml:space="preserve">verbalno vođenje kroz aktivnosti i situaciju </w:t>
            </w:r>
          </w:p>
          <w:p w14:paraId="1E8C72F6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demonstracija</w:t>
            </w:r>
          </w:p>
          <w:p w14:paraId="11B065A3" w14:textId="0ED3636E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</w:rPr>
              <w:t>metoda učenja kroz igru</w:t>
            </w:r>
          </w:p>
        </w:tc>
      </w:tr>
      <w:tr w:rsidR="00FD1739" w:rsidRPr="00FD1739" w14:paraId="6AFBC07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2D06C57" w14:textId="77777777" w:rsidR="00FD1739" w:rsidRPr="00FD1739" w:rsidRDefault="00FD1739" w:rsidP="00FD173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0D94A14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</w:rPr>
              <w:t>8 školskih sati (svibanj 2026.)</w:t>
            </w:r>
          </w:p>
        </w:tc>
      </w:tr>
      <w:tr w:rsidR="00FD1739" w:rsidRPr="00AE6DB3" w14:paraId="00024979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714C32B" w14:textId="77777777" w:rsidR="00FD1739" w:rsidRPr="00FD1739" w:rsidRDefault="00FD1739" w:rsidP="00FD173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2902C5A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lang w:val="hr-HR"/>
              </w:rPr>
              <w:t>Suglasnost roditelja, materijalni troškovi (pokrivaju roditelji)</w:t>
            </w:r>
          </w:p>
        </w:tc>
      </w:tr>
      <w:tr w:rsidR="00FD1739" w:rsidRPr="00FD1739" w14:paraId="5D1049D2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2C95316" w14:textId="77777777" w:rsidR="00FD1739" w:rsidRPr="00FD1739" w:rsidRDefault="00FD1739" w:rsidP="00FD173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8572AC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 xml:space="preserve">nedostatak novčanih sredstava (roditelji) </w:t>
            </w:r>
          </w:p>
          <w:p w14:paraId="0A8D05AE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nepovoljne vremenske prilike</w:t>
            </w:r>
          </w:p>
          <w:p w14:paraId="5F1FABD7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nezainteresiranost učenika</w:t>
            </w:r>
          </w:p>
        </w:tc>
      </w:tr>
      <w:tr w:rsidR="00FD1739" w:rsidRPr="00AE6DB3" w14:paraId="17CDB78D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FB81EB6" w14:textId="77777777" w:rsidR="00FD1739" w:rsidRDefault="00FD1739" w:rsidP="00FD1739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FD1739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 xml:space="preserve">: </w:t>
            </w:r>
          </w:p>
          <w:p w14:paraId="54ECDAA6" w14:textId="2CC94065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lang w:val="hr-HR"/>
              </w:rPr>
              <w:t xml:space="preserve">povezivanje sadržaja terenske nastave s nastavnim sadržajima prirode i društva </w:t>
            </w:r>
          </w:p>
          <w:p w14:paraId="1D8CF896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 xml:space="preserve">primjena sadržaja u usmenim i pismenim provjerama </w:t>
            </w:r>
          </w:p>
          <w:p w14:paraId="442943A5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D1739">
              <w:rPr>
                <w:rFonts w:ascii="Comic Sans MS" w:eastAsia="Comic Sans MS" w:hAnsi="Comic Sans MS" w:cs="Comic Sans MS"/>
              </w:rPr>
              <w:t>fotografiranje</w:t>
            </w:r>
          </w:p>
          <w:p w14:paraId="7E14F0C5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stalni nadzor učenika zbog sigurnosti</w:t>
            </w:r>
          </w:p>
          <w:p w14:paraId="0465C1FC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zadržavanje pažnje na temu</w:t>
            </w:r>
          </w:p>
          <w:p w14:paraId="4ECFA34F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razgovor o doživljajima</w:t>
            </w:r>
          </w:p>
          <w:p w14:paraId="0EB8E179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</w:rPr>
              <w:t>izrada plakata</w:t>
            </w:r>
          </w:p>
          <w:p w14:paraId="65AE9547" w14:textId="77777777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samovrednovanje učenika (vrednovanje za učenje i vrednovanje kao učenje)</w:t>
            </w:r>
          </w:p>
          <w:p w14:paraId="584630DF" w14:textId="4EBF82EF" w:rsidR="00FD1739" w:rsidRPr="00FD1739" w:rsidRDefault="00FD1739" w:rsidP="003E0D02">
            <w:pPr>
              <w:pStyle w:val="Odlomakpopisa"/>
              <w:numPr>
                <w:ilvl w:val="0"/>
                <w:numId w:val="196"/>
              </w:numPr>
              <w:spacing w:before="0" w:after="0" w:line="240" w:lineRule="auto"/>
              <w:jc w:val="both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vrednovanje naučenog - opisno praćenje u e- Dnevniku</w:t>
            </w:r>
            <w:r w:rsidRPr="00FD173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FD1739" w:rsidRPr="00AE6DB3" w14:paraId="40E55B28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A075C36" w14:textId="77777777" w:rsidR="00FD1739" w:rsidRPr="00FD1739" w:rsidRDefault="00FD1739" w:rsidP="00FD173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769621B" w14:textId="77777777" w:rsidR="00FD1739" w:rsidRPr="00FD1739" w:rsidRDefault="00FD1739" w:rsidP="00FD173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739">
              <w:rPr>
                <w:rFonts w:ascii="Comic Sans MS" w:eastAsia="Comic Sans MS" w:hAnsi="Comic Sans MS" w:cs="Comic Sans MS"/>
                <w:lang w:val="hr-HR"/>
              </w:rPr>
              <w:t>Razrednici Ana Tatarović Habul, Mara Modrić, Valerija Grahovac i stručna suradnica edukacijska rehabilitatorica Roberta Bačani</w:t>
            </w:r>
          </w:p>
        </w:tc>
      </w:tr>
    </w:tbl>
    <w:p w14:paraId="39E6F3F5" w14:textId="77777777" w:rsidR="00FD1739" w:rsidRPr="006D1289" w:rsidRDefault="00FD1739" w:rsidP="00FD1739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6C29E374" w14:textId="77777777" w:rsidR="00FD1739" w:rsidRPr="006D1289" w:rsidRDefault="00FD1739" w:rsidP="00FD1739">
      <w:pPr>
        <w:spacing w:before="0" w:after="0" w:line="240" w:lineRule="auto"/>
        <w:rPr>
          <w:lang w:val="hr-HR"/>
        </w:rPr>
      </w:pPr>
    </w:p>
    <w:p w14:paraId="4538C9B8" w14:textId="3EA0E770" w:rsidR="006A65DF" w:rsidRDefault="006A65DF" w:rsidP="00DC2747">
      <w:pPr>
        <w:spacing w:before="0" w:after="0" w:line="240" w:lineRule="auto"/>
        <w:rPr>
          <w:lang w:val="hr-HR"/>
        </w:rPr>
      </w:pPr>
    </w:p>
    <w:p w14:paraId="3DDB8E47" w14:textId="77777777" w:rsidR="006A65DF" w:rsidRDefault="006A65DF" w:rsidP="00DC2747">
      <w:pPr>
        <w:spacing w:before="0" w:after="160" w:line="259" w:lineRule="auto"/>
        <w:rPr>
          <w:lang w:val="hr-HR"/>
        </w:rPr>
      </w:pPr>
      <w:r>
        <w:rPr>
          <w:lang w:val="hr-HR"/>
        </w:rPr>
        <w:br w:type="page"/>
      </w:r>
    </w:p>
    <w:p w14:paraId="43661783" w14:textId="32EF0B24" w:rsidR="004F1923" w:rsidRPr="005A61ED" w:rsidRDefault="005A61ED" w:rsidP="00DC2747">
      <w:pPr>
        <w:pStyle w:val="Naslov3"/>
        <w:rPr>
          <w:lang w:val="hr-HR"/>
        </w:rPr>
      </w:pPr>
      <w:bookmarkStart w:id="84" w:name="_Toc211238532"/>
      <w:r w:rsidRPr="005A61ED">
        <w:rPr>
          <w:lang w:val="hr-HR"/>
        </w:rPr>
        <w:lastRenderedPageBreak/>
        <w:t>ZOOLOŠK</w:t>
      </w:r>
      <w:r>
        <w:rPr>
          <w:lang w:val="hr-HR"/>
        </w:rPr>
        <w:t>I</w:t>
      </w:r>
      <w:r w:rsidRPr="005A61ED">
        <w:rPr>
          <w:lang w:val="hr-HR"/>
        </w:rPr>
        <w:t xml:space="preserve"> VRT GRADA ZAGREBA</w:t>
      </w:r>
      <w:bookmarkEnd w:id="84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975"/>
      </w:tblGrid>
      <w:tr w:rsidR="00260B00" w:rsidRPr="00AE6DB3" w14:paraId="245A8467" w14:textId="77777777" w:rsidTr="00D670DE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42E6EB9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val="hr-HR" w:eastAsia="hr-HR"/>
              </w:rPr>
              <w:t>KURIKULUMSKO PODRUČJE:</w:t>
            </w:r>
            <w:r w:rsidRPr="00260B00">
              <w:rPr>
                <w:rFonts w:ascii="Comic Sans MS" w:eastAsia="Times New Roman" w:hAnsi="Comic Sans MS" w:cs="Times New Roman"/>
                <w:lang w:val="hr-HR" w:eastAsia="hr-HR"/>
              </w:rPr>
              <w:t>  prirodoslovno , društveno - humanističko</w:t>
            </w:r>
          </w:p>
        </w:tc>
      </w:tr>
      <w:tr w:rsidR="00260B00" w:rsidRPr="00AE6DB3" w14:paraId="7EFE5E12" w14:textId="77777777" w:rsidTr="00D670DE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F962B0D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val="hr-HR" w:eastAsia="hr-HR"/>
              </w:rPr>
              <w:t>CIKLUS:</w:t>
            </w:r>
            <w:r w:rsidRPr="00260B00">
              <w:rPr>
                <w:rFonts w:ascii="Comic Sans MS" w:eastAsia="Times New Roman" w:hAnsi="Comic Sans MS" w:cs="Times New Roman"/>
                <w:lang w:val="hr-HR" w:eastAsia="hr-HR"/>
              </w:rPr>
              <w:t>    Učenici posebnih razrednih odijela od 1. - 8.r.</w:t>
            </w:r>
          </w:p>
        </w:tc>
      </w:tr>
      <w:tr w:rsidR="00260B00" w:rsidRPr="00AE6DB3" w14:paraId="2B3B30BC" w14:textId="77777777" w:rsidTr="00D670DE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7EDDCC4" w14:textId="0EC99AFA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val="hr-HR" w:eastAsia="hr-HR"/>
              </w:rPr>
              <w:t>CILJ:</w:t>
            </w:r>
            <w:r w:rsidRPr="00260B00">
              <w:rPr>
                <w:rFonts w:ascii="Comic Sans MS" w:eastAsia="Times New Roman" w:hAnsi="Comic Sans MS" w:cs="Times New Roman"/>
                <w:lang w:val="hr-HR" w:eastAsia="hr-HR"/>
              </w:rPr>
              <w:t xml:space="preserve"> Posjetiti Zoološki vrt te istražiti prirodu kroz zajedničko druženje i igru. </w:t>
            </w:r>
          </w:p>
        </w:tc>
      </w:tr>
      <w:tr w:rsidR="00260B00" w:rsidRPr="00260B00" w14:paraId="7EBB4873" w14:textId="77777777" w:rsidTr="00D670DE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8C9547F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val="hr-HR" w:eastAsia="hr-HR"/>
              </w:rPr>
              <w:t>OBRAZLOŽENJE CILJA:</w:t>
            </w:r>
            <w:r w:rsidRPr="00260B00">
              <w:rPr>
                <w:rFonts w:ascii="Comic Sans MS" w:eastAsia="Times New Roman" w:hAnsi="Comic Sans MS" w:cs="Times New Roman"/>
                <w:lang w:val="hr-HR" w:eastAsia="hr-HR"/>
              </w:rPr>
              <w:t>  Poticati učenike na istraživanje prirode, društva i životinja te ih motivirati na istraživanje i sudjelovanje u grupnim aktivnostima. </w:t>
            </w:r>
            <w:r w:rsidRPr="00260B00">
              <w:rPr>
                <w:rFonts w:ascii="Comic Sans MS" w:eastAsia="Times New Roman" w:hAnsi="Comic Sans MS" w:cs="Times New Roman"/>
                <w:lang w:eastAsia="hr-HR"/>
              </w:rPr>
              <w:t xml:space="preserve">Upoznati različite vrste životinja i njihovog staništa. </w:t>
            </w:r>
          </w:p>
        </w:tc>
      </w:tr>
      <w:tr w:rsidR="00260B00" w:rsidRPr="00260B00" w14:paraId="2EB868A0" w14:textId="77777777" w:rsidTr="00D670DE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1D76C72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OČEKIVANI ISHODI/POSTIGNUĆA: </w:t>
            </w:r>
          </w:p>
          <w:p w14:paraId="7068373D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PID A.3.1. Učenik opisuje prirodna obilježja i društvene sadržaje neposredne okolice. </w:t>
            </w:r>
          </w:p>
          <w:p w14:paraId="691C19AA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PID B.3.3. Učenik primjenjuje pravila odgovornog ponašanja prema prirodi. </w:t>
            </w:r>
          </w:p>
          <w:p w14:paraId="76118E5C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PID C.3.1. Učenik opisuje zanimanja ljudi iz neposredne okoline. </w:t>
            </w:r>
          </w:p>
          <w:p w14:paraId="1A8F4614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PID C.1.2. Učenik razlikuje uloge ljudi u domu i školi. </w:t>
            </w:r>
          </w:p>
          <w:p w14:paraId="05801B0D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PID C.1.1. Učenik primjenjuje pravila pristojnog ponašanja. </w:t>
            </w:r>
          </w:p>
          <w:p w14:paraId="1E9A7487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MAT C.2.1. Učenik uspoređuje objekte po zadanom svojstvu (teži – lakši, uži – širi). </w:t>
            </w:r>
          </w:p>
          <w:p w14:paraId="2675185D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MAT B.2.3. Učenik određuje međusobne odnose objekata (blizu – daleko, unutar – izvan) </w:t>
            </w:r>
          </w:p>
          <w:p w14:paraId="75347FE6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MAT C.1.1. Učenik uspoređuje objekte po zadanom svojstvu (veći – manji, viši – niži, dulji – kraći, jednako). </w:t>
            </w:r>
          </w:p>
          <w:p w14:paraId="7A1B8BC5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MAT B.1.3. Učenik određuje međusobne odnose objekata (lijevo – desno, gore – dolje, ispred – iza). </w:t>
            </w:r>
          </w:p>
          <w:p w14:paraId="0DCDF018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HJ A.3.5. Učenik upotrebljava sintagme i rečenice u skladu s komunikacijskom situacijom poštujući pravila uljudnoga ophođenja. </w:t>
            </w:r>
          </w:p>
          <w:p w14:paraId="30806F02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HJ A.3.1. Učenik razgovara i govori o temama iz svakodnevnoga života. </w:t>
            </w:r>
          </w:p>
          <w:p w14:paraId="4A2F7299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HJ A.2.5. Učenik upotrebljava riječi i sintagme u skladu s komunikacijskom situacijom poštujući pravila uljudnoga ophođenja </w:t>
            </w:r>
          </w:p>
          <w:p w14:paraId="194C2D61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HJ A.2.1. Učenik razgovara o temama iz neposredne okoline i odgovara na pitanja. </w:t>
            </w:r>
          </w:p>
          <w:p w14:paraId="1A7594E4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PP OŠ HJ A.1.1. Učenik razgovara i odgovara na pitanja izražavajući svoje potrebe, misli i osjećaje. </w:t>
            </w:r>
          </w:p>
          <w:p w14:paraId="7531A7C2" w14:textId="5C1937FF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PP OŠ PRI A.5.1. Učenik opisuje temeljnu građu prirode na temelju opažanja </w:t>
            </w:r>
          </w:p>
          <w:p w14:paraId="7B06E91D" w14:textId="7FC23373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PP OŠ PRI B.5.3. Učenik razlikuje osnovna svojstva tla na temelju jednostavnih istraživanja </w:t>
            </w:r>
          </w:p>
          <w:p w14:paraId="0B687F50" w14:textId="0EE30EC4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PP OŠ PRI B.5.4. Učenik opisuje međuodnose u prirodi promatrajući svoj okoliš </w:t>
            </w:r>
          </w:p>
          <w:p w14:paraId="78924C1B" w14:textId="7E157AE6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PP OŠ PRI A.7.1. Učenik opisuje građu žive prirode istražujući svijet oko sebe </w:t>
            </w:r>
          </w:p>
          <w:p w14:paraId="558254FB" w14:textId="63848044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P OŠ PRI C.7.1. Učenik uspoređuje energijske potrebe živih bića povezujući ih s očuvanjem zdravlja </w:t>
            </w:r>
          </w:p>
          <w:p w14:paraId="03AC6C9A" w14:textId="1C0A3198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PP OŠ HJ A.7.3. Učenik čita različite tekstove i prepričava sadržaj kratkih jednostavnih tekstova služeći se bilješkama </w:t>
            </w:r>
          </w:p>
          <w:p w14:paraId="09CE6BE2" w14:textId="6B26038F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PP OŠ HJ A.5.2. Učenik sluša jednostavne tekstove i prepričava sadržaj slušanoga teksta </w:t>
            </w:r>
          </w:p>
          <w:p w14:paraId="4F0D7080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4471C4"/>
                <w:lang w:eastAsia="hr-HR"/>
              </w:rPr>
              <w:t>OČEKIVANI ISHODI/POSTIGNUĆA MEĐUPREDMETNIH TEMA: </w:t>
            </w:r>
          </w:p>
          <w:p w14:paraId="51A1CF91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odr B.3.2. Sudjeluje u aktivnostima koje promiču održivi razvoj u školi, lokalnoj zajednici i šire. </w:t>
            </w:r>
          </w:p>
          <w:p w14:paraId="47A4CB30" w14:textId="77777777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sr C.3.3. Aktivno sudjeluje i pridonosi školi i lokalnoj zajednici. </w:t>
            </w:r>
          </w:p>
          <w:p w14:paraId="1813BE4A" w14:textId="44D085A2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uku A.3.1.1.</w:t>
            </w:r>
            <w:r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 xml:space="preserve"> </w:t>
            </w: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Učenik samostalno traži nove informacije iz različitih izvora, transformira ih u novo znanje i uspješno primjenjuje pri rješavanju problema. </w:t>
            </w:r>
          </w:p>
          <w:p w14:paraId="4877EC28" w14:textId="77777777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uku A.3.2.2. Učenik se koristi različitim strategijama učenja i primjenjuje ih u ostvarivanju ciljeva učenja i rješavanju problema u svim područjima učenja uz povremeno praćenje učitelja. </w:t>
            </w:r>
          </w:p>
          <w:p w14:paraId="3BAB9B1D" w14:textId="77777777" w:rsidR="00260B00" w:rsidRPr="00260B00" w:rsidRDefault="00260B00" w:rsidP="00260B00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231F20"/>
                <w:lang w:eastAsia="hr-HR"/>
              </w:rPr>
              <w:t>uku A.3.3.3. Učenik samostalno oblikuje svoje ideje i kreativno pristupa rješavanju problema. </w:t>
            </w:r>
          </w:p>
          <w:p w14:paraId="416A868B" w14:textId="7C91D0F9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</w:p>
        </w:tc>
      </w:tr>
      <w:tr w:rsidR="00260B00" w:rsidRPr="00260B00" w14:paraId="58066077" w14:textId="77777777" w:rsidTr="00D670DE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3928BB4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NAČIN REALIZACIJE:</w:t>
            </w:r>
            <w:r w:rsidRPr="00260B00">
              <w:rPr>
                <w:rFonts w:ascii="Comic Sans MS" w:eastAsia="Times New Roman" w:hAnsi="Comic Sans MS" w:cs="Times New Roman"/>
                <w:lang w:eastAsia="hr-HR"/>
              </w:rPr>
              <w:t>   </w:t>
            </w:r>
          </w:p>
        </w:tc>
      </w:tr>
      <w:tr w:rsidR="00260B00" w:rsidRPr="00260B00" w14:paraId="6A15DF2B" w14:textId="77777777" w:rsidTr="00D670DE">
        <w:trPr>
          <w:trHeight w:val="30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7AF9A9D" w14:textId="77777777" w:rsidR="00260B00" w:rsidRPr="00260B00" w:rsidRDefault="00260B00" w:rsidP="00260B00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OBLIK: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6CB234B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Izvanučionička nastava </w:t>
            </w:r>
          </w:p>
        </w:tc>
      </w:tr>
      <w:tr w:rsidR="00260B00" w:rsidRPr="00260B00" w14:paraId="33FB4A27" w14:textId="77777777" w:rsidTr="00D670DE">
        <w:trPr>
          <w:trHeight w:val="30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41F5640" w14:textId="77777777" w:rsidR="00260B00" w:rsidRPr="00260B00" w:rsidRDefault="00260B00" w:rsidP="00260B00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lastRenderedPageBreak/>
              <w:t>SUDIONICI: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13CC917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val="hr-HR" w:eastAsia="hr-HR"/>
              </w:rPr>
              <w:t>Učenici PRO 1. – 8.r.razreda, učitelji i pomoćnici u nastavi</w:t>
            </w:r>
            <w:r w:rsidRPr="00260B00">
              <w:rPr>
                <w:rFonts w:ascii="Comic Sans MS" w:eastAsia="Times New Roman" w:hAnsi="Comic Sans MS" w:cs="Times New Roman"/>
                <w:lang w:eastAsia="hr-HR"/>
              </w:rPr>
              <w:t> </w:t>
            </w:r>
          </w:p>
        </w:tc>
      </w:tr>
      <w:tr w:rsidR="00260B00" w:rsidRPr="00260B00" w14:paraId="01E0A3E1" w14:textId="77777777" w:rsidTr="00D670DE">
        <w:trPr>
          <w:trHeight w:val="30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A5888FE" w14:textId="77777777" w:rsidR="00260B00" w:rsidRPr="00260B00" w:rsidRDefault="00260B00" w:rsidP="00260B00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NAČINI UČENJA: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18C5569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Surađivanje u skupini  </w:t>
            </w:r>
          </w:p>
          <w:p w14:paraId="3FB56E84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Poštivanje pravila pristojnog ponašanja </w:t>
            </w:r>
          </w:p>
          <w:p w14:paraId="2E5DA1D5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Opisivanje viđenog </w:t>
            </w:r>
          </w:p>
          <w:p w14:paraId="59164716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Zaključivanje na temelju viđenog </w:t>
            </w:r>
          </w:p>
          <w:p w14:paraId="46B2079C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Slušanje uputa </w:t>
            </w:r>
          </w:p>
          <w:p w14:paraId="36DAC5BD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Fotografiranje </w:t>
            </w:r>
          </w:p>
        </w:tc>
      </w:tr>
      <w:tr w:rsidR="00260B00" w:rsidRPr="00260B00" w14:paraId="7868FEEF" w14:textId="77777777" w:rsidTr="00D670DE">
        <w:trPr>
          <w:trHeight w:val="30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1FB9567" w14:textId="77777777" w:rsidR="00260B00" w:rsidRPr="00260B00" w:rsidRDefault="00260B00" w:rsidP="00260B00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METODE POUČAVANJA: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B9F5FC5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Razgovor i diskusija  </w:t>
            </w:r>
          </w:p>
          <w:p w14:paraId="3C29E0C2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Usmeno vođenje i razgledavanje </w:t>
            </w:r>
          </w:p>
          <w:p w14:paraId="2DA0444D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Demonstracija </w:t>
            </w:r>
          </w:p>
        </w:tc>
      </w:tr>
      <w:tr w:rsidR="00260B00" w:rsidRPr="00260B00" w14:paraId="6452EF29" w14:textId="77777777" w:rsidTr="00D670DE">
        <w:trPr>
          <w:trHeight w:val="30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F09032B" w14:textId="77777777" w:rsidR="00260B00" w:rsidRPr="00260B00" w:rsidRDefault="00260B00" w:rsidP="00260B00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TRAJANJE IZVEDBE: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7CB7BA3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5 školskih sati (lipanj 2026.) </w:t>
            </w:r>
          </w:p>
        </w:tc>
      </w:tr>
      <w:tr w:rsidR="00260B00" w:rsidRPr="00260B00" w14:paraId="719FFC92" w14:textId="77777777" w:rsidTr="00D670DE">
        <w:trPr>
          <w:trHeight w:val="30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5CADD4A8" w14:textId="77777777" w:rsidR="00260B00" w:rsidRPr="00260B00" w:rsidRDefault="00260B00" w:rsidP="00260B00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POTREBNI RESURSI: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3C405EE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- Učenici  </w:t>
            </w:r>
          </w:p>
          <w:p w14:paraId="62242738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- Materijalni troškovi (pokrivaju roditelji) </w:t>
            </w:r>
          </w:p>
          <w:p w14:paraId="20016C2F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szCs w:val="24"/>
                <w:lang w:eastAsia="hr-HR"/>
              </w:rPr>
              <w:t>- suglasnost roditelja</w:t>
            </w:r>
          </w:p>
        </w:tc>
      </w:tr>
      <w:tr w:rsidR="00260B00" w:rsidRPr="00260B00" w14:paraId="4917370E" w14:textId="77777777" w:rsidTr="00D670DE">
        <w:trPr>
          <w:trHeight w:val="30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1A96168" w14:textId="77777777" w:rsidR="00260B00" w:rsidRPr="00260B00" w:rsidRDefault="00260B00" w:rsidP="00260B00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MOGUĆE TEŠKOĆE: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A0A89B3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nedostatak novčanih sredstava (roditelji)  </w:t>
            </w:r>
          </w:p>
          <w:p w14:paraId="01519DB4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nepovoljne vremenske prilike </w:t>
            </w:r>
          </w:p>
          <w:p w14:paraId="331BB7AA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nezainteresiranost učenika </w:t>
            </w:r>
          </w:p>
          <w:p w14:paraId="4961D438" w14:textId="77777777" w:rsidR="00260B00" w:rsidRPr="00260B00" w:rsidRDefault="00260B00" w:rsidP="003E0D02">
            <w:pPr>
              <w:numPr>
                <w:ilvl w:val="0"/>
                <w:numId w:val="20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eastAsia="hr-HR"/>
              </w:rPr>
            </w:pPr>
            <w:r w:rsidRPr="00260B00">
              <w:rPr>
                <w:rFonts w:ascii="Comic Sans MS" w:eastAsia="Times New Roman" w:hAnsi="Comic Sans MS" w:cs="Calibri"/>
                <w:lang w:eastAsia="hr-HR"/>
              </w:rPr>
              <w:t>neusklađenost termina </w:t>
            </w:r>
          </w:p>
        </w:tc>
      </w:tr>
      <w:tr w:rsidR="00260B00" w:rsidRPr="00260B00" w14:paraId="0B6F5A99" w14:textId="77777777" w:rsidTr="00D670DE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AA7F9FE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NAČIN PRAĆENJA I PROVJERE ISHODA/POSTIGNUĆA</w:t>
            </w:r>
            <w:r w:rsidRPr="00260B00">
              <w:rPr>
                <w:rFonts w:ascii="Comic Sans MS" w:eastAsia="Times New Roman" w:hAnsi="Comic Sans MS" w:cs="Times New Roman"/>
                <w:color w:val="4471C4"/>
                <w:lang w:eastAsia="hr-HR"/>
              </w:rPr>
              <w:t>:</w:t>
            </w:r>
            <w:r w:rsidRPr="00260B00">
              <w:rPr>
                <w:rFonts w:ascii="Comic Sans MS" w:eastAsia="Times New Roman" w:hAnsi="Comic Sans MS" w:cs="Times New Roman"/>
                <w:lang w:eastAsia="hr-HR"/>
              </w:rPr>
              <w:t>  </w:t>
            </w:r>
          </w:p>
          <w:p w14:paraId="392E39F3" w14:textId="77777777" w:rsidR="00260B00" w:rsidRPr="00260B00" w:rsidRDefault="00260B00" w:rsidP="003E0D02">
            <w:pPr>
              <w:numPr>
                <w:ilvl w:val="0"/>
                <w:numId w:val="197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val="hr-HR" w:eastAsia="hr-HR"/>
              </w:rPr>
              <w:t>Povezivanje sadržaja terenske nastave s nastavnim sadržajima prirode i društva </w:t>
            </w:r>
            <w:r w:rsidRPr="00260B00">
              <w:rPr>
                <w:rFonts w:ascii="Comic Sans MS" w:eastAsia="Times New Roman" w:hAnsi="Comic Sans MS" w:cs="Times New Roman"/>
                <w:lang w:eastAsia="hr-HR"/>
              </w:rPr>
              <w:t> </w:t>
            </w:r>
          </w:p>
          <w:p w14:paraId="3D71ED5A" w14:textId="77777777" w:rsidR="00260B00" w:rsidRPr="00260B00" w:rsidRDefault="00260B00" w:rsidP="003E0D02">
            <w:pPr>
              <w:numPr>
                <w:ilvl w:val="0"/>
                <w:numId w:val="198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Primjena sadržaja u usmenim i pismenim provjerama  </w:t>
            </w:r>
          </w:p>
          <w:p w14:paraId="56AB79E0" w14:textId="77777777" w:rsidR="00260B00" w:rsidRPr="00260B00" w:rsidRDefault="00260B00" w:rsidP="003E0D02">
            <w:pPr>
              <w:numPr>
                <w:ilvl w:val="0"/>
                <w:numId w:val="199"/>
              </w:numPr>
              <w:spacing w:before="0" w:after="0" w:line="240" w:lineRule="auto"/>
              <w:ind w:left="1080" w:firstLine="0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val="hr-HR" w:eastAsia="hr-HR"/>
              </w:rPr>
              <w:t>Stalni nadzor učenika i zadržavanje pažnje učenika, fotografiranje</w:t>
            </w:r>
            <w:r w:rsidRPr="00260B00">
              <w:rPr>
                <w:rFonts w:ascii="Comic Sans MS" w:eastAsia="Times New Roman" w:hAnsi="Comic Sans MS" w:cs="Times New Roman"/>
                <w:lang w:eastAsia="hr-HR"/>
              </w:rPr>
              <w:t> </w:t>
            </w:r>
          </w:p>
        </w:tc>
      </w:tr>
      <w:tr w:rsidR="00260B00" w:rsidRPr="00260B00" w14:paraId="7C7E9577" w14:textId="77777777" w:rsidTr="00D670DE">
        <w:trPr>
          <w:trHeight w:val="30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9F3595A" w14:textId="77777777" w:rsidR="00260B00" w:rsidRPr="00260B00" w:rsidRDefault="00260B00" w:rsidP="00260B00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ODGOVORNE OSOBE: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7B7AD43" w14:textId="77777777" w:rsidR="00260B00" w:rsidRPr="00260B00" w:rsidRDefault="00260B00" w:rsidP="00260B00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260B00">
              <w:rPr>
                <w:rFonts w:ascii="Comic Sans MS" w:eastAsia="Times New Roman" w:hAnsi="Comic Sans MS" w:cs="Times New Roman"/>
                <w:lang w:eastAsia="hr-HR"/>
              </w:rPr>
              <w:t>Razrednici Ana Tatarović Habul, Mara Modrić i Valerija Grahovac </w:t>
            </w:r>
          </w:p>
        </w:tc>
      </w:tr>
    </w:tbl>
    <w:p w14:paraId="1F38E3EE" w14:textId="77777777" w:rsidR="00260B00" w:rsidRPr="00456E36" w:rsidRDefault="00260B00" w:rsidP="00260B00"/>
    <w:p w14:paraId="669832A7" w14:textId="77777777" w:rsidR="00771553" w:rsidRPr="00260B00" w:rsidRDefault="00771553" w:rsidP="00DC2747">
      <w:pPr>
        <w:spacing w:before="0" w:after="0" w:line="240" w:lineRule="auto"/>
      </w:pPr>
    </w:p>
    <w:p w14:paraId="7B8F78D0" w14:textId="77777777" w:rsidR="00DC0F68" w:rsidRDefault="00DC0F68" w:rsidP="00DC2747">
      <w:pPr>
        <w:spacing w:before="0" w:after="160" w:line="259" w:lineRule="auto"/>
        <w:rPr>
          <w:rFonts w:ascii="Comic Sans MS" w:hAnsi="Comic Sans MS"/>
          <w:b/>
          <w:bCs/>
          <w:caps/>
          <w:color w:val="FFFFFF" w:themeColor="background1"/>
          <w:spacing w:val="15"/>
          <w:sz w:val="32"/>
          <w:szCs w:val="22"/>
          <w:lang w:val="hr-HR"/>
        </w:rPr>
      </w:pPr>
      <w:r>
        <w:rPr>
          <w:lang w:val="hr-HR"/>
        </w:rPr>
        <w:br w:type="page"/>
      </w:r>
    </w:p>
    <w:p w14:paraId="526353B4" w14:textId="77777777" w:rsidR="00710C7E" w:rsidRPr="00791A48" w:rsidRDefault="00710C7E" w:rsidP="00791A48">
      <w:pPr>
        <w:pStyle w:val="Naslov3"/>
      </w:pPr>
      <w:bookmarkStart w:id="85" w:name="_Toc211238533"/>
      <w:r w:rsidRPr="00791A48">
        <w:lastRenderedPageBreak/>
        <w:t>Posjet Knjižnici Jelkovec - multisenzorička pričaonica</w:t>
      </w:r>
      <w:bookmarkEnd w:id="8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21"/>
        <w:gridCol w:w="6548"/>
      </w:tblGrid>
      <w:tr w:rsidR="00710C7E" w14:paraId="557E1FF2" w14:textId="77777777" w:rsidTr="00D670DE">
        <w:trPr>
          <w:trHeight w:val="450"/>
        </w:trPr>
        <w:tc>
          <w:tcPr>
            <w:tcW w:w="856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78F09F7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KURIKULUMSKO PODRUČJE:</w:t>
            </w:r>
            <w:r w:rsidRPr="4811052A">
              <w:rPr>
                <w:rFonts w:ascii="Comic Sans MS" w:eastAsia="Comic Sans MS" w:hAnsi="Comic Sans MS" w:cs="Comic Sans MS"/>
              </w:rPr>
              <w:t xml:space="preserve">  Društveno – humanističko</w:t>
            </w:r>
          </w:p>
        </w:tc>
      </w:tr>
      <w:tr w:rsidR="00710C7E" w14:paraId="26B10156" w14:textId="77777777" w:rsidTr="00D670DE">
        <w:trPr>
          <w:trHeight w:val="450"/>
        </w:trPr>
        <w:tc>
          <w:tcPr>
            <w:tcW w:w="856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29C713C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CIKLUS:</w:t>
            </w:r>
            <w:r w:rsidRPr="4811052A">
              <w:rPr>
                <w:rFonts w:ascii="Comic Sans MS" w:eastAsia="Comic Sans MS" w:hAnsi="Comic Sans MS" w:cs="Comic Sans MS"/>
              </w:rPr>
              <w:t xml:space="preserve">   1., 2. i 3.</w:t>
            </w:r>
          </w:p>
        </w:tc>
      </w:tr>
      <w:tr w:rsidR="00710C7E" w14:paraId="0F79D3FB" w14:textId="77777777" w:rsidTr="00D670DE">
        <w:trPr>
          <w:trHeight w:val="450"/>
        </w:trPr>
        <w:tc>
          <w:tcPr>
            <w:tcW w:w="856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F8D015A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CILJ:</w:t>
            </w:r>
            <w:r w:rsidRPr="4811052A">
              <w:rPr>
                <w:rFonts w:ascii="Comic Sans MS" w:eastAsia="Comic Sans MS" w:hAnsi="Comic Sans MS" w:cs="Comic Sans MS"/>
              </w:rPr>
              <w:t xml:space="preserve"> Posjetiti Knjižnicu Jelkovec, upoznati se s radom knjižničara i popularne spisateljice Jelene Pervan, sudjelovati u multisenzoričnoj pričaonici namijenjenoj upravo djeci s teškoćama u razvoju te razvijati interes za knjigu i čitanje.</w:t>
            </w:r>
          </w:p>
        </w:tc>
      </w:tr>
      <w:tr w:rsidR="00710C7E" w14:paraId="7B3EC318" w14:textId="77777777" w:rsidTr="00D670DE">
        <w:trPr>
          <w:trHeight w:val="450"/>
        </w:trPr>
        <w:tc>
          <w:tcPr>
            <w:tcW w:w="856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FC60871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OBRAZLOŽENJE CILJA:</w:t>
            </w:r>
            <w:r w:rsidRPr="4811052A">
              <w:rPr>
                <w:rFonts w:ascii="Comic Sans MS" w:eastAsia="Comic Sans MS" w:hAnsi="Comic Sans MS" w:cs="Comic Sans MS"/>
              </w:rPr>
              <w:t xml:space="preserve">  Učenici posebnog razrednog odjela pokazuju interes za književnost i priče prilagođene njihovim mogućnostima. Multisenzorična pričaonica omogućuje im neposredno iskustvo, razvoj komunikacijskih vještina, mašte i kreativnosti. Susret sa spisateljicom dodatno motivira učenike na čitanje i posjete knjižnici.</w:t>
            </w:r>
          </w:p>
        </w:tc>
      </w:tr>
      <w:tr w:rsidR="00710C7E" w14:paraId="2C51CCF4" w14:textId="77777777" w:rsidTr="00D670DE">
        <w:trPr>
          <w:trHeight w:val="450"/>
        </w:trPr>
        <w:tc>
          <w:tcPr>
            <w:tcW w:w="856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1CF6D13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OČEKIVANI ISHODI/POSTIGNUĆA:</w:t>
            </w:r>
          </w:p>
          <w:p w14:paraId="7D984764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231F20"/>
              </w:rPr>
              <w:t>- HJ PP OŠ HJ C.8.2. Učenik posjećuje kulturne događaje i objašnjava njihovu važnost za osobni razvoj.</w:t>
            </w:r>
          </w:p>
          <w:p w14:paraId="55F7D132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231F20"/>
              </w:rPr>
              <w:t>- PP OŠ HJ A.7.1. Učenik razgovara i govori u skladu s komunikacijskom situacijom.</w:t>
            </w:r>
          </w:p>
          <w:p w14:paraId="1F214D66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231F20"/>
              </w:rPr>
              <w:t>- PP OŠ HJ C.5.2. Učenik razgovara o kulturnim događajima koje posjećuje izražavajući svoje mišljenje.</w:t>
            </w:r>
          </w:p>
          <w:p w14:paraId="5BA2FA8D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231F20"/>
              </w:rPr>
              <w:t>- PP OŠ DR C.6.1. Učenik povezuje obilježja prostora (knjižnica) s kulturnim i obrazovnim djelatnostima.</w:t>
            </w:r>
          </w:p>
          <w:p w14:paraId="1672CB6B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231F20"/>
              </w:rPr>
              <w:t>- PP OŠ DOM C.6.2. Učenik navodi osnovne uslužne djelatnosti (knjižničar).</w:t>
            </w:r>
          </w:p>
          <w:p w14:paraId="4CF27354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OČEKIVANI ISHODI/POSTIGNUĆA MEĐUPREDMETNIH TEMA:</w:t>
            </w:r>
          </w:p>
          <w:p w14:paraId="0C3F44D8" w14:textId="77777777" w:rsidR="00710C7E" w:rsidRDefault="00710C7E" w:rsidP="00D670DE">
            <w:pPr>
              <w:shd w:val="clear" w:color="auto" w:fill="FFFFFF" w:themeFill="background1"/>
              <w:spacing w:before="0" w:after="43"/>
            </w:pPr>
            <w:r w:rsidRPr="4811052A">
              <w:rPr>
                <w:rFonts w:ascii="Comic Sans MS" w:eastAsia="Comic Sans MS" w:hAnsi="Comic Sans MS" w:cs="Comic Sans MS"/>
                <w:color w:val="000000" w:themeColor="text1"/>
              </w:rPr>
              <w:t>- sr C.3.3. Aktivno sudjeluje i pridonosi školi i lokalnoj zajednici.</w:t>
            </w:r>
          </w:p>
          <w:p w14:paraId="7240D873" w14:textId="77777777" w:rsidR="00710C7E" w:rsidRDefault="00710C7E" w:rsidP="00D670DE">
            <w:pPr>
              <w:shd w:val="clear" w:color="auto" w:fill="FFFFFF" w:themeFill="background1"/>
              <w:spacing w:before="0" w:after="43"/>
            </w:pPr>
            <w:r w:rsidRPr="4811052A">
              <w:rPr>
                <w:rFonts w:ascii="Comic Sans MS" w:eastAsia="Comic Sans MS" w:hAnsi="Comic Sans MS" w:cs="Comic Sans MS"/>
                <w:color w:val="000000" w:themeColor="text1"/>
              </w:rPr>
              <w:t>- uku A.3.1.1. Samostalno traži nove informacije iz različitih izvora i primjenjuje ih u rješavanju problema.</w:t>
            </w:r>
          </w:p>
          <w:p w14:paraId="3CBCA6A5" w14:textId="77777777" w:rsidR="00710C7E" w:rsidRDefault="00710C7E" w:rsidP="00D670DE">
            <w:pPr>
              <w:shd w:val="clear" w:color="auto" w:fill="FFFFFF" w:themeFill="background1"/>
              <w:spacing w:before="0" w:after="43"/>
            </w:pPr>
            <w:r w:rsidRPr="4811052A">
              <w:rPr>
                <w:rFonts w:ascii="Comic Sans MS" w:eastAsia="Comic Sans MS" w:hAnsi="Comic Sans MS" w:cs="Comic Sans MS"/>
                <w:color w:val="000000" w:themeColor="text1"/>
              </w:rPr>
              <w:t>- uku A.3.3.3. Kreativno pristupa rješavanju problema i izražava ideje kroz aktivnosti nakon pričaonice.</w:t>
            </w:r>
          </w:p>
        </w:tc>
      </w:tr>
      <w:tr w:rsidR="00710C7E" w14:paraId="31907D4D" w14:textId="77777777" w:rsidTr="00D670DE">
        <w:trPr>
          <w:trHeight w:val="450"/>
        </w:trPr>
        <w:tc>
          <w:tcPr>
            <w:tcW w:w="856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306B48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NAČIN REALIZACIJE:</w:t>
            </w:r>
            <w:r w:rsidRPr="4811052A"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710C7E" w14:paraId="25DC332C" w14:textId="77777777" w:rsidTr="00D670DE">
        <w:trPr>
          <w:trHeight w:val="450"/>
        </w:trPr>
        <w:tc>
          <w:tcPr>
            <w:tcW w:w="20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F23CC24" w14:textId="77777777" w:rsidR="00710C7E" w:rsidRDefault="00710C7E" w:rsidP="00D670DE">
            <w:pPr>
              <w:spacing w:before="0" w:after="0"/>
              <w:jc w:val="right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OBLIK:</w:t>
            </w:r>
          </w:p>
        </w:tc>
        <w:tc>
          <w:tcPr>
            <w:tcW w:w="6548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5B3A65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</w:rPr>
              <w:t>terenska nastava, razgovor, sudjelovanje u pričaonici</w:t>
            </w:r>
          </w:p>
        </w:tc>
      </w:tr>
      <w:tr w:rsidR="00710C7E" w14:paraId="25B0F769" w14:textId="77777777" w:rsidTr="00D670DE">
        <w:trPr>
          <w:trHeight w:val="450"/>
        </w:trPr>
        <w:tc>
          <w:tcPr>
            <w:tcW w:w="20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BA3E9D7" w14:textId="77777777" w:rsidR="00710C7E" w:rsidRDefault="00710C7E" w:rsidP="00D670DE">
            <w:pPr>
              <w:spacing w:before="0" w:after="0"/>
              <w:jc w:val="right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SUDIONICI: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A4EA231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</w:rPr>
              <w:t>Učenici u PRO, učitelji, knjižničar Krešimir Petrak i pomoćnici u nastavi</w:t>
            </w:r>
          </w:p>
        </w:tc>
      </w:tr>
      <w:tr w:rsidR="00710C7E" w14:paraId="786D9B17" w14:textId="77777777" w:rsidTr="00D670DE">
        <w:trPr>
          <w:trHeight w:val="450"/>
        </w:trPr>
        <w:tc>
          <w:tcPr>
            <w:tcW w:w="20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110472C" w14:textId="77777777" w:rsidR="00710C7E" w:rsidRDefault="00710C7E" w:rsidP="00D670DE">
            <w:pPr>
              <w:spacing w:before="0" w:after="0"/>
              <w:jc w:val="right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NAČINI UČENJA: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8871629" w14:textId="77777777" w:rsidR="00710C7E" w:rsidRDefault="00710C7E" w:rsidP="003E0D02">
            <w:pPr>
              <w:pStyle w:val="Odlomakpopisa"/>
              <w:numPr>
                <w:ilvl w:val="0"/>
                <w:numId w:val="204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>sudjelovanje u multisenzoričnoj pričaonici</w:t>
            </w:r>
          </w:p>
          <w:p w14:paraId="3169FF0F" w14:textId="77777777" w:rsidR="00710C7E" w:rsidRDefault="00710C7E" w:rsidP="003E0D02">
            <w:pPr>
              <w:pStyle w:val="Odlomakpopisa"/>
              <w:numPr>
                <w:ilvl w:val="0"/>
                <w:numId w:val="204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>upoznavanje spisateljice Jelene Pervan</w:t>
            </w:r>
          </w:p>
          <w:p w14:paraId="4A6AA5F6" w14:textId="77777777" w:rsidR="00710C7E" w:rsidRDefault="00710C7E" w:rsidP="003E0D02">
            <w:pPr>
              <w:pStyle w:val="Odlomakpopisa"/>
              <w:numPr>
                <w:ilvl w:val="0"/>
                <w:numId w:val="204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>razgovor s knjižničarkom o radu knjižnice</w:t>
            </w:r>
          </w:p>
        </w:tc>
      </w:tr>
      <w:tr w:rsidR="00710C7E" w14:paraId="3A41F906" w14:textId="77777777" w:rsidTr="00D670DE">
        <w:trPr>
          <w:trHeight w:val="450"/>
        </w:trPr>
        <w:tc>
          <w:tcPr>
            <w:tcW w:w="20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FE3C18F" w14:textId="77777777" w:rsidR="00710C7E" w:rsidRDefault="00710C7E" w:rsidP="00D670DE">
            <w:pPr>
              <w:spacing w:before="0" w:after="0"/>
              <w:jc w:val="right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METODE POUČAVANJA: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F855CB1" w14:textId="77777777" w:rsidR="00710C7E" w:rsidRDefault="00710C7E" w:rsidP="003E0D02">
            <w:pPr>
              <w:pStyle w:val="Odlomakpopisa"/>
              <w:numPr>
                <w:ilvl w:val="0"/>
                <w:numId w:val="203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>usmeno izlaganje, promatranje, sudjelovanje, razgovor</w:t>
            </w:r>
          </w:p>
        </w:tc>
      </w:tr>
      <w:tr w:rsidR="00710C7E" w14:paraId="66BAD58A" w14:textId="77777777" w:rsidTr="00D670DE">
        <w:trPr>
          <w:trHeight w:val="450"/>
        </w:trPr>
        <w:tc>
          <w:tcPr>
            <w:tcW w:w="20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FFB2570" w14:textId="77777777" w:rsidR="00710C7E" w:rsidRDefault="00710C7E" w:rsidP="00D670DE">
            <w:pPr>
              <w:spacing w:before="0" w:after="0"/>
              <w:jc w:val="right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TRAJANJE IZVEDBE: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D7ED64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</w:rPr>
              <w:t>1 sat - 14. studenoga 2025, oko 10 sati)</w:t>
            </w:r>
          </w:p>
        </w:tc>
      </w:tr>
      <w:tr w:rsidR="00710C7E" w14:paraId="01B1518E" w14:textId="77777777" w:rsidTr="00D670DE">
        <w:trPr>
          <w:trHeight w:val="450"/>
        </w:trPr>
        <w:tc>
          <w:tcPr>
            <w:tcW w:w="20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89F0286" w14:textId="77777777" w:rsidR="00710C7E" w:rsidRDefault="00710C7E" w:rsidP="00D670DE">
            <w:pPr>
              <w:spacing w:before="0" w:after="0"/>
              <w:jc w:val="right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POTREBNI RESURSI: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7309E07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</w:rPr>
              <w:t>- materijalni troškovi (prijevoz do knjižnice)</w:t>
            </w:r>
          </w:p>
          <w:p w14:paraId="1F2B5A19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</w:rPr>
              <w:t>- stručno vodstvo i organizacija susreta (Knjižnica Jelkovec)</w:t>
            </w:r>
          </w:p>
          <w:p w14:paraId="5D2C25C1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</w:rPr>
              <w:lastRenderedPageBreak/>
              <w:t>- didaktički materijali za praćenje susreta (radni listići, bilježnice, fotografije)</w:t>
            </w:r>
          </w:p>
        </w:tc>
      </w:tr>
      <w:tr w:rsidR="00710C7E" w14:paraId="2F358E68" w14:textId="77777777" w:rsidTr="00D670DE">
        <w:trPr>
          <w:trHeight w:val="450"/>
        </w:trPr>
        <w:tc>
          <w:tcPr>
            <w:tcW w:w="20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A927268" w14:textId="77777777" w:rsidR="00710C7E" w:rsidRDefault="00710C7E" w:rsidP="00D670DE">
            <w:pPr>
              <w:spacing w:before="0" w:after="0"/>
              <w:jc w:val="right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lastRenderedPageBreak/>
              <w:t>MOGUĆE TEŠKOĆE: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F3BADA4" w14:textId="77777777" w:rsidR="00710C7E" w:rsidRDefault="00710C7E" w:rsidP="003E0D02">
            <w:pPr>
              <w:pStyle w:val="Odlomakpopisa"/>
              <w:numPr>
                <w:ilvl w:val="0"/>
                <w:numId w:val="20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>nepovoljne vremenske prilike</w:t>
            </w:r>
          </w:p>
          <w:p w14:paraId="1F813D58" w14:textId="77777777" w:rsidR="00710C7E" w:rsidRDefault="00710C7E" w:rsidP="003E0D02">
            <w:pPr>
              <w:pStyle w:val="Odlomakpopisa"/>
              <w:numPr>
                <w:ilvl w:val="0"/>
                <w:numId w:val="20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>nezainteresiranost učenika</w:t>
            </w:r>
          </w:p>
          <w:p w14:paraId="3C1B1C38" w14:textId="77777777" w:rsidR="00710C7E" w:rsidRDefault="00710C7E" w:rsidP="003E0D02">
            <w:pPr>
              <w:pStyle w:val="Odlomakpopisa"/>
              <w:numPr>
                <w:ilvl w:val="0"/>
                <w:numId w:val="20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>neusklađenost termina</w:t>
            </w:r>
          </w:p>
          <w:p w14:paraId="771657DC" w14:textId="77777777" w:rsidR="00710C7E" w:rsidRDefault="00710C7E" w:rsidP="003E0D02">
            <w:pPr>
              <w:pStyle w:val="Odlomakpopisa"/>
              <w:numPr>
                <w:ilvl w:val="0"/>
                <w:numId w:val="202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>novčana sredstva za prijevoz</w:t>
            </w:r>
          </w:p>
        </w:tc>
      </w:tr>
      <w:tr w:rsidR="00710C7E" w14:paraId="38963286" w14:textId="77777777" w:rsidTr="00D670DE">
        <w:trPr>
          <w:trHeight w:val="450"/>
        </w:trPr>
        <w:tc>
          <w:tcPr>
            <w:tcW w:w="856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4A4EC72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NAČIN PRAĆENJA I PROVJERE ISHODA/POSTIGNUĆA</w:t>
            </w:r>
            <w:r w:rsidRPr="4811052A">
              <w:rPr>
                <w:rFonts w:ascii="Comic Sans MS" w:eastAsia="Comic Sans MS" w:hAnsi="Comic Sans MS" w:cs="Comic Sans MS"/>
                <w:color w:val="156082"/>
              </w:rPr>
              <w:t>:</w:t>
            </w:r>
            <w:r w:rsidRPr="4811052A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360FA1E3" w14:textId="77777777" w:rsidR="00710C7E" w:rsidRDefault="00710C7E" w:rsidP="003E0D02">
            <w:pPr>
              <w:pStyle w:val="Odlomakpopisa"/>
              <w:numPr>
                <w:ilvl w:val="0"/>
                <w:numId w:val="201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 xml:space="preserve">Povezivanje sadržaja terenske nastave s nastavnim sadržajima prirode i društva </w:t>
            </w:r>
          </w:p>
          <w:p w14:paraId="10C25E74" w14:textId="77777777" w:rsidR="00710C7E" w:rsidRDefault="00710C7E" w:rsidP="003E0D02">
            <w:pPr>
              <w:pStyle w:val="Odlomakpopisa"/>
              <w:numPr>
                <w:ilvl w:val="0"/>
                <w:numId w:val="201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 xml:space="preserve">Primjena sadržaja u usmenim i pismenim provjerama </w:t>
            </w:r>
          </w:p>
          <w:p w14:paraId="0BAE4B94" w14:textId="77777777" w:rsidR="00710C7E" w:rsidRDefault="00710C7E" w:rsidP="003E0D02">
            <w:pPr>
              <w:pStyle w:val="Odlomakpopisa"/>
              <w:numPr>
                <w:ilvl w:val="0"/>
                <w:numId w:val="201"/>
              </w:numPr>
              <w:spacing w:before="0" w:after="0"/>
              <w:rPr>
                <w:rFonts w:ascii="Comic Sans MS" w:eastAsia="Comic Sans MS" w:hAnsi="Comic Sans MS" w:cs="Comic Sans MS"/>
              </w:rPr>
            </w:pPr>
            <w:r w:rsidRPr="4811052A">
              <w:rPr>
                <w:rFonts w:ascii="Comic Sans MS" w:eastAsia="Comic Sans MS" w:hAnsi="Comic Sans MS" w:cs="Comic Sans MS"/>
              </w:rPr>
              <w:t>Stalni nadzor učenika i zadržavanje pažnje učenika, fotografiranje</w:t>
            </w:r>
          </w:p>
        </w:tc>
      </w:tr>
      <w:tr w:rsidR="00710C7E" w14:paraId="5A22BE5C" w14:textId="77777777" w:rsidTr="00D670DE">
        <w:trPr>
          <w:trHeight w:val="450"/>
        </w:trPr>
        <w:tc>
          <w:tcPr>
            <w:tcW w:w="202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51D1CA3" w14:textId="77777777" w:rsidR="00710C7E" w:rsidRDefault="00710C7E" w:rsidP="00D670DE">
            <w:pPr>
              <w:spacing w:before="0" w:after="0"/>
              <w:jc w:val="right"/>
            </w:pPr>
            <w:r w:rsidRPr="4811052A">
              <w:rPr>
                <w:rFonts w:ascii="Comic Sans MS" w:eastAsia="Comic Sans MS" w:hAnsi="Comic Sans MS" w:cs="Comic Sans MS"/>
                <w:color w:val="5B9AD5"/>
              </w:rPr>
              <w:t>ODGOVORNE OSOBE:</w:t>
            </w:r>
          </w:p>
        </w:tc>
        <w:tc>
          <w:tcPr>
            <w:tcW w:w="6548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8E090DF" w14:textId="77777777" w:rsidR="00710C7E" w:rsidRDefault="00710C7E" w:rsidP="00D670DE">
            <w:pPr>
              <w:spacing w:before="0" w:after="0"/>
            </w:pPr>
            <w:r w:rsidRPr="4811052A">
              <w:rPr>
                <w:rFonts w:ascii="Comic Sans MS" w:eastAsia="Comic Sans MS" w:hAnsi="Comic Sans MS" w:cs="Comic Sans MS"/>
              </w:rPr>
              <w:t>Knjižničar Krešimir Petrak; razrednice Ana Tatarović Habul, Mara Modrić i Valerija Grahovac</w:t>
            </w:r>
          </w:p>
        </w:tc>
      </w:tr>
    </w:tbl>
    <w:p w14:paraId="01EDB94D" w14:textId="77777777" w:rsidR="00710C7E" w:rsidRPr="006D1289" w:rsidRDefault="00710C7E" w:rsidP="00710C7E">
      <w:pPr>
        <w:spacing w:before="0" w:after="0" w:line="240" w:lineRule="auto"/>
      </w:pPr>
      <w:r w:rsidRPr="4811052A">
        <w:rPr>
          <w:rFonts w:ascii="Aptos" w:eastAsia="Aptos" w:hAnsi="Aptos" w:cs="Aptos"/>
          <w:lang w:val="hr-HR"/>
        </w:rPr>
        <w:t xml:space="preserve"> </w:t>
      </w:r>
    </w:p>
    <w:p w14:paraId="17EA6557" w14:textId="77777777" w:rsidR="00710C7E" w:rsidRPr="006D1289" w:rsidRDefault="00710C7E" w:rsidP="00710C7E">
      <w:pPr>
        <w:spacing w:before="0" w:after="0" w:line="257" w:lineRule="auto"/>
      </w:pPr>
    </w:p>
    <w:p w14:paraId="5E2714B4" w14:textId="6E218A1C" w:rsidR="00B7634B" w:rsidRDefault="00B7634B" w:rsidP="00DC2747">
      <w:pPr>
        <w:spacing w:before="0" w:after="160" w:line="259" w:lineRule="auto"/>
        <w:rPr>
          <w:rFonts w:ascii="Comic Sans MS" w:hAnsi="Comic Sans MS"/>
          <w:b/>
          <w:bCs/>
          <w:caps/>
          <w:color w:val="FFFFFF" w:themeColor="background1"/>
          <w:spacing w:val="15"/>
          <w:sz w:val="32"/>
          <w:szCs w:val="22"/>
          <w:lang w:val="hr-HR"/>
        </w:rPr>
      </w:pPr>
      <w:r>
        <w:rPr>
          <w:lang w:val="hr-HR"/>
        </w:rPr>
        <w:br w:type="page"/>
      </w:r>
    </w:p>
    <w:p w14:paraId="6056707D" w14:textId="65A0DFAA" w:rsidR="00FB646F" w:rsidRDefault="003967B8" w:rsidP="00DC2747">
      <w:pPr>
        <w:pStyle w:val="Naslov3"/>
        <w:rPr>
          <w:lang w:val="hr-HR"/>
        </w:rPr>
      </w:pPr>
      <w:bookmarkStart w:id="86" w:name="_Toc211238534"/>
      <w:r w:rsidRPr="003967B8">
        <w:rPr>
          <w:caps w:val="0"/>
          <w:lang w:val="hr-HR"/>
        </w:rPr>
        <w:lastRenderedPageBreak/>
        <w:t>Posjet Zagrebačkom kazalištu lutaka</w:t>
      </w:r>
      <w:bookmarkEnd w:id="8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2D316E" w:rsidRPr="002D316E" w14:paraId="79D2E549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DCD58C1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</w:rPr>
              <w:t>KURIKULUMSKO PODRUČJE:</w:t>
            </w:r>
            <w:r w:rsidRPr="002D316E">
              <w:rPr>
                <w:rFonts w:ascii="Comic Sans MS" w:eastAsia="Comic Sans MS" w:hAnsi="Comic Sans MS" w:cs="Comic Sans MS"/>
              </w:rPr>
              <w:t xml:space="preserve">  društveno-humanističko</w:t>
            </w:r>
          </w:p>
        </w:tc>
      </w:tr>
      <w:tr w:rsidR="002D316E" w:rsidRPr="002D316E" w14:paraId="1F50EBB1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5FBFE20" w14:textId="3CD795DA" w:rsidR="002D316E" w:rsidRPr="002028E6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2D316E">
              <w:rPr>
                <w:rFonts w:ascii="Comic Sans MS" w:eastAsia="Comic Sans MS" w:hAnsi="Comic Sans MS" w:cs="Comic Sans MS"/>
                <w:lang w:val="hr-HR"/>
              </w:rPr>
              <w:t xml:space="preserve">  1., 2. i 3. </w:t>
            </w:r>
            <w:r w:rsidR="002028E6">
              <w:rPr>
                <w:rFonts w:ascii="Comic Sans MS" w:hAnsi="Comic Sans MS"/>
                <w:lang w:val="hr-HR"/>
              </w:rPr>
              <w:t xml:space="preserve"> - </w:t>
            </w:r>
            <w:r w:rsidRPr="002D316E">
              <w:rPr>
                <w:rFonts w:ascii="Comic Sans MS" w:eastAsia="Comic Sans MS" w:hAnsi="Comic Sans MS" w:cs="Comic Sans MS"/>
                <w:lang w:val="hr-HR"/>
              </w:rPr>
              <w:t>Učenici posebnih razrednih odjela od 1. do 8. razreda</w:t>
            </w:r>
          </w:p>
        </w:tc>
      </w:tr>
      <w:tr w:rsidR="002D316E" w:rsidRPr="002D316E" w14:paraId="75D085FA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E6EA583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</w:rPr>
              <w:t>CILJ:</w:t>
            </w:r>
            <w:r w:rsidRPr="002D316E">
              <w:rPr>
                <w:rFonts w:ascii="Comic Sans MS" w:eastAsia="Comic Sans MS" w:hAnsi="Comic Sans MS" w:cs="Comic Sans MS"/>
              </w:rPr>
              <w:t xml:space="preserve">    gledati predstavu i sudjelovati na popratnoj likovnoj radionici</w:t>
            </w:r>
          </w:p>
        </w:tc>
      </w:tr>
      <w:tr w:rsidR="002D316E" w:rsidRPr="002D316E" w14:paraId="2663F209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BB0BD88" w14:textId="77777777" w:rsidR="002D316E" w:rsidRPr="002D316E" w:rsidRDefault="002D316E" w:rsidP="002D316E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AD5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</w:rPr>
              <w:t>OBRAZLOŽENJE CILJA:</w:t>
            </w:r>
            <w:r w:rsidRPr="002D316E">
              <w:rPr>
                <w:rFonts w:ascii="Comic Sans MS" w:eastAsia="Comic Sans MS" w:hAnsi="Comic Sans MS" w:cs="Comic Sans MS"/>
              </w:rPr>
              <w:t xml:space="preserve">  </w:t>
            </w:r>
            <w:r w:rsidRPr="002D316E">
              <w:rPr>
                <w:rFonts w:ascii="Comic Sans MS" w:eastAsia="Comic Sans MS" w:hAnsi="Comic Sans MS" w:cs="Comic Sans MS"/>
                <w:color w:val="5B9AD5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</w:rPr>
              <w:t>Gledati lutkarsku predstavu primjerenu dobi. Prikladno se ponašati u kazalištu, aktivno susjelovati u likovnoj radionici koja će slijediti nakon predstave. Povezati predstavu s poznatom bajkom. Prepoznati ulogu lutke u prestavi; alijediti upute na radionici te izvršavati zadane zadatke</w:t>
            </w:r>
          </w:p>
        </w:tc>
      </w:tr>
      <w:tr w:rsidR="002D316E" w:rsidRPr="00AE6DB3" w14:paraId="2D361648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348FEC3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</w:rPr>
              <w:t>OČEKIVANI ISHODI/POSTIGNUĆA:</w:t>
            </w:r>
          </w:p>
          <w:p w14:paraId="0262613A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PID A.3.1. Učenik opisuje prirodna obilježja i društvene sadržaje neposredne okolice.</w:t>
            </w:r>
          </w:p>
          <w:p w14:paraId="13388E25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PID C.3.1. Učenik opisuje zanimanja ljudi iz neposredne okoline.</w:t>
            </w:r>
          </w:p>
          <w:p w14:paraId="7BB1CB07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PID C.1.2. Učenik razlikuje uloge ljudi u domu i školi.</w:t>
            </w:r>
          </w:p>
          <w:p w14:paraId="6EC6B51D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PID C.1.1. Učenik primjenjuje pravila pristojnog ponašanja.</w:t>
            </w:r>
          </w:p>
          <w:p w14:paraId="581F1730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PRI B.5.4.Učenik opisuje međuodnose u prirodi promatrajući svoj okoliš</w:t>
            </w:r>
          </w:p>
          <w:p w14:paraId="3BC97DCE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PRI A.5.1. Učenik opisuje temeljnu građu prirode na temelju opažanja.</w:t>
            </w:r>
          </w:p>
          <w:p w14:paraId="3BEC1ADB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PRI B.7.3. Učenik opisuje utjecaj štetnih tvari na zdravlje i okoliš.</w:t>
            </w:r>
          </w:p>
          <w:p w14:paraId="6BCF2749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 xml:space="preserve">PP OŠ DOM C.6.6. Učenik izrađuje rukotvorine od prirodnih materijala. </w:t>
            </w:r>
          </w:p>
          <w:p w14:paraId="052312A9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DOM C.8.3. Učenik izrađuje predmete reciklirajući različite materijale.</w:t>
            </w:r>
          </w:p>
          <w:p w14:paraId="2D8F89AE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DOM B.6.1. Učenik prepoznaje pravilne prehrambene navike.</w:t>
            </w:r>
          </w:p>
          <w:p w14:paraId="76A19919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DOM C.6.2. Učenik navodi osnovne proizvodne i uslužne djelatnosti.</w:t>
            </w:r>
          </w:p>
          <w:p w14:paraId="307B3976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PP OŠ DOM C.7.1. Učenik prepoznaje način plasmana proizvoda.</w:t>
            </w:r>
          </w:p>
          <w:p w14:paraId="02583492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DR A.6.1. Učenik povezuje prirodna obilježja prostora s obilježjima naselja.</w:t>
            </w:r>
          </w:p>
          <w:p w14:paraId="0CE56A35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HJ A.7.3.Učenik čita različite tekstove i prepričava sadržaj kratkih jednostavnih tekstova služeći se bilješkama</w:t>
            </w:r>
          </w:p>
          <w:p w14:paraId="58282A54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PP OŠ HJ A.5.2.Učenik sluša jednostavne tekstove i prepričava sadržaj slušanoga teksta</w:t>
            </w:r>
          </w:p>
          <w:p w14:paraId="17ECB665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HJ A.3.5. Učenik upotrebljava sintagme i rečenice u skladu s komunikacijskom situacijom poštujući pravila uljudnoga ophođenja.</w:t>
            </w:r>
          </w:p>
          <w:p w14:paraId="6F1DFBBB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HJ A.3.1. Učenik razgovara i govori o temama iz svakodnevnoga života.</w:t>
            </w:r>
          </w:p>
          <w:p w14:paraId="6C4F3A3B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HJ A.2.5. Učenik upotrebljava riječi i sintagme u skladu s komunikacijskom situacijom poštujući pravila uljudnoga ophođenja</w:t>
            </w:r>
          </w:p>
          <w:p w14:paraId="3679C8AB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HJ A.2.1. Učenik razgovara o temama iz neposredne okoline i odgovara na pitanja.</w:t>
            </w:r>
          </w:p>
          <w:p w14:paraId="79141CDD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HJ A.1.1. Učenik razgovara i odgovara na pitanja izražavajući svoje potrebe, misli i osjećaje.</w:t>
            </w:r>
          </w:p>
          <w:p w14:paraId="13A434D6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HJ PP OŠ HJ C.8.2. Učenik posjećuje kulturne događaje u fizičkome ili virtualnom okružju i objašnjava njihovu važnost za osobni razvoj.</w:t>
            </w:r>
          </w:p>
          <w:p w14:paraId="1D8BB49C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>PP OŠ HJ C.6.1.Učenik opisuje elektroničke medije uspoređujući ih prema namjeni.</w:t>
            </w:r>
          </w:p>
          <w:p w14:paraId="139C875C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PP OŠ HJ C.5.2. Učenik razgovara o kulturnim događajima koje posjećuje izražavajući svoje mišljenje.</w:t>
            </w:r>
          </w:p>
          <w:p w14:paraId="7701A138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PP OŠ HJ A.7.1. Učenik razgovara i govori u skladu s komunikacijskom situacijom.</w:t>
            </w:r>
          </w:p>
          <w:p w14:paraId="1492E884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PP OŠ HJ C.7.2. Učenik posjećuje kulturne događaje u fizičkome ili virtualnom okružju i uočava njihovu važnost za osobni razvoj.</w:t>
            </w:r>
          </w:p>
          <w:p w14:paraId="62EEDD81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lang w:val="hr"/>
              </w:rPr>
              <w:t xml:space="preserve"> </w:t>
            </w:r>
          </w:p>
          <w:p w14:paraId="00B477A2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4471C4"/>
              </w:rPr>
              <w:t>O</w:t>
            </w:r>
            <w:r w:rsidRPr="002D316E">
              <w:rPr>
                <w:rFonts w:ascii="Comic Sans MS" w:eastAsia="Comic Sans MS" w:hAnsi="Comic Sans MS" w:cs="Comic Sans MS"/>
                <w:color w:val="4471C4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4471C4"/>
              </w:rPr>
              <w:t>EKIVANI</w:t>
            </w:r>
            <w:r w:rsidRPr="002D316E">
              <w:rPr>
                <w:rFonts w:ascii="Comic Sans MS" w:eastAsia="Comic Sans MS" w:hAnsi="Comic Sans MS" w:cs="Comic Sans MS"/>
                <w:color w:val="4471C4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4471C4"/>
              </w:rPr>
              <w:t>ISHODI</w:t>
            </w:r>
            <w:r w:rsidRPr="002D316E">
              <w:rPr>
                <w:rFonts w:ascii="Comic Sans MS" w:eastAsia="Comic Sans MS" w:hAnsi="Comic Sans MS" w:cs="Comic Sans MS"/>
                <w:color w:val="4471C4"/>
                <w:lang w:val="hr"/>
              </w:rPr>
              <w:t>/</w:t>
            </w:r>
            <w:r w:rsidRPr="002D316E">
              <w:rPr>
                <w:rFonts w:ascii="Comic Sans MS" w:eastAsia="Comic Sans MS" w:hAnsi="Comic Sans MS" w:cs="Comic Sans MS"/>
                <w:color w:val="4471C4"/>
              </w:rPr>
              <w:t>POSTIGNU</w:t>
            </w:r>
            <w:r w:rsidRPr="002D316E">
              <w:rPr>
                <w:rFonts w:ascii="Comic Sans MS" w:eastAsia="Comic Sans MS" w:hAnsi="Comic Sans MS" w:cs="Comic Sans MS"/>
                <w:color w:val="4471C4"/>
                <w:lang w:val="hr"/>
              </w:rPr>
              <w:t>Ć</w:t>
            </w:r>
            <w:r w:rsidRPr="002D316E">
              <w:rPr>
                <w:rFonts w:ascii="Comic Sans MS" w:eastAsia="Comic Sans MS" w:hAnsi="Comic Sans MS" w:cs="Comic Sans MS"/>
                <w:color w:val="4471C4"/>
              </w:rPr>
              <w:t>A</w:t>
            </w:r>
            <w:r w:rsidRPr="002D316E">
              <w:rPr>
                <w:rFonts w:ascii="Comic Sans MS" w:eastAsia="Comic Sans MS" w:hAnsi="Comic Sans MS" w:cs="Comic Sans MS"/>
                <w:color w:val="4471C4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4471C4"/>
              </w:rPr>
              <w:t>ME</w:t>
            </w:r>
            <w:r w:rsidRPr="002D316E">
              <w:rPr>
                <w:rFonts w:ascii="Comic Sans MS" w:eastAsia="Comic Sans MS" w:hAnsi="Comic Sans MS" w:cs="Comic Sans MS"/>
                <w:color w:val="4471C4"/>
                <w:lang w:val="hr"/>
              </w:rPr>
              <w:t>Đ</w:t>
            </w:r>
            <w:r w:rsidRPr="002D316E">
              <w:rPr>
                <w:rFonts w:ascii="Comic Sans MS" w:eastAsia="Comic Sans MS" w:hAnsi="Comic Sans MS" w:cs="Comic Sans MS"/>
                <w:color w:val="4471C4"/>
              </w:rPr>
              <w:t>UPREDMETNIH</w:t>
            </w:r>
            <w:r w:rsidRPr="002D316E">
              <w:rPr>
                <w:rFonts w:ascii="Comic Sans MS" w:eastAsia="Comic Sans MS" w:hAnsi="Comic Sans MS" w:cs="Comic Sans MS"/>
                <w:color w:val="4471C4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4471C4"/>
              </w:rPr>
              <w:t>TEMA</w:t>
            </w:r>
            <w:r w:rsidRPr="002D316E">
              <w:rPr>
                <w:rFonts w:ascii="Comic Sans MS" w:eastAsia="Comic Sans MS" w:hAnsi="Comic Sans MS" w:cs="Comic Sans MS"/>
                <w:color w:val="4471C4"/>
                <w:lang w:val="hr"/>
              </w:rPr>
              <w:t>:</w:t>
            </w:r>
          </w:p>
          <w:p w14:paraId="265E2632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odr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B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.3.2.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Sudjeluje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aktivnostima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koje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promi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odr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ž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ivi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razvoj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š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koli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,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lokalnoj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zajednici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i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 xml:space="preserve"> š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ire</w:t>
            </w: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"/>
              </w:rPr>
              <w:t>.</w:t>
            </w:r>
          </w:p>
          <w:p w14:paraId="04EC0351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231F20"/>
              </w:rPr>
              <w:lastRenderedPageBreak/>
              <w:t>sr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C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.3.3.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Aktivno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sudjeluje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pridonosi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š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koli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lokalnoj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zajednici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.</w:t>
            </w:r>
          </w:p>
          <w:p w14:paraId="6D47ED69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231F20"/>
              </w:rPr>
              <w:t>uku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.3.1.1.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enik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samostalno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tra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ž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nove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informacije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iz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razli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itih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izvora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,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transformira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ih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novo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znanje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uspje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š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no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primjenjuje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pri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rje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š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avanju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problema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.</w:t>
            </w:r>
          </w:p>
          <w:p w14:paraId="7B6BD96D" w14:textId="77777777" w:rsidR="002D316E" w:rsidRPr="002D316E" w:rsidRDefault="002D316E" w:rsidP="002D316E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231F20"/>
              </w:rPr>
              <w:t>uku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.3.2.2.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enik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se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koristi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razli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itim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strategijama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enja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primjenjuje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ih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ostvarivanju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ciljeva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enja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rje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š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avanju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problema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svim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podru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jima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enja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uz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povremeno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pra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ć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enje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itelja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.</w:t>
            </w:r>
          </w:p>
          <w:p w14:paraId="3E67BFCE" w14:textId="2003E1B3" w:rsidR="002D316E" w:rsidRPr="003B6CD3" w:rsidRDefault="002D316E" w:rsidP="003B6CD3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2D316E">
              <w:rPr>
                <w:rFonts w:ascii="Comic Sans MS" w:eastAsia="Comic Sans MS" w:hAnsi="Comic Sans MS" w:cs="Comic Sans MS"/>
                <w:color w:val="231F20"/>
              </w:rPr>
              <w:t>uku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.3.3.3.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č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enik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samostalno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oblikuje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svoje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ideje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i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kreativno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pristupa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rje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š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avanju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 xml:space="preserve"> </w:t>
            </w:r>
            <w:r w:rsidRPr="002D316E">
              <w:rPr>
                <w:rFonts w:ascii="Comic Sans MS" w:eastAsia="Comic Sans MS" w:hAnsi="Comic Sans MS" w:cs="Comic Sans MS"/>
                <w:color w:val="231F20"/>
              </w:rPr>
              <w:t>problema</w:t>
            </w:r>
            <w:r w:rsidRPr="002D316E">
              <w:rPr>
                <w:rFonts w:ascii="Comic Sans MS" w:eastAsia="Comic Sans MS" w:hAnsi="Comic Sans MS" w:cs="Comic Sans MS"/>
                <w:color w:val="231F20"/>
                <w:lang w:val="hr"/>
              </w:rPr>
              <w:t>.</w:t>
            </w:r>
          </w:p>
        </w:tc>
      </w:tr>
      <w:tr w:rsidR="002D316E" w:rsidRPr="002D316E" w14:paraId="4B043894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F0196D6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REALIZACIJE:</w:t>
            </w:r>
            <w:r w:rsidRPr="002D316E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2D316E" w:rsidRPr="002D316E" w14:paraId="5499CEFA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BFB5F60" w14:textId="77777777" w:rsidR="002D316E" w:rsidRPr="002D316E" w:rsidRDefault="002D316E" w:rsidP="002D316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586EF5E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</w:rPr>
              <w:t>terenska nastava</w:t>
            </w:r>
          </w:p>
        </w:tc>
      </w:tr>
      <w:tr w:rsidR="002D316E" w:rsidRPr="002D316E" w14:paraId="2E033CE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BA620F7" w14:textId="77777777" w:rsidR="002D316E" w:rsidRPr="002D316E" w:rsidRDefault="002D316E" w:rsidP="002D316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F4B7CE6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</w:rPr>
              <w:t>Učenici PRO razredne i predmetne nastave (1.-8. razred), razrednice, pomoćnici u nastavi</w:t>
            </w:r>
          </w:p>
        </w:tc>
      </w:tr>
      <w:tr w:rsidR="002D316E" w:rsidRPr="002D316E" w14:paraId="353D11ED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D43357D" w14:textId="77777777" w:rsidR="002D316E" w:rsidRPr="002D316E" w:rsidRDefault="002D316E" w:rsidP="002D316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667EDA1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</w:rPr>
              <w:t>poštivanje pravila pristojnog ponašanja</w:t>
            </w:r>
          </w:p>
          <w:p w14:paraId="7C13FE92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</w:rPr>
              <w:t>slušanje uputa</w:t>
            </w:r>
          </w:p>
          <w:p w14:paraId="261A1303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učenje promatranjem (vizualno učenje), fotografiranje</w:t>
            </w:r>
          </w:p>
          <w:p w14:paraId="51582A30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učenje kroz iskustvo (iskustveno učenje)</w:t>
            </w:r>
          </w:p>
          <w:p w14:paraId="3E5753F2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</w:rPr>
              <w:t>opisivanje viđenog</w:t>
            </w:r>
          </w:p>
          <w:p w14:paraId="373C42F5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</w:rPr>
              <w:t>zaključivanje na temelju viđenog</w:t>
            </w:r>
          </w:p>
          <w:p w14:paraId="1DE174E4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učenje slušanjem (auditivno učenje)</w:t>
            </w:r>
          </w:p>
          <w:p w14:paraId="6D4E1808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učenje kroz igru i istraživanje</w:t>
            </w:r>
          </w:p>
          <w:p w14:paraId="67FCD680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multisenzorno učenje</w:t>
            </w:r>
          </w:p>
          <w:p w14:paraId="69BDE668" w14:textId="77777777" w:rsidR="002D316E" w:rsidRPr="002D316E" w:rsidRDefault="002D316E" w:rsidP="003E0D02">
            <w:pPr>
              <w:pStyle w:val="Odlomakpopisa"/>
              <w:numPr>
                <w:ilvl w:val="0"/>
                <w:numId w:val="20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suradničko učenje u skupini</w:t>
            </w:r>
          </w:p>
        </w:tc>
      </w:tr>
      <w:tr w:rsidR="002D316E" w:rsidRPr="002D316E" w14:paraId="431A192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2E58B64" w14:textId="77777777" w:rsidR="002D316E" w:rsidRPr="002D316E" w:rsidRDefault="002D316E" w:rsidP="002D316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B212A16" w14:textId="77777777" w:rsidR="002D316E" w:rsidRPr="002D316E" w:rsidRDefault="002D316E" w:rsidP="003E0D02">
            <w:pPr>
              <w:pStyle w:val="Odlomakpopisa"/>
              <w:numPr>
                <w:ilvl w:val="0"/>
                <w:numId w:val="20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 xml:space="preserve">razgovor i diskusija </w:t>
            </w:r>
          </w:p>
          <w:p w14:paraId="02584EA9" w14:textId="77777777" w:rsidR="002D316E" w:rsidRPr="002D316E" w:rsidRDefault="002D316E" w:rsidP="003E0D02">
            <w:pPr>
              <w:pStyle w:val="Odlomakpopisa"/>
              <w:numPr>
                <w:ilvl w:val="0"/>
                <w:numId w:val="20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razgledavanje</w:t>
            </w:r>
          </w:p>
          <w:p w14:paraId="10CE6A83" w14:textId="77777777" w:rsidR="002D316E" w:rsidRPr="002D316E" w:rsidRDefault="002D316E" w:rsidP="003E0D02">
            <w:pPr>
              <w:pStyle w:val="Odlomakpopisa"/>
              <w:numPr>
                <w:ilvl w:val="0"/>
                <w:numId w:val="20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 xml:space="preserve">pripovijedanje </w:t>
            </w:r>
          </w:p>
          <w:p w14:paraId="59D8D126" w14:textId="77777777" w:rsidR="002D316E" w:rsidRPr="002D316E" w:rsidRDefault="002D316E" w:rsidP="003E0D02">
            <w:pPr>
              <w:pStyle w:val="Odlomakpopisa"/>
              <w:numPr>
                <w:ilvl w:val="0"/>
                <w:numId w:val="20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rad u paru</w:t>
            </w:r>
          </w:p>
          <w:p w14:paraId="6DDC7A11" w14:textId="77777777" w:rsidR="002D316E" w:rsidRPr="002D316E" w:rsidRDefault="002D316E" w:rsidP="003E0D02">
            <w:pPr>
              <w:pStyle w:val="Odlomakpopisa"/>
              <w:numPr>
                <w:ilvl w:val="0"/>
                <w:numId w:val="20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praktični rad (kreativno izražavanje)</w:t>
            </w:r>
          </w:p>
          <w:p w14:paraId="3E43C128" w14:textId="77777777" w:rsidR="002D316E" w:rsidRPr="002D316E" w:rsidRDefault="002D316E" w:rsidP="003E0D02">
            <w:pPr>
              <w:pStyle w:val="Odlomakpopisa"/>
              <w:numPr>
                <w:ilvl w:val="0"/>
                <w:numId w:val="20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 xml:space="preserve">verbalno vođenje kroz aktivnosti i situaciju </w:t>
            </w:r>
          </w:p>
          <w:p w14:paraId="4855F36C" w14:textId="77777777" w:rsidR="002D316E" w:rsidRPr="002D316E" w:rsidRDefault="002D316E" w:rsidP="003E0D02">
            <w:pPr>
              <w:pStyle w:val="Odlomakpopisa"/>
              <w:numPr>
                <w:ilvl w:val="0"/>
                <w:numId w:val="20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demonstracija</w:t>
            </w:r>
          </w:p>
          <w:p w14:paraId="5133964E" w14:textId="08BC6C50" w:rsidR="002D316E" w:rsidRPr="003B6CD3" w:rsidRDefault="002D316E" w:rsidP="003E0D02">
            <w:pPr>
              <w:pStyle w:val="Odlomakpopisa"/>
              <w:numPr>
                <w:ilvl w:val="0"/>
                <w:numId w:val="20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metoda učenja kroz igru</w:t>
            </w:r>
          </w:p>
        </w:tc>
      </w:tr>
      <w:tr w:rsidR="002D316E" w:rsidRPr="002D316E" w14:paraId="41D4AA82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B44FAA9" w14:textId="77777777" w:rsidR="002D316E" w:rsidRPr="002D316E" w:rsidRDefault="002D316E" w:rsidP="002D316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0511664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</w:rPr>
              <w:t>4 školska sata (studeni 2025.)</w:t>
            </w:r>
          </w:p>
        </w:tc>
      </w:tr>
      <w:tr w:rsidR="002D316E" w:rsidRPr="00AE6DB3" w14:paraId="20F1AEE0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69E0F34" w14:textId="77777777" w:rsidR="002D316E" w:rsidRPr="002D316E" w:rsidRDefault="002D316E" w:rsidP="002D316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8B9F4D0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Suglasnost roditelja, materijalni troškovi (pokrivaju roditelji)</w:t>
            </w:r>
          </w:p>
        </w:tc>
      </w:tr>
      <w:tr w:rsidR="002D316E" w:rsidRPr="00AE6DB3" w14:paraId="2238352F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2CE7CA5" w14:textId="77777777" w:rsidR="002D316E" w:rsidRPr="002D316E" w:rsidRDefault="002D316E" w:rsidP="002D316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690CBC3" w14:textId="77777777" w:rsidR="002D316E" w:rsidRPr="002D316E" w:rsidRDefault="002D316E" w:rsidP="003E0D02">
            <w:pPr>
              <w:pStyle w:val="Odlomakpopisa"/>
              <w:numPr>
                <w:ilvl w:val="0"/>
                <w:numId w:val="205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</w:rPr>
              <w:t xml:space="preserve">nedostatak novčanih sredstava (roditelji) </w:t>
            </w:r>
          </w:p>
          <w:p w14:paraId="2D0B368B" w14:textId="2F6F7222" w:rsidR="002D316E" w:rsidRPr="003B6CD3" w:rsidRDefault="002D316E" w:rsidP="003E0D02">
            <w:pPr>
              <w:pStyle w:val="Odlomakpopisa"/>
              <w:numPr>
                <w:ilvl w:val="0"/>
                <w:numId w:val="20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3B6CD3">
              <w:rPr>
                <w:rFonts w:ascii="Comic Sans MS" w:eastAsia="Comic Sans MS" w:hAnsi="Comic Sans MS" w:cs="Comic Sans MS"/>
                <w:lang w:val="de-DE"/>
              </w:rPr>
              <w:t>nepovoljne vremenske prilike</w:t>
            </w:r>
            <w:r w:rsidR="003B6CD3" w:rsidRPr="003B6CD3">
              <w:rPr>
                <w:rFonts w:ascii="Comic Sans MS" w:eastAsia="Comic Sans MS" w:hAnsi="Comic Sans MS" w:cs="Comic Sans MS"/>
                <w:lang w:val="de-DE"/>
              </w:rPr>
              <w:t xml:space="preserve">, </w:t>
            </w:r>
            <w:r w:rsidRPr="003B6CD3">
              <w:rPr>
                <w:rFonts w:ascii="Comic Sans MS" w:eastAsia="Comic Sans MS" w:hAnsi="Comic Sans MS" w:cs="Comic Sans MS"/>
                <w:lang w:val="de-DE"/>
              </w:rPr>
              <w:t>nezainteresiranost učenika</w:t>
            </w:r>
          </w:p>
        </w:tc>
      </w:tr>
      <w:tr w:rsidR="002D316E" w:rsidRPr="00AE6DB3" w14:paraId="196E39F6" w14:textId="77777777" w:rsidTr="00D670DE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DB88010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4471C4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2D316E">
              <w:rPr>
                <w:rFonts w:ascii="Comic Sans MS" w:eastAsia="Comic Sans MS" w:hAnsi="Comic Sans MS" w:cs="Comic Sans MS"/>
                <w:color w:val="4471C4"/>
                <w:lang w:val="hr-HR"/>
              </w:rPr>
              <w:t xml:space="preserve">: </w:t>
            </w:r>
          </w:p>
          <w:p w14:paraId="615D18E0" w14:textId="66498677" w:rsidR="002D316E" w:rsidRPr="002D316E" w:rsidRDefault="002D316E" w:rsidP="003E0D02">
            <w:pPr>
              <w:pStyle w:val="Odlomakpopisa"/>
              <w:numPr>
                <w:ilvl w:val="0"/>
                <w:numId w:val="20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lang w:val="hr-HR"/>
              </w:rPr>
              <w:t>povezivanje sadržaja terenske nastave s nastavnim sadržajima Prirode i društva, Prirode, Društva, Hrvatskog jezika</w:t>
            </w:r>
          </w:p>
          <w:p w14:paraId="4B902A2F" w14:textId="77777777" w:rsidR="002D316E" w:rsidRPr="002D316E" w:rsidRDefault="002D316E" w:rsidP="003E0D02">
            <w:pPr>
              <w:pStyle w:val="Odlomakpopisa"/>
              <w:numPr>
                <w:ilvl w:val="0"/>
                <w:numId w:val="208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</w:rPr>
              <w:t xml:space="preserve">primjena sadržaja u usmenim i pismenim provjerama </w:t>
            </w:r>
          </w:p>
          <w:p w14:paraId="7C9D45E3" w14:textId="4441DF9D" w:rsidR="002D316E" w:rsidRPr="003B6CD3" w:rsidRDefault="002D316E" w:rsidP="003E0D02">
            <w:pPr>
              <w:pStyle w:val="Odlomakpopisa"/>
              <w:numPr>
                <w:ilvl w:val="0"/>
                <w:numId w:val="20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3B6CD3">
              <w:rPr>
                <w:rFonts w:ascii="Comic Sans MS" w:eastAsia="Comic Sans MS" w:hAnsi="Comic Sans MS" w:cs="Comic Sans MS"/>
                <w:lang w:val="de-DE"/>
              </w:rPr>
              <w:t xml:space="preserve">fotografiranje, </w:t>
            </w:r>
            <w:r w:rsidRPr="003B6CD3">
              <w:rPr>
                <w:rFonts w:ascii="Comic Sans MS" w:eastAsia="Comic Sans MS" w:hAnsi="Comic Sans MS" w:cs="Comic Sans MS"/>
                <w:color w:val="000000" w:themeColor="text1"/>
                <w:lang w:val="de-DE"/>
              </w:rPr>
              <w:t>stalni nadzor učenika zbog sigurnosti</w:t>
            </w:r>
          </w:p>
          <w:p w14:paraId="62002CBB" w14:textId="65E2BE81" w:rsidR="002D316E" w:rsidRPr="00EF2B4B" w:rsidRDefault="002D316E" w:rsidP="003E0D02">
            <w:pPr>
              <w:pStyle w:val="Odlomakpopisa"/>
              <w:numPr>
                <w:ilvl w:val="0"/>
                <w:numId w:val="20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de-DE"/>
              </w:rPr>
            </w:pPr>
            <w:r w:rsidRPr="00EF2B4B">
              <w:rPr>
                <w:rFonts w:ascii="Comic Sans MS" w:eastAsia="Comic Sans MS" w:hAnsi="Comic Sans MS" w:cs="Comic Sans MS"/>
                <w:color w:val="000000" w:themeColor="text1"/>
                <w:lang w:val="de-DE"/>
              </w:rPr>
              <w:t>zadržavanje pažnje na temu, razgovor o doživljajima</w:t>
            </w:r>
          </w:p>
          <w:p w14:paraId="3BC0F4E0" w14:textId="77777777" w:rsidR="002D316E" w:rsidRPr="002D316E" w:rsidRDefault="002D316E" w:rsidP="003E0D02">
            <w:pPr>
              <w:pStyle w:val="Odlomakpopisa"/>
              <w:numPr>
                <w:ilvl w:val="0"/>
                <w:numId w:val="20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2D316E">
              <w:rPr>
                <w:rFonts w:ascii="Comic Sans MS" w:eastAsia="Comic Sans MS" w:hAnsi="Comic Sans MS" w:cs="Comic Sans MS"/>
                <w:color w:val="000000" w:themeColor="text1"/>
              </w:rPr>
              <w:t>izrada plakata</w:t>
            </w:r>
          </w:p>
          <w:p w14:paraId="747F0146" w14:textId="77777777" w:rsidR="002D316E" w:rsidRPr="002D316E" w:rsidRDefault="002D316E" w:rsidP="003E0D02">
            <w:pPr>
              <w:pStyle w:val="Odlomakpopisa"/>
              <w:numPr>
                <w:ilvl w:val="0"/>
                <w:numId w:val="20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samovrednovanje učenika (vrednovanje za učenje i vrednovanje kao učenje)</w:t>
            </w:r>
          </w:p>
          <w:p w14:paraId="69B32A64" w14:textId="6C35199E" w:rsidR="002D316E" w:rsidRPr="003B6CD3" w:rsidRDefault="002D316E" w:rsidP="003E0D02">
            <w:pPr>
              <w:pStyle w:val="Odlomakpopisa"/>
              <w:numPr>
                <w:ilvl w:val="0"/>
                <w:numId w:val="208"/>
              </w:numPr>
              <w:spacing w:before="0" w:after="0" w:line="240" w:lineRule="auto"/>
              <w:jc w:val="both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vrednovanje naučenog - opisno praćenje u e- Dnevniku</w:t>
            </w:r>
            <w:r w:rsidRPr="002D316E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2D316E" w:rsidRPr="002D316E" w14:paraId="171797E4" w14:textId="77777777" w:rsidTr="00D670DE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4B260F8" w14:textId="77777777" w:rsidR="002D316E" w:rsidRPr="002D316E" w:rsidRDefault="002D316E" w:rsidP="002D316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2D316E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A3ED253" w14:textId="77777777" w:rsidR="002D316E" w:rsidRPr="002D316E" w:rsidRDefault="002D316E" w:rsidP="002D316E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D316E">
              <w:rPr>
                <w:rFonts w:ascii="Comic Sans MS" w:eastAsia="Comic Sans MS" w:hAnsi="Comic Sans MS" w:cs="Comic Sans MS"/>
              </w:rPr>
              <w:t xml:space="preserve">Razrednici Ana Tatarović Habul, Mara Modrić, Valerija Grahovac </w:t>
            </w:r>
          </w:p>
        </w:tc>
      </w:tr>
    </w:tbl>
    <w:p w14:paraId="7A97E130" w14:textId="77777777" w:rsidR="00E15950" w:rsidRPr="002D316E" w:rsidRDefault="00E15950" w:rsidP="002D316E">
      <w:pPr>
        <w:pStyle w:val="Naslov3"/>
        <w:spacing w:before="0" w:line="240" w:lineRule="auto"/>
        <w:rPr>
          <w:rFonts w:ascii="Comic Sans MS" w:hAnsi="Comic Sans MS"/>
          <w:vanish/>
          <w:sz w:val="20"/>
        </w:rPr>
      </w:pPr>
    </w:p>
    <w:p w14:paraId="33516D90" w14:textId="77777777" w:rsidR="00E15950" w:rsidRPr="002D316E" w:rsidRDefault="00E15950" w:rsidP="002D316E">
      <w:pPr>
        <w:spacing w:before="0" w:after="0" w:line="240" w:lineRule="auto"/>
        <w:rPr>
          <w:rFonts w:ascii="Comic Sans MS" w:hAnsi="Comic Sans MS"/>
          <w:caps/>
          <w:color w:val="1F4D78" w:themeColor="accent1" w:themeShade="7F"/>
          <w:spacing w:val="15"/>
          <w:szCs w:val="22"/>
          <w:lang w:val="hr-HR"/>
        </w:rPr>
      </w:pPr>
      <w:r w:rsidRPr="002D316E">
        <w:rPr>
          <w:rFonts w:ascii="Comic Sans MS" w:hAnsi="Comic Sans MS"/>
          <w:lang w:val="hr-HR"/>
        </w:rPr>
        <w:br w:type="page"/>
      </w:r>
    </w:p>
    <w:p w14:paraId="40AEF217" w14:textId="2FA6F6A9" w:rsidR="00A11D1A" w:rsidRPr="00E15950" w:rsidRDefault="00A11D1A" w:rsidP="00E15950">
      <w:pPr>
        <w:pStyle w:val="Naslov3"/>
        <w:rPr>
          <w:rFonts w:ascii="Comic Sans MS" w:hAnsi="Comic Sans MS"/>
          <w:vanish/>
          <w:color w:val="FFFFFF" w:themeColor="background1"/>
          <w:sz w:val="32"/>
          <w:lang w:val="hr-HR"/>
        </w:rPr>
      </w:pPr>
      <w:r w:rsidRPr="00E15950">
        <w:rPr>
          <w:vanish/>
          <w:lang w:val="hr-HR"/>
        </w:rPr>
        <w:lastRenderedPageBreak/>
        <w:br w:type="page"/>
      </w:r>
    </w:p>
    <w:p w14:paraId="42708EBC" w14:textId="237E55D1" w:rsidR="004B4541" w:rsidRPr="005852C8" w:rsidRDefault="00247703" w:rsidP="00766097">
      <w:pPr>
        <w:pStyle w:val="Naslov1"/>
        <w:rPr>
          <w:rFonts w:asciiTheme="minorHAnsi" w:hAnsiTheme="minorHAnsi"/>
          <w:color w:val="1F4D78" w:themeColor="accent1" w:themeShade="7F"/>
          <w:sz w:val="28"/>
          <w:lang w:val="hr-HR"/>
        </w:rPr>
      </w:pPr>
      <w:bookmarkStart w:id="87" w:name="_Toc211238535"/>
      <w:r w:rsidRPr="005852C8">
        <w:rPr>
          <w:lang w:val="hr-HR"/>
        </w:rPr>
        <w:t xml:space="preserve">6. </w:t>
      </w:r>
      <w:r w:rsidR="00EB4B97" w:rsidRPr="005852C8">
        <w:rPr>
          <w:lang w:val="hr-HR"/>
        </w:rPr>
        <w:t>PROJEKTI</w:t>
      </w:r>
      <w:bookmarkEnd w:id="87"/>
    </w:p>
    <w:p w14:paraId="4A8716CC" w14:textId="63C53C0A" w:rsidR="00213552" w:rsidRPr="00D94D6E" w:rsidRDefault="002D2078" w:rsidP="00635526">
      <w:pPr>
        <w:pStyle w:val="Naslov2"/>
      </w:pPr>
      <w:bookmarkStart w:id="88" w:name="_Toc211238536"/>
      <w:r w:rsidRPr="00D94D6E">
        <w:t>KROSKURIKULARNI PROJEKT - 1100. obljetnica Hrvatskog Kraljevstva</w:t>
      </w:r>
      <w:bookmarkEnd w:id="88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612709" w:rsidRPr="00AE6DB3" w14:paraId="2FD7D672" w14:textId="77777777" w:rsidTr="00FF6055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F9CDD05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6F15A96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16F15A96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16F15A96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UMJETNIČKO, DRUŠTVENO-HUMANISTIČKO, TJELESNO I ZDRAVSTVENO, PRIRODOZNANSTVENO, JEZIČNO-KOMUNIKACIJSKO</w:t>
            </w:r>
          </w:p>
        </w:tc>
      </w:tr>
      <w:tr w:rsidR="00612709" w:rsidRPr="006D1289" w14:paraId="752E1E99" w14:textId="77777777" w:rsidTr="00FF6055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64A8DC9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F27CA9E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3F27CA9E">
              <w:rPr>
                <w:rFonts w:ascii="Comic Sans MS" w:eastAsia="Comic Sans MS" w:hAnsi="Comic Sans MS" w:cs="Comic Sans MS"/>
                <w:lang w:val="hr-HR"/>
              </w:rPr>
              <w:t xml:space="preserve"> 1., </w:t>
            </w:r>
            <w:r w:rsidRPr="3F27CA9E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2. i 3. ciklus (1. - 4. i 5. - 8. razred)</w:t>
            </w:r>
          </w:p>
        </w:tc>
      </w:tr>
      <w:tr w:rsidR="00612709" w:rsidRPr="006D1289" w14:paraId="3C5CD0C9" w14:textId="77777777" w:rsidTr="00FF6055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558D7D6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78B2F6F4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78B2F6F4">
              <w:rPr>
                <w:rFonts w:ascii="Comic Sans MS" w:eastAsia="Comic Sans MS" w:hAnsi="Comic Sans MS" w:cs="Comic Sans MS"/>
                <w:lang w:val="hr-HR"/>
              </w:rPr>
              <w:t xml:space="preserve">    Upoznati učenike s tisućljetnim kontinuitetom hrvatske državnosti, priznanjem važnosti srednjovjekovnog hrvatskog kraljevstva i promovirati hrvatsku kulturnu baštinu.</w:t>
            </w:r>
          </w:p>
        </w:tc>
      </w:tr>
      <w:tr w:rsidR="00612709" w:rsidRPr="006D1289" w14:paraId="7168BB5D" w14:textId="77777777" w:rsidTr="00FF6055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FC270A8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3175F8E0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3175F8E0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</w:tc>
      </w:tr>
      <w:tr w:rsidR="00612709" w:rsidRPr="00AE6DB3" w14:paraId="36E363DA" w14:textId="77777777" w:rsidTr="00FF6055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E8D2EC" w14:textId="77777777" w:rsidR="00612709" w:rsidRPr="006D1289" w:rsidRDefault="00612709" w:rsidP="00FF6055">
            <w:pPr>
              <w:spacing w:before="0" w:after="0" w:line="240" w:lineRule="auto"/>
              <w:rPr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3175F8E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3F0968D" w14:textId="77777777" w:rsidR="0061270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B691AD7">
              <w:rPr>
                <w:rFonts w:ascii="Comic Sans MS" w:eastAsia="Comic Sans MS" w:hAnsi="Comic Sans MS" w:cs="Comic Sans MS"/>
                <w:lang w:val="hr-HR"/>
              </w:rPr>
              <w:t>Učenik:</w:t>
            </w:r>
          </w:p>
          <w:p w14:paraId="4FCC91DD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B691AD7">
              <w:rPr>
                <w:rFonts w:ascii="Comic Sans MS" w:eastAsia="Comic Sans MS" w:hAnsi="Comic Sans MS" w:cs="Comic Sans MS"/>
                <w:lang w:val="hr-HR"/>
              </w:rPr>
              <w:t>čita povijesne izvore o kralju Tomislavu</w:t>
            </w:r>
          </w:p>
          <w:p w14:paraId="7604A1AD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B691AD7">
              <w:rPr>
                <w:rFonts w:ascii="Comic Sans MS" w:eastAsia="Comic Sans MS" w:hAnsi="Comic Sans MS" w:cs="Comic Sans MS"/>
                <w:lang w:val="hr-HR"/>
              </w:rPr>
              <w:t>analizira vjerske prilike u crkvi na početku 10. stoljeća</w:t>
            </w:r>
          </w:p>
          <w:p w14:paraId="2ABB543F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B691AD7">
              <w:rPr>
                <w:rFonts w:ascii="Comic Sans MS" w:eastAsia="Comic Sans MS" w:hAnsi="Comic Sans MS" w:cs="Comic Sans MS"/>
                <w:lang w:val="hr-HR"/>
              </w:rPr>
              <w:t>zapisuje glagoljično pismo, dvodimenzionalno i trodimenzionalno oblikuje slova</w:t>
            </w:r>
          </w:p>
          <w:p w14:paraId="6F9BCC07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13D0795">
              <w:rPr>
                <w:rFonts w:ascii="Comic Sans MS" w:eastAsia="Comic Sans MS" w:hAnsi="Comic Sans MS" w:cs="Comic Sans MS"/>
                <w:lang w:val="hr-HR"/>
              </w:rPr>
              <w:t>izrađuje slikanjem i trodimenzionalnim oblikovanjem modele predromaničkih crkava u Hrvatskoj</w:t>
            </w:r>
          </w:p>
          <w:p w14:paraId="46EF0BE6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8B2F6F4">
              <w:rPr>
                <w:rFonts w:ascii="Comic Sans MS" w:eastAsia="Comic Sans MS" w:hAnsi="Comic Sans MS" w:cs="Comic Sans MS"/>
                <w:lang w:val="hr-HR"/>
              </w:rPr>
              <w:t>modelira Tomislavov novčić i krunu te medalju</w:t>
            </w:r>
          </w:p>
          <w:p w14:paraId="5BA84AFF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8B2F6F4">
              <w:rPr>
                <w:rFonts w:ascii="Comic Sans MS" w:eastAsia="Comic Sans MS" w:hAnsi="Comic Sans MS" w:cs="Comic Sans MS"/>
                <w:lang w:val="hr-HR"/>
              </w:rPr>
              <w:t>govori o povijesti i izgledu novca na engleskom jeziku</w:t>
            </w:r>
          </w:p>
          <w:p w14:paraId="62520DAC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8B2F6F4">
              <w:rPr>
                <w:rFonts w:ascii="Comic Sans MS" w:eastAsia="Comic Sans MS" w:hAnsi="Comic Sans MS" w:cs="Comic Sans MS"/>
                <w:lang w:val="hr-HR"/>
              </w:rPr>
              <w:t>aktivno koristi specifični rječnik na hrvatskom i engleskom jeziku (dvorac, utvrda, vitez, vladar, vladarica, kralj, kraljica, plemstvo, kraljevstvo, mač, štit, koplje, top, oklop, kaciga, zastava, novčić, kovanica, novčanica)</w:t>
            </w:r>
          </w:p>
          <w:p w14:paraId="00E3750D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B691AD7">
              <w:rPr>
                <w:rFonts w:ascii="Comic Sans MS" w:eastAsia="Comic Sans MS" w:hAnsi="Comic Sans MS" w:cs="Comic Sans MS"/>
                <w:lang w:val="hr-HR"/>
              </w:rPr>
              <w:t>dramatizira ključne trenutke u životu kralja Tomislava</w:t>
            </w:r>
          </w:p>
          <w:p w14:paraId="310E26FA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13D0795">
              <w:rPr>
                <w:rFonts w:ascii="Comic Sans MS" w:eastAsia="Comic Sans MS" w:hAnsi="Comic Sans MS" w:cs="Comic Sans MS"/>
                <w:lang w:val="hr-HR"/>
              </w:rPr>
              <w:t>izrađuje naslovnicu kraljevskog lista koristeći se poznatim povijesnim činjenicama</w:t>
            </w:r>
          </w:p>
          <w:p w14:paraId="06FA0198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lang w:val="hr-HR"/>
              </w:rPr>
              <w:t>reljefno oblikuje pletere</w:t>
            </w:r>
          </w:p>
          <w:p w14:paraId="401BC8BF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lang w:val="hr-HR"/>
              </w:rPr>
              <w:t>proširi vokabular te vještine čitanja i pisanja na engleskom jeziku</w:t>
            </w:r>
          </w:p>
          <w:p w14:paraId="04F12324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sudjeluje u kratkome razgovoru</w:t>
            </w:r>
          </w:p>
          <w:p w14:paraId="31DDCC7C" w14:textId="77777777" w:rsidR="00612709" w:rsidRDefault="00612709" w:rsidP="003E0D02">
            <w:pPr>
              <w:pStyle w:val="Odlomakpopisa"/>
              <w:numPr>
                <w:ilvl w:val="0"/>
                <w:numId w:val="2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FC67CBE">
              <w:rPr>
                <w:rFonts w:ascii="Comic Sans MS" w:eastAsia="Comic Sans MS" w:hAnsi="Comic Sans MS" w:cs="Comic Sans MS"/>
                <w:lang w:val="hr-HR"/>
              </w:rPr>
              <w:t xml:space="preserve">napisati i ilustrirati slikovnicu o kralja Tomislava na engleskom, hrvatskom i njemačkom </w:t>
            </w:r>
          </w:p>
          <w:p w14:paraId="24FA7190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612709" w:rsidRPr="00AE6DB3" w14:paraId="0DEA6581" w14:textId="77777777" w:rsidTr="00FF6055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C7A610F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F27CA9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3F27CA9E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3F27CA9E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Projektna nastava realizira se za vrijeme redovne nastave, izborne nastave, izvannastavnih aktivnosti, dodatne nastave i PB od rujna 2025. do ožujka 2026. g. Izložba likovnih i književnih radova u školi.</w:t>
            </w:r>
          </w:p>
        </w:tc>
      </w:tr>
      <w:tr w:rsidR="00612709" w:rsidRPr="00AE6DB3" w14:paraId="63AC5435" w14:textId="77777777" w:rsidTr="00FF6055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444AC4C" w14:textId="77777777" w:rsidR="00612709" w:rsidRPr="006D1289" w:rsidRDefault="00612709" w:rsidP="00FF6055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992E6C9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Projektna nastava realizira se za vrijeme redovne nastave i izvannastavnih aktivnosti od rujna 2025. do ožujka 2026. g. Izložba likovnih radova u školi,</w:t>
            </w:r>
          </w:p>
        </w:tc>
      </w:tr>
      <w:tr w:rsidR="00612709" w:rsidRPr="006D1289" w14:paraId="4BBBD6C8" w14:textId="77777777" w:rsidTr="00FF6055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5274F04" w14:textId="77777777" w:rsidR="00612709" w:rsidRPr="006D1289" w:rsidRDefault="00612709" w:rsidP="00FF6055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0F3D85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F27CA9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učenici 1. - 4. razreda</w:t>
            </w:r>
          </w:p>
          <w:p w14:paraId="53B7F4D3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F27CA9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učiteljice 1. razreda M. Andrašek, A. Kalogjera i J. Golubić </w:t>
            </w:r>
          </w:p>
          <w:p w14:paraId="533836DE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F27CA9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učiteljica PB S. Pasarić</w:t>
            </w:r>
          </w:p>
          <w:p w14:paraId="2E9DB1ED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F27CA9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učiteljice 2. razreda Z. Matacun i V. Plivelić</w:t>
            </w:r>
          </w:p>
          <w:p w14:paraId="72BF8B50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F27CA9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učiteljica PB V. Jarček</w:t>
            </w:r>
          </w:p>
          <w:p w14:paraId="39508170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F27CA9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učiteljice 3. razreda M. Tomljenović i G. Ivšinović</w:t>
            </w:r>
          </w:p>
          <w:p w14:paraId="60826573" w14:textId="77777777" w:rsidR="00612709" w:rsidRPr="006D1289" w:rsidRDefault="00612709" w:rsidP="00FF6055">
            <w:pPr>
              <w:spacing w:before="0" w:after="0" w:line="240" w:lineRule="auto"/>
            </w:pPr>
            <w:r w:rsidRPr="3F27CA9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učiteljice 4. razreda M. Majić i M. Ištvanić</w:t>
            </w:r>
            <w:r w:rsidRPr="3F27CA9E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057ADCB9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</w:p>
          <w:p w14:paraId="557266EB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F27CA9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učenici 5. - 8. razreda</w:t>
            </w:r>
          </w:p>
          <w:p w14:paraId="20E32AAD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lastRenderedPageBreak/>
              <w:t xml:space="preserve"> učiteljica likovne kulture Gabrijela Dominović,</w:t>
            </w:r>
          </w:p>
          <w:p w14:paraId="45E8F881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učiteljica povijesti Marina Renić,</w:t>
            </w:r>
          </w:p>
          <w:p w14:paraId="1592358C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učiteljica hrvatskog jezika Gabrijela Vojvodić, </w:t>
            </w:r>
          </w:p>
          <w:p w14:paraId="251CF6AE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učiteljica vjeronauka Ljuba Jurić,</w:t>
            </w:r>
          </w:p>
          <w:p w14:paraId="63303B3D" w14:textId="77777777" w:rsidR="00612709" w:rsidRPr="006D657F" w:rsidRDefault="00612709" w:rsidP="00FF6055">
            <w:pPr>
              <w:spacing w:before="0" w:after="0" w:line="240" w:lineRule="auto"/>
              <w:rPr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učiteljica engleskog jezika Noemi Ajduković, </w:t>
            </w:r>
            <w:r w:rsidRPr="124F7A2B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4C5D7EAF" w14:textId="77777777" w:rsidR="0061270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učiteljica engleskog jezika Melinda Tupek</w:t>
            </w:r>
          </w:p>
          <w:p w14:paraId="39D1CC27" w14:textId="77777777" w:rsidR="0061270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učiteljica Njemačkog i Hrvatskog jezika Margita Bašić Kale</w:t>
            </w:r>
          </w:p>
          <w:p w14:paraId="32824C74" w14:textId="0F2EC3FA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13D0795">
              <w:rPr>
                <w:rFonts w:ascii="Comic Sans MS" w:eastAsia="Comic Sans MS" w:hAnsi="Comic Sans MS" w:cs="Comic Sans MS"/>
                <w:lang w:val="hr-HR"/>
              </w:rPr>
              <w:t>ravnateljica Ljiljana Benčec Miklečić</w:t>
            </w:r>
          </w:p>
        </w:tc>
      </w:tr>
      <w:tr w:rsidR="00612709" w:rsidRPr="006D1289" w14:paraId="6509B8F9" w14:textId="77777777" w:rsidTr="00FF6055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02B8BEE" w14:textId="77777777" w:rsidR="00612709" w:rsidRPr="006D1289" w:rsidRDefault="00612709" w:rsidP="00FF6055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1A3D1B3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Aktivno rješavanje postavljenih likovnih problema</w:t>
            </w:r>
          </w:p>
          <w:p w14:paraId="24B08843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Izrada likovnih radova u različitim likovnim tehnikama</w:t>
            </w:r>
          </w:p>
          <w:p w14:paraId="2368381A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Samovrednovanje i vrednovanje</w:t>
            </w:r>
          </w:p>
          <w:p w14:paraId="703CF50A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78B2F6F4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Promatranje različitih umjetničkih reprodukcija kulturne baštine</w:t>
            </w:r>
          </w:p>
          <w:p w14:paraId="6D91784A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Vođeno i samostalno korištenje IKT pri pripremi vlastitog izlaganja</w:t>
            </w:r>
          </w:p>
          <w:p w14:paraId="00C0B23C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6D657F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Primjena strategija čitanja i pisanja na engleskom jeziku te strategija suradničkog učenja</w:t>
            </w:r>
          </w:p>
          <w:p w14:paraId="555B826D" w14:textId="49184AF0" w:rsidR="00612709" w:rsidRPr="006D1289" w:rsidRDefault="00612709" w:rsidP="00B12003">
            <w:pPr>
              <w:spacing w:before="0" w:after="0"/>
              <w:jc w:val="both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6D657F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Sudjelovanje u istraživanje</w:t>
            </w:r>
            <w:r w:rsidR="00B1200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; </w:t>
            </w:r>
            <w:r w:rsidRPr="006D657F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Razgovor i diskusija</w:t>
            </w:r>
          </w:p>
          <w:p w14:paraId="5D3F6B71" w14:textId="5B66F249" w:rsidR="00612709" w:rsidRPr="006D1289" w:rsidRDefault="00612709" w:rsidP="00FF6055">
            <w:pPr>
              <w:spacing w:before="0" w:after="0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</w:rPr>
              <w:t>Kreativan i praktičan rad: izrada slikovnicu</w:t>
            </w:r>
          </w:p>
        </w:tc>
      </w:tr>
      <w:tr w:rsidR="00612709" w:rsidRPr="00AE6DB3" w14:paraId="105E28F5" w14:textId="77777777" w:rsidTr="00FF6055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10A0A04" w14:textId="77777777" w:rsidR="00612709" w:rsidRPr="006D1289" w:rsidRDefault="00612709" w:rsidP="00FF6055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92F01F6" w14:textId="06D1667B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Razgovor s učenicima</w:t>
            </w:r>
            <w:r w:rsidR="000C181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. </w:t>
            </w:r>
            <w:r w:rsidR="000C1810"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Usmeno izlaganje</w:t>
            </w:r>
          </w:p>
          <w:p w14:paraId="5B6B1148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Demonstracija različitih likovnih tehnika </w:t>
            </w:r>
          </w:p>
          <w:p w14:paraId="7AA369BF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Analiza završenih likovnih radova po zadanim kriterijima: originalnost, estetska kvaliteta, kritičko mišljenje</w:t>
            </w:r>
          </w:p>
          <w:p w14:paraId="6A1CD0BA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Organiziranje i postavljanje likovnih izložbi učenika</w:t>
            </w:r>
          </w:p>
          <w:p w14:paraId="6E8051A6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Pisanje vezanog teksta na hrvatskom jeziku </w:t>
            </w:r>
          </w:p>
          <w:p w14:paraId="0359354B" w14:textId="08D31C03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Prevođenje teksta na engleski i njemački jezik</w:t>
            </w:r>
          </w:p>
        </w:tc>
      </w:tr>
      <w:tr w:rsidR="00612709" w:rsidRPr="006D1289" w14:paraId="6477147D" w14:textId="77777777" w:rsidTr="00FF6055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7560704" w14:textId="77777777" w:rsidR="00612709" w:rsidRPr="006D1289" w:rsidRDefault="00612709" w:rsidP="00FF6055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A57C6EC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8B2F6F4">
              <w:rPr>
                <w:rFonts w:ascii="Comic Sans MS" w:eastAsia="Comic Sans MS" w:hAnsi="Comic Sans MS" w:cs="Comic Sans MS"/>
                <w:lang w:val="hr-HR"/>
              </w:rPr>
              <w:t>rujan 2025. - ožujak 2026.</w:t>
            </w:r>
          </w:p>
        </w:tc>
      </w:tr>
      <w:tr w:rsidR="00612709" w:rsidRPr="006D1289" w14:paraId="41181B6D" w14:textId="77777777" w:rsidTr="00FF6055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759E78F" w14:textId="77777777" w:rsidR="00612709" w:rsidRPr="006D1289" w:rsidRDefault="00612709" w:rsidP="00FF6055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154538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Učenici, učitelji</w:t>
            </w:r>
          </w:p>
          <w:p w14:paraId="4E0D613D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Materijalni resursi – tempere, kolaž papiri, ljepilo, škare, kistovi, uljne pastele, vodene boje, flomasteri, papir, pribor za crtanje, potrošni materijal</w:t>
            </w:r>
          </w:p>
          <w:p w14:paraId="72585093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Oprema -  računalo, projektor, ploča, printer, tinta, umjetničke reprodukcije</w:t>
            </w:r>
          </w:p>
        </w:tc>
      </w:tr>
      <w:tr w:rsidR="00612709" w:rsidRPr="00AE6DB3" w14:paraId="2B9897C0" w14:textId="77777777" w:rsidTr="00FF6055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4E10089" w14:textId="77777777" w:rsidR="00612709" w:rsidRPr="006D1289" w:rsidRDefault="00612709" w:rsidP="00FF6055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6DE5CBD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Nedostatak zainteresiranosti učenika, materijalna sredstva</w:t>
            </w:r>
          </w:p>
        </w:tc>
      </w:tr>
      <w:tr w:rsidR="00612709" w:rsidRPr="006D1289" w14:paraId="35DC6F1E" w14:textId="77777777" w:rsidTr="00FF6055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8027978" w14:textId="77777777" w:rsidR="00612709" w:rsidRPr="006D1289" w:rsidRDefault="00612709" w:rsidP="00FF6055">
            <w:pPr>
              <w:spacing w:before="0" w:after="0" w:line="240" w:lineRule="auto"/>
              <w:rPr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3175F8E0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3175F8E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1FAA678" w14:textId="7F586AFC" w:rsidR="00612709" w:rsidRDefault="00612709" w:rsidP="003E0D02">
            <w:pPr>
              <w:pStyle w:val="Odlomakpopisa"/>
              <w:numPr>
                <w:ilvl w:val="0"/>
                <w:numId w:val="22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Izložba u školi</w:t>
            </w:r>
          </w:p>
          <w:p w14:paraId="442DD891" w14:textId="1755B4FE" w:rsidR="00612709" w:rsidRPr="00612709" w:rsidRDefault="00612709" w:rsidP="003E0D02">
            <w:pPr>
              <w:pStyle w:val="Odlomakpopisa"/>
              <w:numPr>
                <w:ilvl w:val="0"/>
                <w:numId w:val="22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Sredstva javnog informiranja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, l</w:t>
            </w:r>
            <w:r w:rsidRPr="0061270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etci, 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</w:t>
            </w:r>
            <w:r w:rsidRPr="0061270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ozivnice, 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</w:t>
            </w:r>
            <w:r w:rsidRPr="0061270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lakati, 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f</w:t>
            </w:r>
            <w:r w:rsidRPr="0061270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otografije</w:t>
            </w:r>
          </w:p>
          <w:p w14:paraId="2DDA0326" w14:textId="77777777" w:rsidR="00612709" w:rsidRDefault="00612709" w:rsidP="003E0D02">
            <w:pPr>
              <w:pStyle w:val="Odlomakpopisa"/>
              <w:numPr>
                <w:ilvl w:val="0"/>
                <w:numId w:val="22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Aktivno sudjelovanje u Europskom danu jezika</w:t>
            </w:r>
          </w:p>
          <w:p w14:paraId="6360202E" w14:textId="2422E652" w:rsidR="00612709" w:rsidRPr="00612709" w:rsidRDefault="00612709" w:rsidP="003E0D02">
            <w:pPr>
              <w:pStyle w:val="Odlomakpopisa"/>
              <w:numPr>
                <w:ilvl w:val="0"/>
                <w:numId w:val="22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Školske mrežne stranice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m, </w:t>
            </w:r>
            <w:r w:rsidRPr="0061270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Mrežne stranice KGZ Sesvete</w:t>
            </w:r>
          </w:p>
          <w:p w14:paraId="79BF70D4" w14:textId="77777777" w:rsidR="00612709" w:rsidRDefault="00612709" w:rsidP="003E0D02">
            <w:pPr>
              <w:pStyle w:val="Odlomakpopisa"/>
              <w:numPr>
                <w:ilvl w:val="0"/>
                <w:numId w:val="22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3175F8E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Samovrednovanje i vrednovanje</w:t>
            </w:r>
          </w:p>
          <w:p w14:paraId="40587957" w14:textId="77777777" w:rsidR="00612709" w:rsidRDefault="00612709" w:rsidP="003E0D02">
            <w:pPr>
              <w:pStyle w:val="Odlomakpopisa"/>
              <w:numPr>
                <w:ilvl w:val="0"/>
                <w:numId w:val="220"/>
              </w:numPr>
              <w:spacing w:before="0" w:after="0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Vrednovanje učeničkih radova po zadanim kriterijima: estetska kvaliteta, tehnička izvedba, originalnost, kritičko mišljenje i kontekst</w:t>
            </w:r>
          </w:p>
          <w:p w14:paraId="029554A2" w14:textId="67B58AA5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     -  Izrada pano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a i </w:t>
            </w: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trojezičn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e</w:t>
            </w:r>
            <w:r w:rsidRPr="124F7A2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slikovnic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e</w:t>
            </w:r>
          </w:p>
        </w:tc>
      </w:tr>
      <w:tr w:rsidR="00612709" w:rsidRPr="00AE6DB3" w14:paraId="219171CE" w14:textId="77777777" w:rsidTr="00FF6055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49FA871" w14:textId="77777777" w:rsidR="00612709" w:rsidRPr="006D1289" w:rsidRDefault="00612709" w:rsidP="00FF6055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C0DE006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13D0795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Ravnateljica Ljiljana Benčec Miklečić</w:t>
            </w:r>
          </w:p>
          <w:p w14:paraId="1B583261" w14:textId="77777777" w:rsidR="00612709" w:rsidRPr="006D1289" w:rsidRDefault="00612709" w:rsidP="00FF6055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13D0795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učiteljica likovne kulture Gabrijela Dominović</w:t>
            </w:r>
          </w:p>
        </w:tc>
      </w:tr>
    </w:tbl>
    <w:p w14:paraId="63C7B903" w14:textId="77777777" w:rsidR="00612709" w:rsidRPr="006D1289" w:rsidRDefault="00612709" w:rsidP="00612709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60262A75" w14:textId="6F8CB7A7" w:rsidR="00DD551E" w:rsidRPr="00A40A00" w:rsidRDefault="00062CB5" w:rsidP="00635526">
      <w:pPr>
        <w:pStyle w:val="Naslov2"/>
      </w:pPr>
      <w:bookmarkStart w:id="89" w:name="_Toc211238537"/>
      <w:r>
        <w:lastRenderedPageBreak/>
        <w:t>B</w:t>
      </w:r>
      <w:r w:rsidRPr="00A40A00">
        <w:t>ećarac i ja</w:t>
      </w:r>
      <w:bookmarkEnd w:id="89"/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7396"/>
      </w:tblGrid>
      <w:tr w:rsidR="00DD551E" w:rsidRPr="00DD551E" w14:paraId="67EBFBA7" w14:textId="77777777" w:rsidTr="003D6EB2">
        <w:trPr>
          <w:trHeight w:val="360"/>
        </w:trPr>
        <w:tc>
          <w:tcPr>
            <w:tcW w:w="90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DC350D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 xml:space="preserve">KURIKULUMSKO PODRUČJE:  </w:t>
            </w:r>
            <w:r w:rsidRPr="00DD551E">
              <w:rPr>
                <w:rFonts w:ascii="Comic Sans MS" w:eastAsia="Comic Sans MS" w:hAnsi="Comic Sans MS" w:cs="Comic Sans MS"/>
                <w:color w:val="000000"/>
              </w:rPr>
              <w:t>Umjetničko</w:t>
            </w:r>
          </w:p>
        </w:tc>
      </w:tr>
      <w:tr w:rsidR="00DD551E" w:rsidRPr="00DD551E" w14:paraId="2EE1A712" w14:textId="77777777" w:rsidTr="003D6EB2">
        <w:trPr>
          <w:trHeight w:val="360"/>
        </w:trPr>
        <w:tc>
          <w:tcPr>
            <w:tcW w:w="90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3221DE4" w14:textId="0E74F483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CIKLUS: </w:t>
            </w:r>
            <w:r w:rsidRPr="00DD551E">
              <w:rPr>
                <w:rFonts w:ascii="Comic Sans MS" w:eastAsia="Comic Sans MS" w:hAnsi="Comic Sans MS" w:cs="Comic Sans MS"/>
                <w:color w:val="000000"/>
              </w:rPr>
              <w:t>3. (7. i 8. razredi)</w:t>
            </w:r>
          </w:p>
        </w:tc>
      </w:tr>
      <w:tr w:rsidR="00DD551E" w:rsidRPr="00DD551E" w14:paraId="7406A7D6" w14:textId="77777777" w:rsidTr="003D6EB2">
        <w:trPr>
          <w:trHeight w:val="360"/>
        </w:trPr>
        <w:tc>
          <w:tcPr>
            <w:tcW w:w="90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D41CCAE" w14:textId="45D432FE" w:rsidR="00DD551E" w:rsidRPr="00A40A00" w:rsidRDefault="00DD551E" w:rsidP="00A40A0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CILJ:</w:t>
            </w:r>
            <w:r w:rsidR="00A40A00">
              <w:rPr>
                <w:rFonts w:ascii="Comic Sans MS" w:eastAsia="Comic Sans MS" w:hAnsi="Comic Sans MS" w:cs="Comic Sans MS"/>
                <w:color w:val="5B9AD5"/>
              </w:rPr>
              <w:t xml:space="preserve"> </w:t>
            </w:r>
            <w:r w:rsidRPr="00DD551E">
              <w:rPr>
                <w:rFonts w:ascii="Comic Sans MS" w:eastAsia="Comic Sans MS" w:hAnsi="Comic Sans MS" w:cs="Comic Sans MS"/>
              </w:rPr>
              <w:t>Uključiti sve učenike sedmih i osmih razreda na satu Glazbene kulture u provedbu specifičnog kreativnog zadatka.</w:t>
            </w:r>
          </w:p>
          <w:p w14:paraId="5D46424E" w14:textId="77777777" w:rsidR="00DD551E" w:rsidRPr="00DD551E" w:rsidRDefault="00DD551E" w:rsidP="003E0D02">
            <w:pPr>
              <w:numPr>
                <w:ilvl w:val="0"/>
                <w:numId w:val="241"/>
              </w:numPr>
              <w:spacing w:before="0" w:after="0" w:line="240" w:lineRule="auto"/>
              <w:ind w:left="0"/>
              <w:textAlignment w:val="baseline"/>
              <w:rPr>
                <w:rFonts w:ascii="Comic Sans MS" w:eastAsia="Comic Sans MS" w:hAnsi="Comic Sans MS" w:cs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Poticati individualni rad, rad u paru ili skupini</w:t>
            </w:r>
          </w:p>
          <w:p w14:paraId="18D6397F" w14:textId="77777777" w:rsidR="00DD551E" w:rsidRPr="00DD551E" w:rsidRDefault="00DD551E" w:rsidP="003E0D02">
            <w:pPr>
              <w:numPr>
                <w:ilvl w:val="0"/>
                <w:numId w:val="241"/>
              </w:numPr>
              <w:spacing w:before="0" w:after="0" w:line="240" w:lineRule="auto"/>
              <w:ind w:left="0"/>
              <w:textAlignment w:val="baseline"/>
              <w:rPr>
                <w:rFonts w:ascii="Comic Sans MS" w:eastAsia="Comic Sans MS" w:hAnsi="Comic Sans MS" w:cs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Stvarati vlastito glazbeno djelo u zadanim parametrima (stih deseterac)</w:t>
            </w:r>
          </w:p>
          <w:p w14:paraId="7F2971FB" w14:textId="23E798C8" w:rsidR="00DD551E" w:rsidRPr="00DD551E" w:rsidRDefault="00DD551E" w:rsidP="003E0D02">
            <w:pPr>
              <w:numPr>
                <w:ilvl w:val="0"/>
                <w:numId w:val="241"/>
              </w:numPr>
              <w:spacing w:before="0" w:after="0" w:line="240" w:lineRule="auto"/>
              <w:ind w:left="0"/>
              <w:textAlignment w:val="baseline"/>
              <w:rPr>
                <w:rFonts w:ascii="Comic Sans MS" w:eastAsia="Comic Sans MS" w:hAnsi="Comic Sans MS" w:cs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Prezentacija osmišljenog uratka čitanjem, a potom i pjevanjem uz glazbenu pratnju učitelja/učenika (samostalno i u skupini)</w:t>
            </w:r>
          </w:p>
        </w:tc>
      </w:tr>
      <w:tr w:rsidR="00DD551E" w:rsidRPr="00DD551E" w14:paraId="44613B44" w14:textId="77777777" w:rsidTr="003D6EB2">
        <w:trPr>
          <w:trHeight w:val="360"/>
        </w:trPr>
        <w:tc>
          <w:tcPr>
            <w:tcW w:w="90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E61AE1C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 xml:space="preserve">OBRAZLOŽENJE CILJA:  </w:t>
            </w:r>
            <w:r w:rsidRPr="00DD551E">
              <w:rPr>
                <w:rFonts w:ascii="Comic Sans MS" w:eastAsia="Comic Sans MS" w:hAnsi="Comic Sans MS" w:cs="Comic Sans MS"/>
                <w:color w:val="000000"/>
              </w:rPr>
              <w:t>Bećarac je dio hrvatske kulturne baštine i vrlo interesantan oblik tradicijske glazbe koji ostavlja velik prostor za iskazivanje jezične kreativnosti na razne teme iz svakodnevnog života.</w:t>
            </w:r>
          </w:p>
        </w:tc>
      </w:tr>
      <w:tr w:rsidR="00DD551E" w:rsidRPr="00AE6DB3" w14:paraId="22FFFC5B" w14:textId="77777777" w:rsidTr="003D6EB2">
        <w:trPr>
          <w:trHeight w:val="360"/>
        </w:trPr>
        <w:tc>
          <w:tcPr>
            <w:tcW w:w="90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12B8A66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OČEKIVANI ISHODI/POSTIGNUĆA:</w:t>
            </w:r>
          </w:p>
          <w:p w14:paraId="0B4AAB6A" w14:textId="77777777" w:rsidR="00DD551E" w:rsidRPr="00DD551E" w:rsidRDefault="00DD551E" w:rsidP="003E0D02">
            <w:pPr>
              <w:numPr>
                <w:ilvl w:val="0"/>
                <w:numId w:val="242"/>
              </w:numPr>
              <w:spacing w:before="0" w:after="0" w:line="240" w:lineRule="auto"/>
              <w:ind w:left="0"/>
              <w:textAlignment w:val="baseline"/>
              <w:rPr>
                <w:rFonts w:ascii="Comic Sans MS" w:eastAsia="Comic Sans MS" w:hAnsi="Comic Sans MS" w:cs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000000"/>
              </w:rPr>
              <w:t>Stvaranje vlastitog kreativnog uratka/teksta prema zadanim parametrima (stih deseterac) uz točno određenu glazbenu pratnju,</w:t>
            </w:r>
          </w:p>
          <w:p w14:paraId="49385CA3" w14:textId="77777777" w:rsidR="00DD551E" w:rsidRPr="00DD551E" w:rsidRDefault="00DD551E" w:rsidP="003E0D02">
            <w:pPr>
              <w:numPr>
                <w:ilvl w:val="0"/>
                <w:numId w:val="242"/>
              </w:numPr>
              <w:spacing w:before="0" w:after="0" w:line="240" w:lineRule="auto"/>
              <w:ind w:left="0"/>
              <w:textAlignment w:val="baseline"/>
              <w:rPr>
                <w:rFonts w:ascii="Comic Sans MS" w:eastAsia="Comic Sans MS" w:hAnsi="Comic Sans MS" w:cs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000000"/>
              </w:rPr>
              <w:t>Utjecati na razvoj samopouzdanja te poticanje na ustrajni individualni rad ili rad u timu,</w:t>
            </w:r>
          </w:p>
          <w:p w14:paraId="38E8755B" w14:textId="77777777" w:rsidR="00DD551E" w:rsidRPr="00DD551E" w:rsidRDefault="00DD551E" w:rsidP="003E0D02">
            <w:pPr>
              <w:numPr>
                <w:ilvl w:val="0"/>
                <w:numId w:val="242"/>
              </w:numPr>
              <w:spacing w:before="0" w:after="0" w:line="240" w:lineRule="auto"/>
              <w:ind w:left="0"/>
              <w:textAlignment w:val="baseline"/>
              <w:rPr>
                <w:rFonts w:ascii="Comic Sans MS" w:eastAsia="Comic Sans MS" w:hAnsi="Comic Sans MS" w:cs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000000"/>
              </w:rPr>
              <w:t>Usvajanje i razvoj kritičkog mišljenja,</w:t>
            </w:r>
          </w:p>
          <w:p w14:paraId="1092BDD4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000000"/>
              </w:rPr>
              <w:t>Utjecati na spoznaju o hrvatskoj kulturnoj baštini te stvaranje osjećaja pripadnosti,</w:t>
            </w:r>
          </w:p>
          <w:p w14:paraId="620CE026" w14:textId="6D9C1A76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  <w:lang w:val="de-DE"/>
              </w:rPr>
            </w:pPr>
            <w:r w:rsidRPr="00DD551E">
              <w:rPr>
                <w:rFonts w:ascii="Comic Sans MS" w:eastAsia="Comic Sans MS" w:hAnsi="Comic Sans MS" w:cs="Comic Sans MS"/>
                <w:color w:val="000000"/>
                <w:lang w:val="de-DE"/>
              </w:rPr>
              <w:t>Stvaranje estetske komponente u glazbenom stvaralaštvu</w:t>
            </w:r>
          </w:p>
        </w:tc>
      </w:tr>
      <w:tr w:rsidR="00DD551E" w:rsidRPr="00DD551E" w14:paraId="5A2EA00B" w14:textId="77777777" w:rsidTr="003D6EB2">
        <w:trPr>
          <w:trHeight w:val="360"/>
        </w:trPr>
        <w:tc>
          <w:tcPr>
            <w:tcW w:w="90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180EDC6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NAČIN REALIZACIJE:</w:t>
            </w:r>
          </w:p>
        </w:tc>
      </w:tr>
      <w:tr w:rsidR="00DD551E" w:rsidRPr="00DD551E" w14:paraId="559090E5" w14:textId="77777777" w:rsidTr="003D6EB2">
        <w:trPr>
          <w:trHeight w:val="360"/>
        </w:trPr>
        <w:tc>
          <w:tcPr>
            <w:tcW w:w="16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BE9B0A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OBLIK:</w:t>
            </w:r>
          </w:p>
        </w:tc>
        <w:tc>
          <w:tcPr>
            <w:tcW w:w="73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4EAEB1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Projekt</w:t>
            </w:r>
          </w:p>
        </w:tc>
      </w:tr>
      <w:tr w:rsidR="00DD551E" w:rsidRPr="00DD551E" w14:paraId="001A5C1D" w14:textId="77777777" w:rsidTr="003D6EB2">
        <w:trPr>
          <w:trHeight w:val="360"/>
        </w:trPr>
        <w:tc>
          <w:tcPr>
            <w:tcW w:w="16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6137DCE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SUDIONICI:</w:t>
            </w:r>
          </w:p>
        </w:tc>
        <w:tc>
          <w:tcPr>
            <w:tcW w:w="73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CE0ECB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Učitelj glazbene kulture</w:t>
            </w:r>
            <w:r w:rsidRPr="00DD551E">
              <w:rPr>
                <w:rFonts w:ascii="Comic Sans MS" w:eastAsia="Comic Sans MS" w:hAnsi="Comic Sans MS" w:cs="Comic Sans MS"/>
                <w:lang w:val="hr-HR"/>
              </w:rPr>
              <w:t xml:space="preserve"> Domagoj Brlečić (OŠ Sesvetska Sopnica, OŠ Jelkovec) i učiteljica glazbene kulture Ana Ostojić (OŠ Luka)</w:t>
            </w:r>
            <w:r w:rsidRPr="00DD551E">
              <w:rPr>
                <w:rFonts w:ascii="Comic Sans MS" w:eastAsia="Comic Sans MS" w:hAnsi="Comic Sans MS" w:cs="Comic Sans MS"/>
              </w:rPr>
              <w:t>, učenici 7. i 8. razreda</w:t>
            </w:r>
            <w:r w:rsidRPr="00DD551E">
              <w:rPr>
                <w:rFonts w:ascii="Comic Sans MS" w:eastAsia="Comic Sans MS" w:hAnsi="Comic Sans MS" w:cs="Comic Sans MS"/>
                <w:lang w:val="hr-HR"/>
              </w:rPr>
              <w:t xml:space="preserve"> OŠ Sesvetska Sopnica, OŠ Jelkovec i OŠ Luka</w:t>
            </w:r>
          </w:p>
        </w:tc>
      </w:tr>
      <w:tr w:rsidR="00DD551E" w:rsidRPr="00DD551E" w14:paraId="23D60980" w14:textId="77777777" w:rsidTr="003D6EB2">
        <w:trPr>
          <w:trHeight w:val="360"/>
        </w:trPr>
        <w:tc>
          <w:tcPr>
            <w:tcW w:w="16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E4C7A43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NAČINI UČENJA:</w:t>
            </w:r>
          </w:p>
        </w:tc>
        <w:tc>
          <w:tcPr>
            <w:tcW w:w="73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B0343B8" w14:textId="758D2F01" w:rsidR="00DD551E" w:rsidRPr="00DD551E" w:rsidRDefault="00DD551E" w:rsidP="003E0D02">
            <w:pPr>
              <w:numPr>
                <w:ilvl w:val="0"/>
                <w:numId w:val="243"/>
              </w:numPr>
              <w:spacing w:before="0" w:after="0" w:line="240" w:lineRule="auto"/>
              <w:ind w:left="0"/>
              <w:textAlignment w:val="baseline"/>
              <w:rPr>
                <w:rFonts w:ascii="Comic Sans MS" w:eastAsia="Comic Sans MS" w:hAnsi="Comic Sans MS" w:cs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Nakon nekoliko odslušanih primjera učenici samostalno ili u paru/grupama pokušavaju osmisliti vlastiti bećarac</w:t>
            </w:r>
          </w:p>
          <w:p w14:paraId="34971A3B" w14:textId="6ADF719A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lang w:val="hr-HR"/>
              </w:rPr>
              <w:t>-</w:t>
            </w:r>
            <w:r w:rsidRPr="00DD551E">
              <w:rPr>
                <w:rFonts w:ascii="Comic Sans MS" w:eastAsia="Comic Sans MS" w:hAnsi="Comic Sans MS" w:cs="Comic Sans MS"/>
              </w:rPr>
              <w:t>Aktivnim sudjelovanjem</w:t>
            </w:r>
          </w:p>
        </w:tc>
      </w:tr>
      <w:tr w:rsidR="00DD551E" w:rsidRPr="00DD551E" w14:paraId="4110D637" w14:textId="77777777" w:rsidTr="003D6EB2">
        <w:trPr>
          <w:trHeight w:val="360"/>
        </w:trPr>
        <w:tc>
          <w:tcPr>
            <w:tcW w:w="16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373296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METODE POUČAVANJA:</w:t>
            </w:r>
          </w:p>
        </w:tc>
        <w:tc>
          <w:tcPr>
            <w:tcW w:w="73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19CA273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Demonstracija, opisivanje, razgovor, video isječci</w:t>
            </w:r>
          </w:p>
        </w:tc>
      </w:tr>
      <w:tr w:rsidR="00DD551E" w:rsidRPr="00DD551E" w14:paraId="5FE124F2" w14:textId="77777777" w:rsidTr="003D6EB2">
        <w:trPr>
          <w:trHeight w:val="360"/>
        </w:trPr>
        <w:tc>
          <w:tcPr>
            <w:tcW w:w="16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F6DDEA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TRAJANJE IZVEDBE:</w:t>
            </w:r>
          </w:p>
        </w:tc>
        <w:tc>
          <w:tcPr>
            <w:tcW w:w="73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AC1CFE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listopad, studeni 202</w:t>
            </w:r>
            <w:r w:rsidRPr="00DD551E">
              <w:rPr>
                <w:rFonts w:ascii="Comic Sans MS" w:eastAsia="Comic Sans MS" w:hAnsi="Comic Sans MS" w:cs="Comic Sans MS"/>
                <w:lang w:val="hr-HR"/>
              </w:rPr>
              <w:t>5</w:t>
            </w:r>
            <w:r w:rsidRPr="00DD551E">
              <w:rPr>
                <w:rFonts w:ascii="Comic Sans MS" w:eastAsia="Comic Sans MS" w:hAnsi="Comic Sans MS" w:cs="Comic Sans MS"/>
              </w:rPr>
              <w:t>.; svibanj, lipanj 202</w:t>
            </w:r>
            <w:r w:rsidRPr="00DD551E">
              <w:rPr>
                <w:rFonts w:ascii="Comic Sans MS" w:eastAsia="Comic Sans MS" w:hAnsi="Comic Sans MS" w:cs="Comic Sans MS"/>
                <w:lang w:val="hr-HR"/>
              </w:rPr>
              <w:t>6</w:t>
            </w:r>
            <w:r w:rsidRPr="00DD551E">
              <w:rPr>
                <w:rFonts w:ascii="Comic Sans MS" w:eastAsia="Comic Sans MS" w:hAnsi="Comic Sans MS" w:cs="Comic Sans MS"/>
              </w:rPr>
              <w:t>.</w:t>
            </w:r>
          </w:p>
        </w:tc>
      </w:tr>
      <w:tr w:rsidR="00DD551E" w:rsidRPr="00DD551E" w14:paraId="31C65A51" w14:textId="77777777" w:rsidTr="003D6EB2">
        <w:trPr>
          <w:trHeight w:val="360"/>
        </w:trPr>
        <w:tc>
          <w:tcPr>
            <w:tcW w:w="16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534E99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POTREBNI RESURSI:</w:t>
            </w:r>
          </w:p>
        </w:tc>
        <w:tc>
          <w:tcPr>
            <w:tcW w:w="73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FB38FF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Glazbala (klavir, tambure), računalo, projektor, papir i olovka</w:t>
            </w:r>
          </w:p>
        </w:tc>
      </w:tr>
      <w:tr w:rsidR="00DD551E" w:rsidRPr="00DD551E" w14:paraId="35E35FA9" w14:textId="77777777" w:rsidTr="003D6EB2">
        <w:trPr>
          <w:trHeight w:val="360"/>
        </w:trPr>
        <w:tc>
          <w:tcPr>
            <w:tcW w:w="16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839A70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MOGUĆE TEŠKOĆE:</w:t>
            </w:r>
          </w:p>
        </w:tc>
        <w:tc>
          <w:tcPr>
            <w:tcW w:w="73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0C87954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</w:rPr>
              <w:t>Nedovoljno samopouzdanje i sramežljivost</w:t>
            </w:r>
          </w:p>
        </w:tc>
      </w:tr>
      <w:tr w:rsidR="00DD551E" w:rsidRPr="00DD551E" w14:paraId="3030E0A2" w14:textId="77777777" w:rsidTr="003D6EB2">
        <w:trPr>
          <w:trHeight w:val="360"/>
        </w:trPr>
        <w:tc>
          <w:tcPr>
            <w:tcW w:w="90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ED9AF8F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NAČIN PRAĆENJA I PROVJERE ISHODA/POSTIGNUĆA</w:t>
            </w:r>
            <w:r w:rsidRPr="00DD551E">
              <w:rPr>
                <w:rFonts w:ascii="Comic Sans MS" w:eastAsia="Comic Sans MS" w:hAnsi="Comic Sans MS" w:cs="Comic Sans MS"/>
                <w:color w:val="4472C4"/>
              </w:rPr>
              <w:t>:</w:t>
            </w:r>
          </w:p>
        </w:tc>
      </w:tr>
      <w:tr w:rsidR="00DD551E" w:rsidRPr="00DD551E" w14:paraId="5214FA67" w14:textId="77777777" w:rsidTr="003D6EB2">
        <w:trPr>
          <w:trHeight w:val="276"/>
        </w:trPr>
        <w:tc>
          <w:tcPr>
            <w:tcW w:w="90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E142B41" w14:textId="4E455978" w:rsidR="00DD551E" w:rsidRPr="00DD551E" w:rsidRDefault="00DD551E" w:rsidP="003E0D02">
            <w:pPr>
              <w:numPr>
                <w:ilvl w:val="0"/>
                <w:numId w:val="244"/>
              </w:numPr>
              <w:spacing w:before="0" w:after="0" w:line="240" w:lineRule="auto"/>
              <w:ind w:left="0"/>
              <w:textAlignment w:val="baseline"/>
              <w:rPr>
                <w:rFonts w:ascii="Comic Sans MS" w:eastAsia="Comic Sans MS" w:hAnsi="Comic Sans MS" w:cs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000000"/>
                <w:lang w:val="hr-HR"/>
              </w:rPr>
              <w:t>-</w:t>
            </w:r>
            <w:r w:rsidRPr="00DD551E">
              <w:rPr>
                <w:rFonts w:ascii="Comic Sans MS" w:eastAsia="Comic Sans MS" w:hAnsi="Comic Sans MS" w:cs="Comic Sans MS"/>
                <w:color w:val="000000"/>
              </w:rPr>
              <w:t>učenički radovi</w:t>
            </w:r>
          </w:p>
          <w:p w14:paraId="70581415" w14:textId="40B691AB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  <w:color w:val="000000"/>
              </w:rPr>
            </w:pPr>
            <w:r w:rsidRPr="00DD551E">
              <w:rPr>
                <w:rFonts w:ascii="Comic Sans MS" w:eastAsia="Comic Sans MS" w:hAnsi="Comic Sans MS" w:cs="Comic Sans MS"/>
                <w:color w:val="000000"/>
                <w:lang w:val="hr-HR"/>
              </w:rPr>
              <w:t xml:space="preserve">-izvedba uživo najuspijelijih radova uz pratnju učitelja i učenika obiju škola </w:t>
            </w:r>
          </w:p>
          <w:p w14:paraId="7A51E621" w14:textId="07A95E0A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000000"/>
                <w:lang w:val="hr-HR"/>
              </w:rPr>
              <w:t>-</w:t>
            </w:r>
            <w:r w:rsidRPr="00DD551E">
              <w:rPr>
                <w:rFonts w:ascii="Comic Sans MS" w:eastAsia="Comic Sans MS" w:hAnsi="Comic Sans MS" w:cs="Comic Sans MS"/>
                <w:color w:val="000000"/>
              </w:rPr>
              <w:t>fotografiranje aktivnosti</w:t>
            </w:r>
          </w:p>
          <w:p w14:paraId="35672C23" w14:textId="2E4F214F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000000"/>
                <w:lang w:val="hr-HR"/>
              </w:rPr>
              <w:t>-</w:t>
            </w:r>
            <w:r w:rsidRPr="00DD551E">
              <w:rPr>
                <w:rFonts w:ascii="Comic Sans MS" w:eastAsia="Comic Sans MS" w:hAnsi="Comic Sans MS" w:cs="Comic Sans MS"/>
                <w:color w:val="000000"/>
              </w:rPr>
              <w:t>objava najuspješnijih radova (prema izboru učenika i učitelja) na mrežnim stranicama škole</w:t>
            </w:r>
          </w:p>
        </w:tc>
      </w:tr>
      <w:tr w:rsidR="00DD551E" w:rsidRPr="00DD551E" w14:paraId="1E822A87" w14:textId="77777777" w:rsidTr="003D6EB2">
        <w:trPr>
          <w:trHeight w:val="360"/>
        </w:trPr>
        <w:tc>
          <w:tcPr>
            <w:tcW w:w="90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9D72A65" w14:textId="77777777" w:rsidR="00DD551E" w:rsidRPr="00DD551E" w:rsidRDefault="00DD551E" w:rsidP="00DD551E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DD551E">
              <w:rPr>
                <w:rFonts w:ascii="Comic Sans MS" w:eastAsia="Comic Sans MS" w:hAnsi="Comic Sans MS" w:cs="Comic Sans MS"/>
                <w:color w:val="5B9AD5"/>
              </w:rPr>
              <w:t>ODGOVORNE OSOBE</w:t>
            </w:r>
            <w:r w:rsidRPr="00DD551E">
              <w:rPr>
                <w:rFonts w:ascii="Comic Sans MS" w:eastAsia="Comic Sans MS" w:hAnsi="Comic Sans MS" w:cs="Comic Sans MS"/>
                <w:color w:val="4472C4"/>
              </w:rPr>
              <w:t xml:space="preserve">: </w:t>
            </w:r>
            <w:r w:rsidRPr="00DD551E">
              <w:rPr>
                <w:rFonts w:ascii="Comic Sans MS" w:eastAsia="Comic Sans MS" w:hAnsi="Comic Sans MS" w:cs="Comic Sans MS"/>
                <w:color w:val="000000"/>
              </w:rPr>
              <w:t>učitelj</w:t>
            </w:r>
            <w:r w:rsidRPr="00DD551E">
              <w:rPr>
                <w:rFonts w:ascii="Comic Sans MS" w:eastAsia="Comic Sans MS" w:hAnsi="Comic Sans MS" w:cs="Comic Sans MS"/>
                <w:color w:val="000000"/>
                <w:lang w:val="hr-HR"/>
              </w:rPr>
              <w:t>i</w:t>
            </w:r>
            <w:r w:rsidRPr="00DD551E"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  <w:r w:rsidRPr="00DD551E">
              <w:rPr>
                <w:rFonts w:ascii="Comic Sans MS" w:eastAsia="Comic Sans MS" w:hAnsi="Comic Sans MS" w:cs="Comic Sans MS"/>
              </w:rPr>
              <w:t>glazbene kulture</w:t>
            </w:r>
            <w:r w:rsidRPr="00DD551E">
              <w:rPr>
                <w:rFonts w:ascii="Comic Sans MS" w:eastAsia="Comic Sans MS" w:hAnsi="Comic Sans MS" w:cs="Comic Sans MS"/>
                <w:color w:val="000000"/>
              </w:rPr>
              <w:t xml:space="preserve"> Domagoj Brlečić</w:t>
            </w:r>
            <w:r w:rsidRPr="00DD551E">
              <w:rPr>
                <w:rFonts w:ascii="Comic Sans MS" w:eastAsia="Comic Sans MS" w:hAnsi="Comic Sans MS" w:cs="Comic Sans MS"/>
                <w:color w:val="000000"/>
                <w:lang w:val="hr-HR"/>
              </w:rPr>
              <w:t xml:space="preserve"> i Ana Ostojić</w:t>
            </w:r>
          </w:p>
        </w:tc>
      </w:tr>
    </w:tbl>
    <w:p w14:paraId="07AB9E95" w14:textId="77777777" w:rsidR="00477AB6" w:rsidRDefault="00477AB6" w:rsidP="00D66CA4">
      <w:pPr>
        <w:pStyle w:val="Kurikulumstil"/>
      </w:pPr>
    </w:p>
    <w:p w14:paraId="4782EB81" w14:textId="77777777" w:rsidR="00477AB6" w:rsidRDefault="00477AB6">
      <w:pPr>
        <w:spacing w:before="0" w:after="160" w:line="259" w:lineRule="auto"/>
        <w:rPr>
          <w:rFonts w:ascii="Comic Sans MS" w:eastAsia="Calibri" w:hAnsi="Comic Sans MS" w:cs="Calibri"/>
          <w:b/>
          <w:color w:val="1F4D78" w:themeColor="accent1" w:themeShade="7F"/>
          <w:spacing w:val="15"/>
          <w:sz w:val="28"/>
          <w:szCs w:val="22"/>
          <w:lang w:val="hr-HR"/>
        </w:rPr>
      </w:pPr>
      <w:r>
        <w:br w:type="page"/>
      </w:r>
    </w:p>
    <w:p w14:paraId="3FBE6B1A" w14:textId="5DEF7C5D" w:rsidR="00DA24A7" w:rsidRPr="005852C8" w:rsidRDefault="00DE0AE8" w:rsidP="00635526">
      <w:pPr>
        <w:pStyle w:val="Naslov2"/>
        <w:rPr>
          <w:rFonts w:eastAsia="Times New Roman"/>
          <w:lang w:eastAsia="hr-HR"/>
        </w:rPr>
      </w:pPr>
      <w:bookmarkStart w:id="90" w:name="_Toc211238538"/>
      <w:r>
        <w:lastRenderedPageBreak/>
        <w:t>B</w:t>
      </w:r>
      <w:r w:rsidRPr="005852C8">
        <w:t>ožićna priredba i sajam</w:t>
      </w:r>
      <w:bookmarkEnd w:id="90"/>
      <w:r w:rsidRPr="005852C8">
        <w:rPr>
          <w:rFonts w:eastAsia="Times New Roman"/>
          <w:lang w:eastAsia="hr-H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70"/>
        <w:gridCol w:w="6960"/>
      </w:tblGrid>
      <w:tr w:rsidR="00E85F63" w:rsidRPr="00AE6DB3" w14:paraId="2D83C4E3" w14:textId="77777777" w:rsidTr="004053BE">
        <w:trPr>
          <w:trHeight w:val="450"/>
        </w:trPr>
        <w:tc>
          <w:tcPr>
            <w:tcW w:w="903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81E4D2F" w14:textId="577EED1D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KURIKULUMSKO PODRUČJE: 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UMJETNIČKO,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JEZIČNO – KOMUNIKACIJSKO</w:t>
            </w:r>
          </w:p>
        </w:tc>
      </w:tr>
      <w:tr w:rsidR="00E85F63" w:rsidRPr="005852C8" w14:paraId="30EB641F" w14:textId="77777777" w:rsidTr="004053BE">
        <w:trPr>
          <w:trHeight w:val="450"/>
        </w:trPr>
        <w:tc>
          <w:tcPr>
            <w:tcW w:w="903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32516E0" w14:textId="10AD4729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CIKLUS: 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1</w:t>
            </w:r>
            <w:r w:rsidR="00C70C43"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, 2</w:t>
            </w:r>
            <w:r w:rsidR="00C70C43"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, 3</w:t>
            </w:r>
            <w:r w:rsidR="00C70C43"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 (1. - 8. RAZRED)</w:t>
            </w:r>
          </w:p>
        </w:tc>
      </w:tr>
      <w:tr w:rsidR="00E85F63" w:rsidRPr="005852C8" w14:paraId="7D1398E2" w14:textId="77777777" w:rsidTr="004053BE">
        <w:trPr>
          <w:trHeight w:val="450"/>
        </w:trPr>
        <w:tc>
          <w:tcPr>
            <w:tcW w:w="903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16CBD72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CILJ:  </w:t>
            </w:r>
          </w:p>
          <w:p w14:paraId="53ACA37E" w14:textId="628F0C7B" w:rsidR="00E85F63" w:rsidRPr="005852C8" w:rsidRDefault="00E85F63" w:rsidP="003A5866">
            <w:pPr>
              <w:pStyle w:val="Odlomakpopisa"/>
              <w:numPr>
                <w:ilvl w:val="0"/>
                <w:numId w:val="2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sudjelovanje učenika na božićno</w:t>
            </w:r>
            <w:r w:rsidR="0005121C">
              <w:rPr>
                <w:rFonts w:ascii="Comic Sans MS" w:eastAsia="Comic Sans MS" w:hAnsi="Comic Sans MS" w:cs="Comic Sans MS"/>
                <w:lang w:val="hr-HR"/>
              </w:rPr>
              <w:t>j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="0005121C">
              <w:rPr>
                <w:rFonts w:ascii="Comic Sans MS" w:eastAsia="Comic Sans MS" w:hAnsi="Comic Sans MS" w:cs="Comic Sans MS"/>
                <w:lang w:val="hr-HR"/>
              </w:rPr>
              <w:t>priredb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i </w:t>
            </w:r>
            <w:r w:rsidR="0005121C">
              <w:rPr>
                <w:rFonts w:ascii="Comic Sans MS" w:eastAsia="Comic Sans MS" w:hAnsi="Comic Sans MS" w:cs="Comic Sans MS"/>
                <w:lang w:val="hr-HR"/>
              </w:rPr>
              <w:t xml:space="preserve"> i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saj</w:t>
            </w:r>
            <w:r w:rsidR="0005121C">
              <w:rPr>
                <w:rFonts w:ascii="Comic Sans MS" w:eastAsia="Comic Sans MS" w:hAnsi="Comic Sans MS" w:cs="Comic Sans MS"/>
                <w:lang w:val="hr-HR"/>
              </w:rPr>
              <w:t>mu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učeničkih radova</w:t>
            </w:r>
          </w:p>
          <w:p w14:paraId="2108F3E3" w14:textId="77777777" w:rsidR="00E85F63" w:rsidRPr="005852C8" w:rsidRDefault="00E85F63" w:rsidP="003A5866">
            <w:pPr>
              <w:pStyle w:val="Odlomakpopisa"/>
              <w:numPr>
                <w:ilvl w:val="0"/>
                <w:numId w:val="2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usvojiti određene pjesme, običaje i tradiciju</w:t>
            </w:r>
          </w:p>
          <w:p w14:paraId="47C8FB49" w14:textId="77777777" w:rsidR="00E85F63" w:rsidRPr="005852C8" w:rsidRDefault="00E85F63" w:rsidP="003A5866">
            <w:pPr>
              <w:pStyle w:val="Odlomakpopisa"/>
              <w:numPr>
                <w:ilvl w:val="0"/>
                <w:numId w:val="2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organizirati i sudjelovati u božićnom koncertu tradicionalne pjesme i sajmu učeničkih radova</w:t>
            </w:r>
          </w:p>
          <w:p w14:paraId="045CF444" w14:textId="77777777" w:rsidR="00E85F63" w:rsidRPr="005852C8" w:rsidRDefault="00E85F63" w:rsidP="003A5866">
            <w:pPr>
              <w:pStyle w:val="Odlomakpopisa"/>
              <w:numPr>
                <w:ilvl w:val="0"/>
                <w:numId w:val="2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sudjelovati u humanitarnu akciju</w:t>
            </w:r>
          </w:p>
        </w:tc>
      </w:tr>
      <w:tr w:rsidR="00E85F63" w:rsidRPr="005852C8" w14:paraId="055CACB0" w14:textId="77777777" w:rsidTr="004053BE">
        <w:trPr>
          <w:trHeight w:val="450"/>
        </w:trPr>
        <w:tc>
          <w:tcPr>
            <w:tcW w:w="903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3DD218A" w14:textId="4F3C1BE2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Uočili smo zanimanje učenika za pjevanje</w:t>
            </w:r>
            <w:r w:rsidR="00B7648C" w:rsidRPr="005852C8">
              <w:rPr>
                <w:rFonts w:ascii="Comic Sans MS" w:eastAsia="Comic Sans MS" w:hAnsi="Comic Sans MS" w:cs="Comic Sans MS"/>
                <w:lang w:val="hr-HR"/>
              </w:rPr>
              <w:t>, dramko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i likovno izražavanje.  Učenici su pokazali interes za sudjelovanje u dobrotvornim akcijama.</w:t>
            </w:r>
          </w:p>
        </w:tc>
      </w:tr>
      <w:tr w:rsidR="00E85F63" w:rsidRPr="00AE6DB3" w14:paraId="731F33E4" w14:textId="77777777" w:rsidTr="004053BE">
        <w:trPr>
          <w:trHeight w:val="450"/>
        </w:trPr>
        <w:tc>
          <w:tcPr>
            <w:tcW w:w="903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F5991A9" w14:textId="4BA08776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OČEKIVANI ISHODI/POSTIGNUĆA:  </w:t>
            </w:r>
            <w:r w:rsidR="00250435" w:rsidRPr="00250435">
              <w:rPr>
                <w:rFonts w:ascii="Comic Sans MS" w:eastAsia="Comic Sans MS" w:hAnsi="Comic Sans MS" w:cs="Comic Sans MS"/>
                <w:lang w:val="hr-HR"/>
              </w:rPr>
              <w:t>Učenici će</w:t>
            </w:r>
          </w:p>
          <w:p w14:paraId="3A35E34D" w14:textId="165A8B7B" w:rsidR="00E85F63" w:rsidRPr="005852C8" w:rsidRDefault="00E85F63" w:rsidP="003A5866">
            <w:pPr>
              <w:pStyle w:val="Odlomakpopisa"/>
              <w:numPr>
                <w:ilvl w:val="0"/>
                <w:numId w:val="2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razvijati svijest o našoj hrvatskoj narodnoj baštini i </w:t>
            </w:r>
            <w:r w:rsidR="0005121C">
              <w:rPr>
                <w:rFonts w:ascii="Comic Sans MS" w:eastAsia="Comic Sans MS" w:hAnsi="Comic Sans MS" w:cs="Comic Sans MS"/>
                <w:lang w:val="hr-HR"/>
              </w:rPr>
              <w:t xml:space="preserve">njenom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očuva</w:t>
            </w:r>
            <w:r w:rsidR="0005121C">
              <w:rPr>
                <w:rFonts w:ascii="Comic Sans MS" w:eastAsia="Comic Sans MS" w:hAnsi="Comic Sans MS" w:cs="Comic Sans MS"/>
                <w:lang w:val="hr-HR"/>
              </w:rPr>
              <w:t>n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ju</w:t>
            </w:r>
          </w:p>
          <w:p w14:paraId="405DD1D2" w14:textId="77777777" w:rsidR="00E85F63" w:rsidRPr="005852C8" w:rsidRDefault="00E85F63" w:rsidP="003A5866">
            <w:pPr>
              <w:pStyle w:val="Odlomakpopisa"/>
              <w:numPr>
                <w:ilvl w:val="0"/>
                <w:numId w:val="2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prepoznati i pjevati tradicionalne božićne pjesme</w:t>
            </w:r>
          </w:p>
          <w:p w14:paraId="6A473EC0" w14:textId="45B2F325" w:rsidR="00E85F63" w:rsidRPr="005852C8" w:rsidRDefault="00E85F63" w:rsidP="003A5866">
            <w:pPr>
              <w:pStyle w:val="Odlomakpopisa"/>
              <w:numPr>
                <w:ilvl w:val="0"/>
                <w:numId w:val="2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izra</w:t>
            </w:r>
            <w:r w:rsidR="00B62BD4">
              <w:rPr>
                <w:rFonts w:ascii="Comic Sans MS" w:eastAsia="Comic Sans MS" w:hAnsi="Comic Sans MS" w:cs="Comic Sans MS"/>
                <w:lang w:val="hr-HR"/>
              </w:rPr>
              <w:t>điva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ti tradicionalni nakit </w:t>
            </w:r>
          </w:p>
          <w:p w14:paraId="4A3F474E" w14:textId="77777777" w:rsidR="00E85F63" w:rsidRPr="005852C8" w:rsidRDefault="00E85F63" w:rsidP="003A5866">
            <w:pPr>
              <w:pStyle w:val="Odlomakpopisa"/>
              <w:numPr>
                <w:ilvl w:val="0"/>
                <w:numId w:val="2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sudjelovati u božićnom koncertu i sajmu učeničkih radova</w:t>
            </w:r>
          </w:p>
          <w:p w14:paraId="1698AE3C" w14:textId="60122F19" w:rsidR="00E85F63" w:rsidRPr="005852C8" w:rsidRDefault="00E85F63" w:rsidP="003A5866">
            <w:pPr>
              <w:pStyle w:val="Odlomakpopisa"/>
              <w:numPr>
                <w:ilvl w:val="0"/>
                <w:numId w:val="2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sudjelovati u humanitarnoj akciji</w:t>
            </w:r>
          </w:p>
          <w:p w14:paraId="1F71C120" w14:textId="77777777" w:rsidR="00E85F63" w:rsidRDefault="00E85F63" w:rsidP="003A5866">
            <w:pPr>
              <w:pStyle w:val="Odlomakpopisa"/>
              <w:numPr>
                <w:ilvl w:val="0"/>
                <w:numId w:val="2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vrednovati vlastiti i tuđi rad </w:t>
            </w:r>
          </w:p>
          <w:p w14:paraId="1BAC2EA4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sudjelovati u podjeli uloga i čitalačkim vještinama </w:t>
            </w:r>
          </w:p>
          <w:p w14:paraId="378618C7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izraditi kazališne rekvizite </w:t>
            </w:r>
          </w:p>
          <w:p w14:paraId="2E7163E9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dramatizirati, glumiti, plesati, pjevati </w:t>
            </w:r>
          </w:p>
          <w:p w14:paraId="4F129E69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interpretativno čitati lirske, pripovjedne i dramske tekstove </w:t>
            </w:r>
          </w:p>
          <w:p w14:paraId="185407E6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izražajno glasno čitati dramski tekst (igrokaz) poštujući vrjednote govorenoga jezika; </w:t>
            </w:r>
          </w:p>
          <w:p w14:paraId="6ABFCFA7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sudjelovati u dramskim improvizacijama. </w:t>
            </w:r>
          </w:p>
          <w:p w14:paraId="5B8E3659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snalaziti se u dramskom tekstu </w:t>
            </w:r>
          </w:p>
          <w:p w14:paraId="79C7D7C2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izražajno se izražavati na sceni </w:t>
            </w:r>
          </w:p>
          <w:p w14:paraId="02AD2F1B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odgovarajuće interpretirati dramski tekst glumačkim sredstvima izražavanja (pokretima tijela, gestama i mimikom) </w:t>
            </w:r>
          </w:p>
          <w:p w14:paraId="48F4DB93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pjevati zborski i samostalno </w:t>
            </w:r>
          </w:p>
          <w:p w14:paraId="74987C28" w14:textId="77777777" w:rsidR="00250435" w:rsidRPr="005852C8" w:rsidRDefault="00250435" w:rsidP="003A5866">
            <w:pPr>
              <w:numPr>
                <w:ilvl w:val="0"/>
                <w:numId w:val="2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Calibri"/>
                <w:sz w:val="22"/>
                <w:szCs w:val="22"/>
                <w:lang w:val="hr-HR" w:eastAsia="hr-HR" w:bidi="ar-SA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plesati</w:t>
            </w:r>
          </w:p>
          <w:p w14:paraId="7A60EADE" w14:textId="18DFEEA3" w:rsidR="00250435" w:rsidRPr="005852C8" w:rsidRDefault="00250435" w:rsidP="003A5866">
            <w:pPr>
              <w:pStyle w:val="Odlomakpopisa"/>
              <w:numPr>
                <w:ilvl w:val="0"/>
                <w:numId w:val="2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Times New Roman" w:hAnsi="Comic Sans MS" w:cs="Calibri"/>
                <w:lang w:val="hr-HR" w:eastAsia="hr-HR" w:bidi="ar-SA"/>
              </w:rPr>
              <w:t>pripremati se za kroskurikularni i projekt i prezentirati rezultate svoga rada</w:t>
            </w:r>
          </w:p>
        </w:tc>
      </w:tr>
      <w:tr w:rsidR="00E85F63" w:rsidRPr="005852C8" w14:paraId="73C73983" w14:textId="77777777" w:rsidTr="004053BE">
        <w:trPr>
          <w:trHeight w:val="450"/>
        </w:trPr>
        <w:tc>
          <w:tcPr>
            <w:tcW w:w="903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F16ABBD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REALIZACIJE:   </w:t>
            </w:r>
          </w:p>
        </w:tc>
      </w:tr>
      <w:tr w:rsidR="00E85F63" w:rsidRPr="005852C8" w14:paraId="6F08442D" w14:textId="77777777" w:rsidTr="004053BE">
        <w:trPr>
          <w:trHeight w:val="45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F65E36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OBLIK: </w:t>
            </w:r>
          </w:p>
        </w:tc>
        <w:tc>
          <w:tcPr>
            <w:tcW w:w="69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2890EC4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Izvannastavna aktivnost, radionice </w:t>
            </w:r>
          </w:p>
        </w:tc>
      </w:tr>
      <w:tr w:rsidR="00E85F63" w:rsidRPr="00AE6DB3" w14:paraId="4AF1D149" w14:textId="77777777" w:rsidTr="004053BE">
        <w:trPr>
          <w:trHeight w:val="45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B2C5D6C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SUDIONICI: </w:t>
            </w:r>
          </w:p>
        </w:tc>
        <w:tc>
          <w:tcPr>
            <w:tcW w:w="6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008C170" w14:textId="5794459F" w:rsidR="00E85F63" w:rsidRPr="005852C8" w:rsidRDefault="00E85F63" w:rsidP="004053B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učenici, učitelji, voditeljice sekcije UZ, ravnateljica, tehničko osoblje škole</w:t>
            </w:r>
          </w:p>
        </w:tc>
      </w:tr>
      <w:tr w:rsidR="00E85F63" w:rsidRPr="00AE6DB3" w14:paraId="716D2E35" w14:textId="77777777" w:rsidTr="004053BE">
        <w:trPr>
          <w:trHeight w:val="45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39F6B111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NAČINI UČENJA: </w:t>
            </w:r>
          </w:p>
        </w:tc>
        <w:tc>
          <w:tcPr>
            <w:tcW w:w="6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7F3A0F5" w14:textId="77777777" w:rsidR="00E85F63" w:rsidRPr="005852C8" w:rsidRDefault="00E85F63" w:rsidP="003A5866">
            <w:pPr>
              <w:pStyle w:val="Odlomakpopisa"/>
              <w:numPr>
                <w:ilvl w:val="0"/>
                <w:numId w:val="2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slušanje i izvedbe tradicionalnih božićnih pjesama</w:t>
            </w:r>
          </w:p>
          <w:p w14:paraId="6872B14A" w14:textId="77777777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izrada tradicionalnog nakita </w:t>
            </w:r>
          </w:p>
          <w:p w14:paraId="13085F5E" w14:textId="607FDAF2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sudjelovanje u školskom projektu „</w:t>
            </w:r>
            <w:r w:rsidR="00845428">
              <w:rPr>
                <w:rFonts w:ascii="Comic Sans MS" w:eastAsia="Comic Sans MS" w:hAnsi="Comic Sans MS" w:cs="Comic Sans MS"/>
                <w:lang w:val="hr-HR"/>
              </w:rPr>
              <w:t>1100 obljetnica hrvatskog kraljevstva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“</w:t>
            </w:r>
          </w:p>
          <w:p w14:paraId="433F59D0" w14:textId="77777777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aktivno sudjelovanje u radionicama za izradu tradicionalnog nakita </w:t>
            </w:r>
          </w:p>
          <w:p w14:paraId="70655108" w14:textId="7B6592D7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sudjelovanje u božićno</w:t>
            </w:r>
            <w:r w:rsidR="00B7648C" w:rsidRPr="005852C8">
              <w:rPr>
                <w:rFonts w:ascii="Comic Sans MS" w:eastAsia="Comic Sans MS" w:hAnsi="Comic Sans MS" w:cs="Comic Sans MS"/>
                <w:lang w:val="hr-HR"/>
              </w:rPr>
              <w:t>j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="00B7648C" w:rsidRPr="005852C8">
              <w:rPr>
                <w:rFonts w:ascii="Comic Sans MS" w:eastAsia="Comic Sans MS" w:hAnsi="Comic Sans MS" w:cs="Comic Sans MS"/>
                <w:lang w:val="hr-HR"/>
              </w:rPr>
              <w:t xml:space="preserve">priredbi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i sajmu učeničkih radova</w:t>
            </w:r>
          </w:p>
          <w:p w14:paraId="79E2A341" w14:textId="77777777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samovrednovanje i vrednovanje radova  </w:t>
            </w:r>
          </w:p>
          <w:p w14:paraId="069DDE7E" w14:textId="77777777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prikupljanje novčane pomoći vezane uz humanitarnu akciju</w:t>
            </w:r>
          </w:p>
        </w:tc>
      </w:tr>
      <w:tr w:rsidR="00E85F63" w:rsidRPr="005852C8" w14:paraId="34060BBE" w14:textId="77777777" w:rsidTr="004053BE">
        <w:trPr>
          <w:trHeight w:val="45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492AE6E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 xml:space="preserve">METODE POUČAVANJA: </w:t>
            </w:r>
          </w:p>
        </w:tc>
        <w:tc>
          <w:tcPr>
            <w:tcW w:w="6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A3A5927" w14:textId="77777777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demonstracija izrada predmeta  </w:t>
            </w:r>
          </w:p>
          <w:p w14:paraId="7B7AE091" w14:textId="77777777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demonstracija izvedbe tradicionalne pjesme  </w:t>
            </w:r>
          </w:p>
        </w:tc>
      </w:tr>
      <w:tr w:rsidR="00E85F63" w:rsidRPr="005852C8" w14:paraId="26CDAAEE" w14:textId="77777777" w:rsidTr="004053BE">
        <w:trPr>
          <w:trHeight w:val="45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6FD559B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TRAJANJE IZVEDBE: </w:t>
            </w:r>
          </w:p>
        </w:tc>
        <w:tc>
          <w:tcPr>
            <w:tcW w:w="6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FCA167E" w14:textId="401625D4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   prosinac 202</w:t>
            </w:r>
            <w:r w:rsidR="00846691">
              <w:rPr>
                <w:rFonts w:ascii="Comic Sans MS" w:eastAsia="Comic Sans MS" w:hAnsi="Comic Sans MS" w:cs="Comic Sans MS"/>
                <w:lang w:val="hr-HR"/>
              </w:rPr>
              <w:t>5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.</w:t>
            </w:r>
          </w:p>
        </w:tc>
      </w:tr>
      <w:tr w:rsidR="00E85F63" w:rsidRPr="005852C8" w14:paraId="6B679A4D" w14:textId="77777777" w:rsidTr="004053BE">
        <w:trPr>
          <w:trHeight w:val="45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3B23270E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POTREBNI RESURSI: </w:t>
            </w:r>
          </w:p>
        </w:tc>
        <w:tc>
          <w:tcPr>
            <w:tcW w:w="6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32E1BED" w14:textId="43BDDB0E" w:rsidR="00E85F63" w:rsidRPr="005852C8" w:rsidRDefault="00B7648C" w:rsidP="003A5866">
            <w:pPr>
              <w:pStyle w:val="Odlomakpopisa"/>
              <w:numPr>
                <w:ilvl w:val="0"/>
                <w:numId w:val="1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razglas, mikrofoni, stolovi i stolice</w:t>
            </w:r>
          </w:p>
          <w:p w14:paraId="7AFB1B01" w14:textId="52CD3613" w:rsidR="00DC196C" w:rsidRPr="005852C8" w:rsidRDefault="00DC196C" w:rsidP="003A5866">
            <w:pPr>
              <w:pStyle w:val="Odlomakpopisa"/>
              <w:numPr>
                <w:ilvl w:val="0"/>
                <w:numId w:val="1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računalo i projektor</w:t>
            </w:r>
          </w:p>
          <w:p w14:paraId="758ADDB0" w14:textId="16D863CB" w:rsidR="00E85F63" w:rsidRPr="005852C8" w:rsidRDefault="00E85F63" w:rsidP="003A5866">
            <w:pPr>
              <w:pStyle w:val="Odlomakpopisa"/>
              <w:numPr>
                <w:ilvl w:val="0"/>
                <w:numId w:val="1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pribor i materijal za tradicionalni nakit</w:t>
            </w:r>
          </w:p>
        </w:tc>
      </w:tr>
      <w:tr w:rsidR="00E85F63" w:rsidRPr="005852C8" w14:paraId="6CAF1395" w14:textId="77777777" w:rsidTr="004053BE">
        <w:trPr>
          <w:trHeight w:val="450"/>
        </w:trPr>
        <w:tc>
          <w:tcPr>
            <w:tcW w:w="20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0977570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</w:t>
            </w:r>
            <w:r w:rsidRPr="005852C8">
              <w:rPr>
                <w:rFonts w:ascii="Comic Sans MS" w:eastAsia="Comic Sans MS" w:hAnsi="Comic Sans MS" w:cs="Comic Sans MS"/>
                <w:color w:val="0070C0"/>
                <w:lang w:val="hr-HR"/>
              </w:rPr>
              <w:t xml:space="preserve">: </w:t>
            </w:r>
          </w:p>
        </w:tc>
        <w:tc>
          <w:tcPr>
            <w:tcW w:w="69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D80E7BC" w14:textId="77777777" w:rsidR="00E85F63" w:rsidRPr="005852C8" w:rsidRDefault="00E85F63" w:rsidP="003A5866">
            <w:pPr>
              <w:pStyle w:val="Odlomakpopisa"/>
              <w:numPr>
                <w:ilvl w:val="0"/>
                <w:numId w:val="1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neusklađenost rasporeda </w:t>
            </w:r>
          </w:p>
          <w:p w14:paraId="6546EAEB" w14:textId="77777777" w:rsidR="00E85F63" w:rsidRPr="005852C8" w:rsidRDefault="00E85F63" w:rsidP="003A5866">
            <w:pPr>
              <w:pStyle w:val="Odlomakpopisa"/>
              <w:numPr>
                <w:ilvl w:val="0"/>
                <w:numId w:val="1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nezainteresiranost učenika</w:t>
            </w:r>
          </w:p>
        </w:tc>
      </w:tr>
      <w:tr w:rsidR="00E85F63" w:rsidRPr="005852C8" w14:paraId="772391CC" w14:textId="77777777" w:rsidTr="004053BE">
        <w:trPr>
          <w:trHeight w:val="405"/>
        </w:trPr>
        <w:tc>
          <w:tcPr>
            <w:tcW w:w="903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38F2FA5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PRAĆENJA I PROVJERE ISHODA/POSTIGNUĆA: </w:t>
            </w:r>
          </w:p>
        </w:tc>
      </w:tr>
      <w:tr w:rsidR="00E85F63" w:rsidRPr="005852C8" w14:paraId="528D6E81" w14:textId="77777777" w:rsidTr="004053BE">
        <w:trPr>
          <w:trHeight w:val="405"/>
        </w:trPr>
        <w:tc>
          <w:tcPr>
            <w:tcW w:w="903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A9D3C8A" w14:textId="77777777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nastup na božićnom koncertu i sajam učeničkih radova</w:t>
            </w:r>
          </w:p>
          <w:p w14:paraId="6D2856AB" w14:textId="77777777" w:rsidR="00E85F63" w:rsidRPr="005852C8" w:rsidRDefault="00E85F63" w:rsidP="003A5866">
            <w:pPr>
              <w:pStyle w:val="Odlomakpopisa"/>
              <w:numPr>
                <w:ilvl w:val="0"/>
                <w:numId w:val="1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prikupljanje novčane pomoći </w:t>
            </w:r>
          </w:p>
          <w:p w14:paraId="3F91C479" w14:textId="3DDE3DCD" w:rsidR="00E85F63" w:rsidRPr="005852C8" w:rsidRDefault="00E85F63" w:rsidP="003A5866">
            <w:pPr>
              <w:pStyle w:val="Odlomakpopisa"/>
              <w:numPr>
                <w:ilvl w:val="0"/>
                <w:numId w:val="1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fotografije</w:t>
            </w:r>
          </w:p>
          <w:p w14:paraId="0308F072" w14:textId="0A29CD9E" w:rsidR="00DC196C" w:rsidRPr="005852C8" w:rsidRDefault="00DC196C" w:rsidP="003A5866">
            <w:pPr>
              <w:pStyle w:val="Odlomakpopisa"/>
              <w:numPr>
                <w:ilvl w:val="0"/>
                <w:numId w:val="1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snimka </w:t>
            </w:r>
            <w:r w:rsidR="00572EF6" w:rsidRPr="005852C8">
              <w:rPr>
                <w:rFonts w:ascii="Comic Sans MS" w:eastAsia="Comic Sans MS" w:hAnsi="Comic Sans MS" w:cs="Comic Sans MS"/>
                <w:lang w:val="hr-HR"/>
              </w:rPr>
              <w:t>božićne priredbei objava na mrežnim stranicama škole</w:t>
            </w:r>
          </w:p>
          <w:p w14:paraId="562B3497" w14:textId="77777777" w:rsidR="00E85F63" w:rsidRPr="005852C8" w:rsidRDefault="00E85F63" w:rsidP="003A5866">
            <w:pPr>
              <w:pStyle w:val="Odlomakpopisa"/>
              <w:numPr>
                <w:ilvl w:val="0"/>
                <w:numId w:val="17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izložba proizvoda </w:t>
            </w:r>
          </w:p>
        </w:tc>
      </w:tr>
      <w:tr w:rsidR="00E85F63" w:rsidRPr="005852C8" w14:paraId="01873FDD" w14:textId="77777777" w:rsidTr="004053BE">
        <w:trPr>
          <w:trHeight w:val="450"/>
        </w:trPr>
        <w:tc>
          <w:tcPr>
            <w:tcW w:w="903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D5290D" w14:textId="77777777" w:rsidR="00E85F63" w:rsidRPr="005852C8" w:rsidRDefault="00E85F63" w:rsidP="004053BE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ODGOVORNE OSOBE:  </w:t>
            </w:r>
          </w:p>
          <w:p w14:paraId="0A949791" w14:textId="71A41F18" w:rsidR="00E85F63" w:rsidRPr="005852C8" w:rsidRDefault="00DC196C" w:rsidP="004053B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Ravnateljica, učitelji i učenici</w:t>
            </w:r>
          </w:p>
        </w:tc>
      </w:tr>
    </w:tbl>
    <w:p w14:paraId="0191E323" w14:textId="78FA91F5" w:rsidR="00104D22" w:rsidRPr="005852C8" w:rsidRDefault="00104D22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olor w:val="1F4D78"/>
          <w:spacing w:val="15"/>
          <w:sz w:val="28"/>
          <w:szCs w:val="22"/>
          <w:lang w:val="hr-HR" w:eastAsia="hr-HR"/>
        </w:rPr>
      </w:pPr>
      <w:r w:rsidRPr="005852C8">
        <w:rPr>
          <w:rFonts w:eastAsia="Times New Roman"/>
          <w:lang w:val="hr-HR" w:eastAsia="hr-HR"/>
        </w:rPr>
        <w:br w:type="page"/>
      </w:r>
    </w:p>
    <w:p w14:paraId="1B1C17F4" w14:textId="40EF6C20" w:rsidR="004819FC" w:rsidRPr="005852C8" w:rsidRDefault="004819FC" w:rsidP="00635526">
      <w:pPr>
        <w:pStyle w:val="Naslov2"/>
        <w:rPr>
          <w:rFonts w:eastAsia="Times New Roman"/>
          <w:lang w:eastAsia="hr-HR"/>
        </w:rPr>
      </w:pPr>
      <w:bookmarkStart w:id="91" w:name="_Toc211238539"/>
      <w:r w:rsidRPr="005852C8">
        <w:lastRenderedPageBreak/>
        <w:t xml:space="preserve">Čitamo </w:t>
      </w:r>
      <w:r w:rsidR="008F03EA">
        <w:t>SVI</w:t>
      </w:r>
      <w:bookmarkEnd w:id="91"/>
    </w:p>
    <w:tbl>
      <w:tblPr>
        <w:tblW w:w="9064" w:type="dxa"/>
        <w:tblBorders>
          <w:top w:val="single" w:sz="6" w:space="0" w:color="D0CECE" w:themeColor="background2" w:themeShade="E6"/>
          <w:left w:val="single" w:sz="6" w:space="0" w:color="D0CECE" w:themeColor="background2" w:themeShade="E6"/>
          <w:bottom w:val="single" w:sz="6" w:space="0" w:color="D0CECE" w:themeColor="background2" w:themeShade="E6"/>
          <w:right w:val="single" w:sz="6" w:space="0" w:color="D0CECE" w:themeColor="background2" w:themeShade="E6"/>
          <w:insideH w:val="single" w:sz="6" w:space="0" w:color="D0CECE" w:themeColor="background2" w:themeShade="E6"/>
          <w:insideV w:val="single" w:sz="6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087"/>
      </w:tblGrid>
      <w:tr w:rsidR="00C70C43" w:rsidRPr="00786457" w14:paraId="68E3A7BB" w14:textId="77777777" w:rsidTr="006948F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D0EB68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KURIKULUMSKO PODRUČJE: </w:t>
            </w:r>
            <w:r w:rsidRPr="004F2EDF">
              <w:rPr>
                <w:rFonts w:ascii="Comic Sans MS" w:eastAsia="Times New Roman" w:hAnsi="Comic Sans MS" w:cs="Times New Roman"/>
                <w:lang w:val="hr-HR" w:eastAsia="hr-HR"/>
              </w:rPr>
              <w:t>JEZIČNO-KOMUNIKACIJSKO</w:t>
            </w:r>
          </w:p>
        </w:tc>
      </w:tr>
      <w:tr w:rsidR="00C70C43" w:rsidRPr="005852C8" w14:paraId="131D7D76" w14:textId="77777777" w:rsidTr="006948F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A69E8F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CIKLUS: 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2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. (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3. i 4.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 RAZRED) </w:t>
            </w:r>
          </w:p>
        </w:tc>
      </w:tr>
      <w:tr w:rsidR="00C70C43" w:rsidRPr="005852C8" w14:paraId="05BD6281" w14:textId="77777777" w:rsidTr="006948F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62E378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CILJ: </w:t>
            </w:r>
          </w:p>
        </w:tc>
      </w:tr>
      <w:tr w:rsidR="00C70C43" w:rsidRPr="00DD34F1" w14:paraId="21239F66" w14:textId="77777777" w:rsidTr="006948F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7899F2" w14:textId="77777777" w:rsidR="00C70C43" w:rsidRDefault="00C70C43" w:rsidP="000F3BB8">
            <w:pPr>
              <w:numPr>
                <w:ilvl w:val="0"/>
                <w:numId w:val="1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Unaprijediti čitalačku sposobnost kod učenika 3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.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i 4.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razreda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, prije svega s onim učenicima koji imaju problema u čitanju</w:t>
            </w:r>
          </w:p>
          <w:p w14:paraId="26B6C3C4" w14:textId="77777777" w:rsidR="00C70C43" w:rsidRDefault="00C70C43" w:rsidP="000F3BB8">
            <w:pPr>
              <w:pStyle w:val="Odlomakpopisa"/>
              <w:numPr>
                <w:ilvl w:val="0"/>
                <w:numId w:val="10"/>
              </w:numPr>
              <w:spacing w:before="0" w:after="0" w:line="240" w:lineRule="auto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E86DE9">
              <w:rPr>
                <w:rFonts w:ascii="Comic Sans MS" w:eastAsia="Times New Roman" w:hAnsi="Comic Sans MS" w:cs="Times New Roman"/>
                <w:lang w:val="hr-HR" w:eastAsia="hr-HR"/>
              </w:rPr>
              <w:t>razvijati čitalačku pismenost, čitalačku kulturu i čitalačke navike na tekstovima različitih sadržaja i struktura te razumijevanje i produbljivanje doživljaja književnosti</w:t>
            </w:r>
          </w:p>
          <w:p w14:paraId="4C80EA6D" w14:textId="77777777" w:rsidR="00C70C43" w:rsidRDefault="00C70C43" w:rsidP="000F3BB8">
            <w:pPr>
              <w:pStyle w:val="Odlomakpopisa"/>
              <w:numPr>
                <w:ilvl w:val="0"/>
                <w:numId w:val="10"/>
              </w:numPr>
              <w:spacing w:before="0" w:after="0" w:line="240" w:lineRule="auto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A6FC8">
              <w:rPr>
                <w:rFonts w:ascii="Comic Sans MS" w:eastAsia="Times New Roman" w:hAnsi="Comic Sans MS" w:cs="Times New Roman"/>
                <w:lang w:val="hr-HR" w:eastAsia="hr-HR"/>
              </w:rPr>
              <w:t>razvijati višestruke pismenosti: u različitim izvorima pronalaziti informacije i sadržaje koje će kritički promišljati, procjenjivati njihovu pouzdanost i korisnost, prepoznavati kontekst i namjeru autora</w:t>
            </w:r>
          </w:p>
          <w:p w14:paraId="08AE4898" w14:textId="77777777" w:rsidR="00C70C43" w:rsidRPr="005A6FC8" w:rsidRDefault="00C70C43" w:rsidP="000F3BB8">
            <w:pPr>
              <w:pStyle w:val="Odlomakpopisa"/>
              <w:numPr>
                <w:ilvl w:val="0"/>
                <w:numId w:val="10"/>
              </w:numPr>
              <w:spacing w:before="0" w:after="0" w:line="240" w:lineRule="auto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9F3933">
              <w:rPr>
                <w:rFonts w:ascii="Comic Sans MS" w:eastAsia="Times New Roman" w:hAnsi="Comic Sans MS" w:cs="Times New Roman"/>
                <w:lang w:val="hr-HR" w:eastAsia="hr-HR"/>
              </w:rPr>
              <w:t>stje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canje</w:t>
            </w:r>
            <w:r w:rsidRPr="009F3933">
              <w:rPr>
                <w:rFonts w:ascii="Comic Sans MS" w:eastAsia="Times New Roman" w:hAnsi="Comic Sans MS" w:cs="Times New Roman"/>
                <w:lang w:val="hr-HR" w:eastAsia="hr-HR"/>
              </w:rPr>
              <w:t xml:space="preserve"> navik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e</w:t>
            </w:r>
            <w:r w:rsidRPr="009F3933">
              <w:rPr>
                <w:rFonts w:ascii="Comic Sans MS" w:eastAsia="Times New Roman" w:hAnsi="Comic Sans MS" w:cs="Times New Roman"/>
                <w:lang w:val="hr-HR" w:eastAsia="hr-HR"/>
              </w:rPr>
              <w:t xml:space="preserve"> čitanja</w:t>
            </w:r>
          </w:p>
        </w:tc>
      </w:tr>
      <w:tr w:rsidR="00C70C43" w:rsidRPr="005852C8" w14:paraId="12A08172" w14:textId="77777777" w:rsidTr="006948F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A6DE06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OBRAZLOŽENJE CILJA:  </w:t>
            </w:r>
          </w:p>
        </w:tc>
      </w:tr>
      <w:tr w:rsidR="00C70C43" w:rsidRPr="0076784C" w14:paraId="16B3D50A" w14:textId="77777777" w:rsidTr="006948F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92B03B" w14:textId="77777777" w:rsidR="00C70C43" w:rsidRDefault="00C70C43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Primijećeno je da određeni broj učenika u 3. i 4. razredu zaostaje u čitalačkoj sposobnosti. </w:t>
            </w:r>
            <w:r w:rsidRPr="00811EB7">
              <w:rPr>
                <w:rFonts w:ascii="Comic Sans MS" w:eastAsia="Times New Roman" w:hAnsi="Comic Sans MS" w:cs="Times New Roman"/>
                <w:lang w:val="hr-HR" w:eastAsia="hr-HR"/>
              </w:rPr>
              <w:t xml:space="preserve">učenici stječu naviku čitanja i pisanja iz potrebe, znatiželje i užitka. </w:t>
            </w:r>
          </w:p>
          <w:p w14:paraId="407F9BA7" w14:textId="77777777" w:rsidR="00C70C43" w:rsidRDefault="00C70C43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811EB7">
              <w:rPr>
                <w:rFonts w:ascii="Comic Sans MS" w:eastAsia="Times New Roman" w:hAnsi="Comic Sans MS" w:cs="Times New Roman"/>
                <w:lang w:val="hr-HR" w:eastAsia="hr-HR"/>
              </w:rPr>
              <w:t>Razvija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nje</w:t>
            </w:r>
            <w:r w:rsidRPr="00811EB7"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čitalačke sposobnosti i </w:t>
            </w:r>
            <w:r w:rsidRPr="00811EB7">
              <w:rPr>
                <w:rFonts w:ascii="Comic Sans MS" w:eastAsia="Times New Roman" w:hAnsi="Comic Sans MS" w:cs="Times New Roman"/>
                <w:lang w:val="hr-HR" w:eastAsia="hr-HR"/>
              </w:rPr>
              <w:t>interes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a</w:t>
            </w:r>
            <w:r w:rsidRPr="00811EB7">
              <w:rPr>
                <w:rFonts w:ascii="Comic Sans MS" w:eastAsia="Times New Roman" w:hAnsi="Comic Sans MS" w:cs="Times New Roman"/>
                <w:lang w:val="hr-HR" w:eastAsia="hr-HR"/>
              </w:rPr>
              <w:t xml:space="preserve"> te sposobnost kritičkoga pristupa različitim medijima i njihovim sadržajima omoguć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it će učenicima </w:t>
            </w:r>
            <w:r w:rsidRPr="00811EB7">
              <w:rPr>
                <w:rFonts w:ascii="Comic Sans MS" w:eastAsia="Times New Roman" w:hAnsi="Comic Sans MS" w:cs="Times New Roman"/>
                <w:lang w:val="hr-HR" w:eastAsia="hr-HR"/>
              </w:rPr>
              <w:t xml:space="preserve">razumijevanje različitih tekstova s kojima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će </w:t>
            </w:r>
            <w:r w:rsidRPr="00811EB7">
              <w:rPr>
                <w:rFonts w:ascii="Comic Sans MS" w:eastAsia="Times New Roman" w:hAnsi="Comic Sans MS" w:cs="Times New Roman"/>
                <w:lang w:val="hr-HR" w:eastAsia="hr-HR"/>
              </w:rPr>
              <w:t>se susre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tati</w:t>
            </w:r>
            <w:r w:rsidRPr="00811EB7">
              <w:rPr>
                <w:rFonts w:ascii="Comic Sans MS" w:eastAsia="Times New Roman" w:hAnsi="Comic Sans MS" w:cs="Times New Roman"/>
                <w:lang w:val="hr-HR" w:eastAsia="hr-HR"/>
              </w:rPr>
              <w:t xml:space="preserve"> u svakodnevnome životu.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. </w:t>
            </w:r>
          </w:p>
          <w:p w14:paraId="5BF9F834" w14:textId="198A2EFE" w:rsidR="00A863DB" w:rsidRPr="005852C8" w:rsidRDefault="00A863DB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A863DB">
              <w:rPr>
                <w:rFonts w:ascii="Comic Sans MS" w:eastAsia="Times New Roman" w:hAnsi="Comic Sans MS" w:cs="Times New Roman"/>
                <w:lang w:val="hr-HR" w:eastAsia="hr-HR"/>
              </w:rPr>
              <w:t>Kroz zajedničko čitanje u knjižnici učenici dobivaju podršku i motivaciju, razvijaju sigurnost u čitanju i osjećaj uspjeha. To potiče pozitivan stav prema knjizi i učenju općenito.</w:t>
            </w:r>
          </w:p>
          <w:p w14:paraId="7A8335CC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C70C43" w:rsidRPr="005852C8" w14:paraId="0D10C9EB" w14:textId="77777777" w:rsidTr="006948F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0092EA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OČEKIVANI ISHODI/POSTIGNUĆA:  </w:t>
            </w:r>
          </w:p>
        </w:tc>
      </w:tr>
      <w:tr w:rsidR="00C70C43" w:rsidRPr="00AE6DB3" w14:paraId="59671F25" w14:textId="77777777" w:rsidTr="006948F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1EE49B" w14:textId="77777777" w:rsidR="00C70C43" w:rsidRDefault="00C70C43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AA1815">
              <w:rPr>
                <w:rFonts w:ascii="Comic Sans MS" w:eastAsia="Times New Roman" w:hAnsi="Comic Sans MS" w:cs="Times New Roman"/>
                <w:lang w:val="hr-HR" w:eastAsia="hr-HR"/>
              </w:rPr>
              <w:t>OŠ HJ B.3.1.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Pr="00AA1815">
              <w:rPr>
                <w:rFonts w:ascii="Comic Sans MS" w:eastAsia="Times New Roman" w:hAnsi="Comic Sans MS" w:cs="Times New Roman"/>
                <w:lang w:val="hr-HR" w:eastAsia="hr-HR"/>
              </w:rPr>
              <w:t xml:space="preserve">Učenik povezuje sadržaj i temu književnoga teksta s vlastitim iskustvom. </w:t>
            </w:r>
          </w:p>
          <w:p w14:paraId="3434FCE7" w14:textId="77777777" w:rsidR="00C70C43" w:rsidRDefault="00C70C43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362C3B">
              <w:rPr>
                <w:rFonts w:ascii="Comic Sans MS" w:eastAsia="Times New Roman" w:hAnsi="Comic Sans MS" w:cs="Times New Roman"/>
                <w:lang w:val="hr-HR" w:eastAsia="hr-HR"/>
              </w:rPr>
              <w:t xml:space="preserve">OŠ HJ B.3.2.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Pr="00362C3B">
              <w:rPr>
                <w:rFonts w:ascii="Comic Sans MS" w:eastAsia="Times New Roman" w:hAnsi="Comic Sans MS" w:cs="Times New Roman"/>
                <w:lang w:val="hr-HR" w:eastAsia="hr-HR"/>
              </w:rPr>
              <w:t xml:space="preserve">Učenik čita književni tekst i uočava pojedinosti književnoga jezika </w:t>
            </w:r>
          </w:p>
          <w:p w14:paraId="6FD707A7" w14:textId="77777777" w:rsidR="00C70C43" w:rsidRDefault="00C70C43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B6100">
              <w:rPr>
                <w:rFonts w:ascii="Comic Sans MS" w:eastAsia="Times New Roman" w:hAnsi="Comic Sans MS" w:cs="Times New Roman"/>
                <w:lang w:val="hr-HR" w:eastAsia="hr-HR"/>
              </w:rPr>
              <w:t>OŠ HJ A.4.3. Učenik čita tekst i prepričava sadržaj teksta služeći se bilješkama.</w:t>
            </w:r>
          </w:p>
          <w:p w14:paraId="274D746D" w14:textId="77777777" w:rsidR="00C70C43" w:rsidRDefault="00C70C43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O</w:t>
            </w:r>
            <w:r w:rsidRPr="000E2C9B">
              <w:rPr>
                <w:rFonts w:ascii="Comic Sans MS" w:eastAsia="Times New Roman" w:hAnsi="Comic Sans MS" w:cs="Times New Roman"/>
                <w:lang w:val="hr-HR" w:eastAsia="hr-HR"/>
              </w:rPr>
              <w:t>Š HJ B.4.1.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Pr="000E2C9B">
              <w:rPr>
                <w:rFonts w:ascii="Comic Sans MS" w:eastAsia="Times New Roman" w:hAnsi="Comic Sans MS" w:cs="Times New Roman"/>
                <w:lang w:val="hr-HR" w:eastAsia="hr-HR"/>
              </w:rPr>
              <w:t>Učenik izražava doživljaj književnoga teksta u skladu s vlastitim čitateljskim iskustvom.</w:t>
            </w:r>
          </w:p>
          <w:p w14:paraId="6CC20D62" w14:textId="77777777" w:rsidR="00441BFE" w:rsidRDefault="00441BFE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</w:p>
          <w:p w14:paraId="6D2D9D7B" w14:textId="21E62055" w:rsidR="00B020F2" w:rsidRPr="00441BFE" w:rsidRDefault="00B020F2" w:rsidP="003E0D02">
            <w:pPr>
              <w:pStyle w:val="Odlomakpopisa"/>
              <w:numPr>
                <w:ilvl w:val="0"/>
                <w:numId w:val="64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441BFE">
              <w:rPr>
                <w:rFonts w:ascii="Comic Sans MS" w:eastAsia="Times New Roman" w:hAnsi="Comic Sans MS" w:cs="Times New Roman"/>
                <w:lang w:val="hr-HR" w:eastAsia="hr-HR"/>
              </w:rPr>
              <w:t>učenik prepričava sadržaj vlastitim riječima.</w:t>
            </w:r>
          </w:p>
          <w:p w14:paraId="0C71BB2B" w14:textId="6E7FD337" w:rsidR="00BE1065" w:rsidRPr="003151AA" w:rsidRDefault="00B020F2" w:rsidP="003E0D02">
            <w:pPr>
              <w:pStyle w:val="Odlomakpopisa"/>
              <w:numPr>
                <w:ilvl w:val="0"/>
                <w:numId w:val="64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441BFE">
              <w:rPr>
                <w:rFonts w:ascii="Comic Sans MS" w:eastAsia="Times New Roman" w:hAnsi="Comic Sans MS" w:cs="Times New Roman"/>
                <w:lang w:val="hr-HR" w:eastAsia="hr-HR"/>
              </w:rPr>
              <w:t>učenik pokazuje veću motivaciju i sigurnost u čitanju</w:t>
            </w:r>
            <w:r w:rsidR="003151AA">
              <w:rPr>
                <w:rFonts w:ascii="Comic Sans MS" w:eastAsia="Times New Roman" w:hAnsi="Comic Sans MS" w:cs="Times New Roman"/>
                <w:lang w:val="hr-HR" w:eastAsia="hr-HR"/>
              </w:rPr>
              <w:t xml:space="preserve"> te </w:t>
            </w:r>
            <w:r w:rsidR="00BE1065" w:rsidRPr="003151AA">
              <w:rPr>
                <w:rFonts w:ascii="Comic Sans MS" w:eastAsia="Times New Roman" w:hAnsi="Comic Sans MS" w:cs="Times New Roman"/>
                <w:lang w:val="hr-HR" w:eastAsia="hr-HR"/>
              </w:rPr>
              <w:t>pozitivan stav prema knjizi.</w:t>
            </w:r>
          </w:p>
          <w:p w14:paraId="0FC82203" w14:textId="77777777" w:rsidR="00B020F2" w:rsidRDefault="00B020F2" w:rsidP="006948F6">
            <w:pPr>
              <w:spacing w:before="0" w:after="0" w:line="240" w:lineRule="auto"/>
              <w:textAlignment w:val="baseline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</w:p>
          <w:p w14:paraId="5CBBE8AC" w14:textId="77777777" w:rsidR="00C70C43" w:rsidRDefault="00C70C43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MEĐUPREDMETNE TEME</w:t>
            </w:r>
          </w:p>
          <w:p w14:paraId="2FDA010D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8A7624">
              <w:rPr>
                <w:rFonts w:ascii="Comic Sans MS" w:eastAsia="Times New Roman" w:hAnsi="Comic Sans MS" w:cs="Times New Roman"/>
                <w:lang w:val="hr-HR" w:eastAsia="hr-HR"/>
              </w:rPr>
              <w:t>uku B.4/5.2.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Pr="008A7624">
              <w:rPr>
                <w:rFonts w:ascii="Comic Sans MS" w:eastAsia="Times New Roman" w:hAnsi="Comic Sans MS" w:cs="Times New Roman"/>
                <w:lang w:val="hr-HR" w:eastAsia="hr-HR"/>
              </w:rPr>
              <w:t>2. Praćenje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. </w:t>
            </w:r>
            <w:r w:rsidRPr="008A7624">
              <w:rPr>
                <w:rFonts w:ascii="Comic Sans MS" w:eastAsia="Times New Roman" w:hAnsi="Comic Sans MS" w:cs="Times New Roman"/>
                <w:lang w:val="hr-HR" w:eastAsia="hr-HR"/>
              </w:rPr>
              <w:t>Učenik prati učinkovitost učenja i svoje napredovanje tijekom učenja.</w:t>
            </w:r>
          </w:p>
        </w:tc>
      </w:tr>
      <w:tr w:rsidR="00C70C43" w:rsidRPr="00AE6DB3" w14:paraId="7FF13CF7" w14:textId="77777777" w:rsidTr="006948F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22BCF5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</w:t>
            </w:r>
          </w:p>
          <w:p w14:paraId="23B80023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REALIZACIJE: 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01130E" w14:textId="1B61CE93" w:rsidR="000458DC" w:rsidRPr="00C36B6F" w:rsidRDefault="00C70C43" w:rsidP="000458DC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U dogovoru s razrednicom učenici koji su slabije svladali vještinu čitanja će u knjižnici s knjižničarem čitati lektirna i druga djela. I drugi zainteresirani učenici se mogu pridružiti.</w:t>
            </w:r>
            <w:r w:rsidR="00D80CC5"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="00D80CC5">
              <w:rPr>
                <w:rFonts w:ascii="Comic Sans MS" w:eastAsia="Times New Roman" w:hAnsi="Comic Sans MS" w:cs="Times New Roman"/>
                <w:lang w:val="hr-HR" w:eastAsia="hr-HR"/>
              </w:rPr>
              <w:br/>
            </w:r>
            <w:r w:rsidR="000458DC" w:rsidRPr="00C36B6F">
              <w:rPr>
                <w:rFonts w:ascii="Comic Sans MS" w:eastAsia="Times New Roman" w:hAnsi="Comic Sans MS" w:cs="Times New Roman"/>
                <w:lang w:val="hr-HR" w:eastAsia="hr-HR"/>
              </w:rPr>
              <w:t>Učenici igraju čitateljske igre (npr. „glumi lika iz priče“, „završi rečenicu“),</w:t>
            </w:r>
          </w:p>
          <w:p w14:paraId="64E9FF3A" w14:textId="1EA59688" w:rsidR="00C70C43" w:rsidRPr="00C36B6F" w:rsidRDefault="000458DC" w:rsidP="000458DC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C36B6F">
              <w:rPr>
                <w:rFonts w:ascii="Comic Sans MS" w:eastAsia="Times New Roman" w:hAnsi="Comic Sans MS" w:cs="Times New Roman"/>
                <w:lang w:val="hr-HR" w:eastAsia="hr-HR"/>
              </w:rPr>
              <w:t>Izrađuju zajednički plakat „Knjige koje smo čitali“.</w:t>
            </w:r>
          </w:p>
        </w:tc>
      </w:tr>
      <w:tr w:rsidR="00C70C43" w:rsidRPr="005852C8" w14:paraId="1BBA01C8" w14:textId="77777777" w:rsidTr="006948F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BCDB52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OBLIK: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36C1EA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projekt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 </w:t>
            </w:r>
          </w:p>
        </w:tc>
      </w:tr>
      <w:tr w:rsidR="00C70C43" w:rsidRPr="00AE6DB3" w14:paraId="4FA68A6A" w14:textId="77777777" w:rsidTr="006948F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E30BFB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4F6A1C" w14:textId="4266242A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razrednici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3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i 4.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 razreda,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odabrani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učenici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koji iskazuju određene probleme u čitanju i razumijevanju pročitanoga</w:t>
            </w:r>
            <w:r w:rsidR="001E2B19">
              <w:rPr>
                <w:rFonts w:ascii="Comic Sans MS" w:eastAsia="Times New Roman" w:hAnsi="Comic Sans MS" w:cs="Times New Roman"/>
                <w:lang w:val="hr-HR" w:eastAsia="hr-HR"/>
              </w:rPr>
              <w:t xml:space="preserve">,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ostali zainteresirani učenici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, knjižničar Krešimir Petrak</w:t>
            </w:r>
          </w:p>
        </w:tc>
      </w:tr>
      <w:tr w:rsidR="00C70C43" w:rsidRPr="00AE6DB3" w14:paraId="7629126F" w14:textId="77777777" w:rsidTr="006948F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18E0F8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7B697B" w14:textId="77777777" w:rsidR="00C70C43" w:rsidRPr="005852C8" w:rsidRDefault="00C70C43" w:rsidP="000F3BB8">
            <w:pPr>
              <w:numPr>
                <w:ilvl w:val="0"/>
                <w:numId w:val="12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čitanje lektire i drugih odabranih tekstova</w:t>
            </w:r>
          </w:p>
          <w:p w14:paraId="158A4FEE" w14:textId="77777777" w:rsidR="00C70C43" w:rsidRPr="005852C8" w:rsidRDefault="00C70C43" w:rsidP="000F3BB8">
            <w:pPr>
              <w:numPr>
                <w:ilvl w:val="0"/>
                <w:numId w:val="12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i</w:t>
            </w:r>
            <w:r w:rsidRPr="00786457">
              <w:rPr>
                <w:rFonts w:ascii="Comic Sans MS" w:eastAsia="Times New Roman" w:hAnsi="Comic Sans MS" w:cs="Times New Roman"/>
                <w:lang w:val="hr-HR" w:eastAsia="hr-HR"/>
              </w:rPr>
              <w:t>skaz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ivanje</w:t>
            </w:r>
            <w:r w:rsidRPr="00786457">
              <w:rPr>
                <w:rFonts w:ascii="Comic Sans MS" w:eastAsia="Times New Roman" w:hAnsi="Comic Sans MS" w:cs="Times New Roman"/>
                <w:lang w:val="hr-HR" w:eastAsia="hr-HR"/>
              </w:rPr>
              <w:t xml:space="preserve"> misli i osjećaj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a</w:t>
            </w:r>
            <w:r w:rsidRPr="00786457">
              <w:rPr>
                <w:rFonts w:ascii="Comic Sans MS" w:eastAsia="Times New Roman" w:hAnsi="Comic Sans MS" w:cs="Times New Roman"/>
                <w:lang w:val="hr-HR" w:eastAsia="hr-HR"/>
              </w:rPr>
              <w:t xml:space="preserve"> nakon čitanja književnoga teksta</w:t>
            </w:r>
          </w:p>
        </w:tc>
      </w:tr>
      <w:tr w:rsidR="00C70C43" w:rsidRPr="00AE6DB3" w14:paraId="32021416" w14:textId="77777777" w:rsidTr="006948F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B51646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METODE POUČAVANJA: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244F46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demonstracija, razgovor,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rješavanje zadataka na ploči, papiru i na tabletu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, izlaganje</w:t>
            </w:r>
          </w:p>
        </w:tc>
      </w:tr>
      <w:tr w:rsidR="00C70C43" w:rsidRPr="00AE6DB3" w14:paraId="35045FA1" w14:textId="77777777" w:rsidTr="006948F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C959CD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TRAJANJE </w:t>
            </w:r>
          </w:p>
          <w:p w14:paraId="0B86BDBB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IZVEDBE: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B296183" w14:textId="77777777" w:rsidR="00C70C43" w:rsidRPr="00EF42CD" w:rsidRDefault="00C70C43" w:rsidP="006948F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1 sat tjedno tijekom godine,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u knjižnici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učenicima nakon redovne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nastave </w:t>
            </w:r>
          </w:p>
          <w:p w14:paraId="0D8EA95F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C70C43" w:rsidRPr="00786457" w14:paraId="2A66F2A6" w14:textId="77777777" w:rsidTr="006948F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D56D39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POTREBNI </w:t>
            </w:r>
          </w:p>
          <w:p w14:paraId="2DCBCCFE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RESURSI: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840955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računalo, papiri,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knjige</w:t>
            </w:r>
          </w:p>
        </w:tc>
      </w:tr>
      <w:tr w:rsidR="00C70C43" w:rsidRPr="005852C8" w14:paraId="47DD4F17" w14:textId="77777777" w:rsidTr="006948F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778C04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435AC1" w14:textId="77777777" w:rsidR="00C70C43" w:rsidRPr="005852C8" w:rsidRDefault="00C70C43" w:rsidP="000F3BB8">
            <w:pPr>
              <w:numPr>
                <w:ilvl w:val="0"/>
                <w:numId w:val="1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nezainteresiranost za aktivnost </w:t>
            </w:r>
          </w:p>
          <w:p w14:paraId="1DFD8E22" w14:textId="77777777" w:rsidR="00C70C43" w:rsidRDefault="00C70C43" w:rsidP="000F3BB8">
            <w:pPr>
              <w:numPr>
                <w:ilvl w:val="0"/>
                <w:numId w:val="1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problemi s usklađivanjem termina</w:t>
            </w:r>
          </w:p>
          <w:p w14:paraId="23427709" w14:textId="77777777" w:rsidR="00C70C43" w:rsidRPr="005852C8" w:rsidRDefault="00C70C43" w:rsidP="000F3BB8">
            <w:pPr>
              <w:numPr>
                <w:ilvl w:val="0"/>
                <w:numId w:val="1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tehnički problemi</w:t>
            </w:r>
          </w:p>
        </w:tc>
      </w:tr>
      <w:tr w:rsidR="00C70C43" w:rsidRPr="00AE6DB3" w14:paraId="5FDF41BC" w14:textId="77777777" w:rsidTr="006948F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2FEF63" w14:textId="77777777" w:rsidR="00C70C43" w:rsidRPr="005852C8" w:rsidRDefault="00C70C43" w:rsidP="006948F6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9FF6E20" w14:textId="77777777" w:rsidR="00C70C43" w:rsidRPr="000D6E80" w:rsidRDefault="00C70C43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promatranje učenika,  </w:t>
            </w:r>
          </w:p>
          <w:p w14:paraId="77308E33" w14:textId="77777777" w:rsidR="00C70C43" w:rsidRPr="00E91754" w:rsidRDefault="00C70C43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razgovor</w:t>
            </w:r>
          </w:p>
          <w:p w14:paraId="1B0FBA34" w14:textId="77777777" w:rsidR="006410FF" w:rsidRPr="006410FF" w:rsidRDefault="00CC175B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6410FF">
              <w:rPr>
                <w:rFonts w:ascii="Comic Sans MS" w:eastAsia="Times New Roman" w:hAnsi="Comic Sans MS" w:cs="Times New Roman"/>
                <w:lang w:val="hr-HR" w:eastAsia="hr-HR"/>
              </w:rPr>
              <w:t>vođenje čitateljskog dnevnika (par rečenica nakon svake aktivnosti).</w:t>
            </w:r>
          </w:p>
          <w:p w14:paraId="00D3743F" w14:textId="77777777" w:rsidR="006410FF" w:rsidRPr="006410FF" w:rsidRDefault="00CC175B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6410FF">
              <w:rPr>
                <w:rFonts w:ascii="Comic Sans MS" w:eastAsia="Times New Roman" w:hAnsi="Comic Sans MS" w:cs="Times New Roman"/>
                <w:lang w:val="hr-HR" w:eastAsia="hr-HR"/>
              </w:rPr>
              <w:t>kratki test razumijevanja teksta (pitanja za provjeru: tko, što, gdje, zašto).</w:t>
            </w:r>
          </w:p>
          <w:p w14:paraId="1CCC2CCC" w14:textId="1B074449" w:rsidR="00CC175B" w:rsidRPr="006410FF" w:rsidRDefault="00CC175B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410FF">
              <w:rPr>
                <w:rFonts w:ascii="Comic Sans MS" w:eastAsia="Times New Roman" w:hAnsi="Comic Sans MS" w:cs="Times New Roman"/>
                <w:lang w:val="hr-HR" w:eastAsia="hr-HR"/>
              </w:rPr>
              <w:t>bilježenje napretka učenika (npr. učestalost pauza, brzina čitanja).</w:t>
            </w:r>
          </w:p>
        </w:tc>
      </w:tr>
      <w:tr w:rsidR="00C70C43" w:rsidRPr="00AE6DB3" w14:paraId="3E0153F0" w14:textId="77777777" w:rsidTr="006948F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E9A8E9" w14:textId="77777777" w:rsidR="00C70C43" w:rsidRPr="005852C8" w:rsidRDefault="00C70C43" w:rsidP="006948F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019D6E" w14:textId="77777777" w:rsidR="00C70C43" w:rsidRPr="005852C8" w:rsidRDefault="00C70C43" w:rsidP="006948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Knjižničar Krešimir Petrak, razrednici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3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.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i 4.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razreda</w:t>
            </w:r>
          </w:p>
        </w:tc>
      </w:tr>
    </w:tbl>
    <w:p w14:paraId="70E5C05C" w14:textId="77777777" w:rsidR="00955552" w:rsidRDefault="00955552">
      <w:pPr>
        <w:spacing w:before="0" w:after="160" w:line="259" w:lineRule="auto"/>
        <w:rPr>
          <w:lang w:val="hr-HR" w:eastAsia="hr-HR"/>
        </w:rPr>
      </w:pPr>
    </w:p>
    <w:p w14:paraId="6C3F05E5" w14:textId="77777777" w:rsidR="00955552" w:rsidRDefault="00955552">
      <w:pPr>
        <w:spacing w:before="0" w:after="160" w:line="259" w:lineRule="auto"/>
        <w:rPr>
          <w:lang w:val="hr-HR" w:eastAsia="hr-HR"/>
        </w:rPr>
      </w:pPr>
      <w:r>
        <w:rPr>
          <w:lang w:val="hr-HR" w:eastAsia="hr-HR"/>
        </w:rPr>
        <w:br w:type="page"/>
      </w:r>
    </w:p>
    <w:p w14:paraId="6356F767" w14:textId="79C52871" w:rsidR="00BB22B5" w:rsidRPr="00BB22B5" w:rsidRDefault="00DE0AE8" w:rsidP="00635526">
      <w:pPr>
        <w:pStyle w:val="Naslov2"/>
        <w:rPr>
          <w:szCs w:val="18"/>
          <w:lang w:eastAsia="hr-HR"/>
        </w:rPr>
      </w:pPr>
      <w:bookmarkStart w:id="92" w:name="_Toc211238540"/>
      <w:r>
        <w:rPr>
          <w:lang w:eastAsia="hr-HR"/>
        </w:rPr>
        <w:lastRenderedPageBreak/>
        <w:t>Č</w:t>
      </w:r>
      <w:r w:rsidRPr="00BB22B5">
        <w:rPr>
          <w:lang w:eastAsia="hr-HR"/>
        </w:rPr>
        <w:t>ovjek i zravlje</w:t>
      </w:r>
      <w:bookmarkEnd w:id="92"/>
      <w:r w:rsidRPr="00BB22B5">
        <w:rPr>
          <w:lang w:eastAsia="hr-HR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43"/>
      </w:tblGrid>
      <w:tr w:rsidR="00BB22B5" w:rsidRPr="00AE6DB3" w14:paraId="283FD6D3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A5E21B5" w14:textId="77777777" w:rsidR="00BB22B5" w:rsidRPr="003F2B4B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hr-HR"/>
              </w:rPr>
            </w:pPr>
            <w:r w:rsidRPr="003F2B4B">
              <w:rPr>
                <w:rFonts w:ascii="Comic Sans MS" w:eastAsia="Times New Roman" w:hAnsi="Comic Sans MS" w:cs="Times New Roman"/>
                <w:color w:val="5B9AD5"/>
                <w:lang w:val="hr-HR" w:eastAsia="hr-HR"/>
              </w:rPr>
              <w:t xml:space="preserve">KURIKULUMSKO PODRUČJE:  </w:t>
            </w:r>
            <w:r w:rsidRPr="003F2B4B">
              <w:rPr>
                <w:rFonts w:ascii="Comic Sans MS" w:eastAsia="Times New Roman" w:hAnsi="Comic Sans MS" w:cs="Times New Roman"/>
                <w:lang w:val="hr-HR" w:eastAsia="hr-HR"/>
              </w:rPr>
              <w:t>TJELESNO I ZDRAVSTVENO, DRUŠTVENO-HUMANISTIČKO</w:t>
            </w:r>
          </w:p>
        </w:tc>
      </w:tr>
      <w:tr w:rsidR="00BB22B5" w:rsidRPr="00BB22B5" w14:paraId="77E40093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4212DBA" w14:textId="4E0ABCF1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CIKLUS: </w:t>
            </w:r>
            <w:r w:rsidRPr="00BB22B5">
              <w:rPr>
                <w:rFonts w:ascii="Comic Sans MS" w:eastAsia="Times New Roman" w:hAnsi="Comic Sans MS" w:cs="Times New Roman"/>
                <w:lang w:eastAsia="hr-HR"/>
              </w:rPr>
              <w:t>2. (4. razred) </w:t>
            </w:r>
          </w:p>
        </w:tc>
      </w:tr>
      <w:tr w:rsidR="00BB22B5" w:rsidRPr="00BB22B5" w14:paraId="380B24AA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13D32A1" w14:textId="77777777" w:rsid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AD5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 xml:space="preserve">CILJ: </w:t>
            </w:r>
          </w:p>
          <w:p w14:paraId="00F6F69A" w14:textId="35E22F4B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AD5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Objasniti pojedina obilježja čovjeka kao biće (prirodno, društveno, misaono i duhovno)</w:t>
            </w:r>
          </w:p>
          <w:p w14:paraId="1D5F1457" w14:textId="5AFDEB25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U</w:t>
            </w:r>
            <w:r w:rsidRPr="00BB22B5">
              <w:rPr>
                <w:rFonts w:ascii="Comic Sans MS" w:eastAsia="Times New Roman" w:hAnsi="Comic Sans MS" w:cs="Times New Roman"/>
                <w:lang w:val="pl-PL" w:eastAsia="hr-HR"/>
              </w:rPr>
              <w:t xml:space="preserve">poznati organe i njhove funkcije kao i povezanost u organske sustave  </w:t>
            </w:r>
          </w:p>
          <w:p w14:paraId="639C0F64" w14:textId="5A3C9F1C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Isticati odgovorno ponašanje prema sebi, svome zdravlju i zdravlju drugih</w:t>
            </w:r>
          </w:p>
          <w:p w14:paraId="75076719" w14:textId="7DE34DC4" w:rsidR="00BB22B5" w:rsidRPr="00BB22B5" w:rsidRDefault="00BB22B5" w:rsidP="00BB22B5">
            <w:pPr>
              <w:spacing w:before="0" w:after="0" w:line="240" w:lineRule="auto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Calibri" w:hAnsi="Comic Sans MS" w:cs="Tahoma"/>
              </w:rPr>
              <w:t xml:space="preserve">Razumjeti utjecaj svakodnevnih navika i oblika ponašanja na zdravlje. </w:t>
            </w:r>
          </w:p>
        </w:tc>
      </w:tr>
      <w:tr w:rsidR="00BB22B5" w:rsidRPr="00BB22B5" w14:paraId="03681C9C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E8A6DE5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eastAsia="Calibri" w:hAnsi="Comic Sans MS" w:cs="Tahoma"/>
              </w:rPr>
            </w:pPr>
            <w:r w:rsidRPr="00BB22B5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 xml:space="preserve">OBRAZLOŽENJE CILJA:  </w:t>
            </w:r>
            <w:r w:rsidRPr="00BB22B5">
              <w:rPr>
                <w:rFonts w:ascii="Comic Sans MS" w:eastAsia="Times New Roman" w:hAnsi="Comic Sans MS" w:cs="Times New Roman"/>
                <w:lang w:eastAsia="hr-HR"/>
              </w:rPr>
              <w:t xml:space="preserve">Kod učenika razvijati spoznavanje putem istraživanja i izvorne stvarnosti kako bi mogli prepoznati očuvano/narušeno zdravlje </w:t>
            </w:r>
            <w:r w:rsidRPr="00BB22B5">
              <w:rPr>
                <w:rFonts w:ascii="Comic Sans MS" w:eastAsia="Calibri" w:hAnsi="Comic Sans MS" w:cs="Tahoma"/>
              </w:rPr>
              <w:t xml:space="preserve">nabrajajući tj. opisujući određena stanja </w:t>
            </w:r>
          </w:p>
          <w:p w14:paraId="3FA69F64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hAnsi="Comic Sans MS"/>
              </w:rPr>
            </w:pPr>
            <w:r w:rsidRPr="00BB22B5">
              <w:rPr>
                <w:rFonts w:ascii="Comic Sans MS" w:hAnsi="Comic Sans MS"/>
              </w:rPr>
              <w:t>- osvijestiti o koristima brige za vlastito zdravlje i odgovorno ponašanja prema sebi i drugima</w:t>
            </w:r>
          </w:p>
          <w:p w14:paraId="763D97D1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hAnsi="Comic Sans MS" w:cs="Tahoma"/>
              </w:rPr>
            </w:pPr>
            <w:r w:rsidRPr="00BB22B5">
              <w:rPr>
                <w:rFonts w:ascii="Comic Sans MS" w:eastAsia="Calibri" w:hAnsi="Comic Sans MS" w:cs="Tahoma"/>
              </w:rPr>
              <w:t>-osmisliti i provoditi svakidašnje navike za zdrav život (pravilna prehrana, održavanje čistoće tijela, redovita tjelesna aktivnost i dovoljno sna)</w:t>
            </w:r>
          </w:p>
          <w:p w14:paraId="33F61A9F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 </w:t>
            </w:r>
          </w:p>
        </w:tc>
      </w:tr>
      <w:tr w:rsidR="00BB22B5" w:rsidRPr="00BB22B5" w14:paraId="7FE7A17E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C1E2DCA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AD5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OČEKIVANI ISHODI/POSTIGNUĆA:  </w:t>
            </w:r>
          </w:p>
          <w:p w14:paraId="3CCF8329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BB22B5">
              <w:rPr>
                <w:rFonts w:ascii="Comic Sans MS" w:hAnsi="Comic Sans MS"/>
                <w:bCs/>
              </w:rPr>
              <w:t>PID OŠ A.4.1. Učenik zaključuje o organiziranosti ljudskoga tijela i životnih zajednica.</w:t>
            </w:r>
          </w:p>
        </w:tc>
      </w:tr>
      <w:tr w:rsidR="00BB22B5" w:rsidRPr="00AE6DB3" w14:paraId="176AB9D1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42B6AA9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hAnsi="Comic Sans MS"/>
                <w:bCs/>
              </w:rPr>
            </w:pPr>
            <w:r w:rsidRPr="00BB22B5">
              <w:rPr>
                <w:rFonts w:ascii="Comic Sans MS" w:hAnsi="Comic Sans MS"/>
                <w:bCs/>
              </w:rPr>
              <w:t>PID OŠ A.B.C.D.4.1. Učenik uz usmjeravanje objašnjava rezultate vlastitih istraživanja prirode, prirodnih i/ili društvenih pojava i/ili različitih izvora informacija.</w:t>
            </w:r>
          </w:p>
          <w:p w14:paraId="40A7DA64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AD5"/>
                <w:lang w:eastAsia="hr-HR"/>
              </w:rPr>
            </w:pPr>
            <w:r w:rsidRPr="00BB22B5">
              <w:rPr>
                <w:rFonts w:ascii="Comic Sans MS" w:hAnsi="Comic Sans MS"/>
              </w:rPr>
              <w:t>PID OŠ B.4.1. Učenik vrednuje važnost odgovornoga odnosa prema sebi, drugima i prirodi.</w:t>
            </w:r>
            <w:r w:rsidRPr="00BB22B5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 </w:t>
            </w:r>
          </w:p>
          <w:p w14:paraId="0272180E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BD5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color w:val="5B9BD5"/>
                <w:lang w:eastAsia="hr-HR"/>
              </w:rPr>
              <w:t>ODGOJNO – OBRAZOVNA OČEKIVANJA MEĐUPREDMETNIH TEMA   </w:t>
            </w:r>
          </w:p>
          <w:p w14:paraId="6E118FE0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hAnsi="Comic Sans MS"/>
              </w:rPr>
            </w:pPr>
            <w:r w:rsidRPr="00BB22B5">
              <w:rPr>
                <w:rFonts w:ascii="Comic Sans MS" w:hAnsi="Comic Sans MS"/>
              </w:rPr>
              <w:t>osr A.2.4. Razvija radne navike.</w:t>
            </w:r>
          </w:p>
          <w:p w14:paraId="32C96676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hAnsi="Comic Sans MS"/>
              </w:rPr>
            </w:pPr>
            <w:r w:rsidRPr="00BB22B5">
              <w:rPr>
                <w:rFonts w:ascii="Comic Sans MS" w:hAnsi="Comic Sans MS"/>
              </w:rPr>
              <w:t>osr B.2.4. Suradnički uči i radi u timu.</w:t>
            </w:r>
          </w:p>
          <w:p w14:paraId="736C7E6D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hAnsi="Comic Sans MS"/>
              </w:rPr>
            </w:pPr>
            <w:r w:rsidRPr="00BB22B5">
              <w:rPr>
                <w:rFonts w:ascii="Comic Sans MS" w:hAnsi="Comic Sans MS"/>
              </w:rPr>
              <w:t>ikt A.2.2. Učenik se samostalno koristi njemu poznatim uređajima i programima.</w:t>
            </w:r>
          </w:p>
          <w:p w14:paraId="243B1954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hAnsi="Comic Sans MS"/>
              </w:rPr>
            </w:pPr>
            <w:r w:rsidRPr="00BB22B5">
              <w:rPr>
                <w:rFonts w:ascii="Comic Sans MS" w:hAnsi="Comic Sans MS"/>
              </w:rPr>
              <w:t>ikt C.2.1. Učenik uz povremenu učiteljevu pomoć ili samostalno provodi jednostavno istraživanje radi rješavanja problema.</w:t>
            </w:r>
          </w:p>
          <w:p w14:paraId="0A477D91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hAnsi="Comic Sans MS"/>
              </w:rPr>
            </w:pPr>
            <w:r w:rsidRPr="00BB22B5">
              <w:rPr>
                <w:rFonts w:ascii="Comic Sans MS" w:hAnsi="Comic Sans MS"/>
              </w:rPr>
              <w:t>zdr B.2.3 / A. Opisuje zdrave životne navike</w:t>
            </w:r>
          </w:p>
          <w:p w14:paraId="73A8D32D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hAnsi="Comic Sans MS"/>
              </w:rPr>
            </w:pPr>
            <w:r w:rsidRPr="00BB22B5">
              <w:rPr>
                <w:rFonts w:ascii="Comic Sans MS" w:hAnsi="Comic Sans MS"/>
              </w:rPr>
              <w:t>uku D.2.2. Suradnja s drugima</w:t>
            </w:r>
          </w:p>
          <w:p w14:paraId="2EBA6BB2" w14:textId="77777777" w:rsidR="00BB22B5" w:rsidRPr="00BB22B5" w:rsidRDefault="00BB22B5" w:rsidP="00BB22B5">
            <w:pPr>
              <w:spacing w:before="0" w:after="0" w:line="240" w:lineRule="auto"/>
              <w:rPr>
                <w:rFonts w:ascii="Comic Sans MS" w:hAnsi="Comic Sans MS"/>
              </w:rPr>
            </w:pPr>
            <w:r w:rsidRPr="00BB22B5">
              <w:rPr>
                <w:rFonts w:ascii="Comic Sans MS" w:hAnsi="Comic Sans MS"/>
              </w:rPr>
              <w:t>Učenik ostvaruje dobru komunikaciju s drugima, uspješno surađuje u različitim situacijama i spreman je zatražiti i ponuditi pomoć.</w:t>
            </w:r>
          </w:p>
          <w:p w14:paraId="40C2595D" w14:textId="77777777" w:rsidR="00BB22B5" w:rsidRPr="0083100C" w:rsidRDefault="00BB22B5" w:rsidP="00BB22B5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83100C">
              <w:rPr>
                <w:rFonts w:ascii="Comic Sans MS" w:hAnsi="Comic Sans MS"/>
                <w:lang w:val="de-DE"/>
              </w:rPr>
              <w:t>osr B.2.2.</w:t>
            </w:r>
          </w:p>
          <w:p w14:paraId="7AEB2C7C" w14:textId="77777777" w:rsidR="00BB22B5" w:rsidRPr="0083100C" w:rsidRDefault="00BB22B5" w:rsidP="00BB22B5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83100C">
              <w:rPr>
                <w:rFonts w:ascii="Comic Sans MS" w:hAnsi="Comic Sans MS"/>
                <w:lang w:val="de-DE"/>
              </w:rPr>
              <w:t>Razvija komunikacijske kompetencije.</w:t>
            </w:r>
          </w:p>
          <w:p w14:paraId="2B1679E0" w14:textId="77777777" w:rsidR="00BB22B5" w:rsidRPr="0083100C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AD5"/>
                <w:lang w:val="de-DE" w:eastAsia="en-GB"/>
              </w:rPr>
            </w:pPr>
            <w:r w:rsidRPr="0083100C">
              <w:rPr>
                <w:rFonts w:ascii="Comic Sans MS" w:eastAsia="Times New Roman" w:hAnsi="Comic Sans MS" w:cs="Times New Roman"/>
                <w:color w:val="5B9AD5"/>
                <w:lang w:val="de-DE" w:eastAsia="en-GB"/>
              </w:rPr>
              <w:t>NAČIN REALIZACIJE:</w:t>
            </w:r>
          </w:p>
          <w:p w14:paraId="184E3E59" w14:textId="60A7E81A" w:rsidR="00BB22B5" w:rsidRPr="0083100C" w:rsidRDefault="00BB22B5" w:rsidP="00BB22B5">
            <w:pPr>
              <w:spacing w:before="0" w:after="0" w:line="240" w:lineRule="auto"/>
              <w:textAlignment w:val="baseline"/>
              <w:rPr>
                <w:rFonts w:ascii="Comic Sans MS" w:hAnsi="Comic Sans MS"/>
                <w:lang w:val="de-DE"/>
              </w:rPr>
            </w:pPr>
            <w:r w:rsidRPr="0083100C">
              <w:rPr>
                <w:rFonts w:ascii="Comic Sans MS" w:eastAsia="Times New Roman" w:hAnsi="Comic Sans MS" w:cs="Times New Roman"/>
                <w:lang w:val="de-DE" w:eastAsia="en-GB"/>
              </w:rPr>
              <w:t xml:space="preserve">- </w:t>
            </w:r>
            <w:r w:rsidRPr="0083100C">
              <w:rPr>
                <w:rFonts w:ascii="Comic Sans MS" w:hAnsi="Comic Sans MS"/>
                <w:lang w:val="de-DE"/>
              </w:rPr>
              <w:t xml:space="preserve">učenici će odraditi aktivnosti kojima će ostvariti ciljeve projekta: sakupljati deklaracije s prehrambenih proizvoda i istražiti količinu šećera i masti, izraditi modele nekih organa, sastaviti dnevni plan aktivnosti koje doprinose očuvanju zdravlja   </w:t>
            </w:r>
          </w:p>
          <w:p w14:paraId="0CBAAA1C" w14:textId="11A22DF3" w:rsidR="00BB22B5" w:rsidRPr="0083100C" w:rsidRDefault="00BB22B5" w:rsidP="00BB22B5">
            <w:pPr>
              <w:spacing w:before="0" w:after="0" w:line="240" w:lineRule="auto"/>
              <w:textAlignment w:val="baseline"/>
              <w:rPr>
                <w:rFonts w:ascii="Comic Sans MS" w:hAnsi="Comic Sans MS"/>
                <w:lang w:val="de-DE"/>
              </w:rPr>
            </w:pPr>
            <w:r w:rsidRPr="0083100C">
              <w:rPr>
                <w:rFonts w:ascii="Comic Sans MS" w:hAnsi="Comic Sans MS"/>
                <w:lang w:val="de-DE"/>
              </w:rPr>
              <w:t xml:space="preserve">- istražit će rad i povezanost organa u organske sustave umnom mapom, plakatom ili prezentacijom kroz neki digitalni alat  </w:t>
            </w:r>
          </w:p>
          <w:p w14:paraId="701CBC7A" w14:textId="4178637A" w:rsidR="00BB22B5" w:rsidRPr="0083100C" w:rsidRDefault="00BB22B5" w:rsidP="00BB22B5">
            <w:pPr>
              <w:spacing w:before="0" w:after="0" w:line="240" w:lineRule="auto"/>
              <w:textAlignment w:val="baseline"/>
              <w:rPr>
                <w:rFonts w:ascii="Comic Sans MS" w:hAnsi="Comic Sans MS"/>
                <w:lang w:val="de-DE"/>
              </w:rPr>
            </w:pPr>
            <w:r w:rsidRPr="0083100C">
              <w:rPr>
                <w:rFonts w:ascii="Comic Sans MS" w:hAnsi="Comic Sans MS"/>
                <w:lang w:val="de-DE"/>
              </w:rPr>
              <w:t>-izrada kviza o brizi za zdravlje</w:t>
            </w:r>
          </w:p>
          <w:p w14:paraId="19777907" w14:textId="77777777" w:rsidR="00BB22B5" w:rsidRPr="0083100C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de-DE" w:eastAsia="hr-HR"/>
              </w:rPr>
            </w:pPr>
            <w:r w:rsidRPr="0083100C">
              <w:rPr>
                <w:rFonts w:ascii="Comic Sans MS" w:eastAsia="Times New Roman" w:hAnsi="Comic Sans MS" w:cs="Times New Roman"/>
                <w:lang w:val="de-DE" w:eastAsia="hr-HR"/>
              </w:rPr>
              <w:t xml:space="preserve">-prikupiti u enciklopedijama i na internetskim izvorima dodatne informacije o djelovanju alkohola, nikotina i droge na ljudsko tijelo </w:t>
            </w:r>
          </w:p>
        </w:tc>
      </w:tr>
      <w:tr w:rsidR="00BB22B5" w:rsidRPr="00BB22B5" w14:paraId="6AE1B9BF" w14:textId="77777777" w:rsidTr="0059039E">
        <w:trPr>
          <w:trHeight w:val="450"/>
        </w:trPr>
        <w:tc>
          <w:tcPr>
            <w:tcW w:w="2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4674A35" w14:textId="77777777" w:rsidR="00BB22B5" w:rsidRPr="00BB22B5" w:rsidRDefault="00BB22B5" w:rsidP="0083100C">
            <w:pPr>
              <w:spacing w:before="0" w:after="0" w:line="240" w:lineRule="auto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83100C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  <w:r w:rsidRPr="00BB22B5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 </w:t>
            </w:r>
          </w:p>
        </w:tc>
        <w:tc>
          <w:tcPr>
            <w:tcW w:w="66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996D7CE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val="pl-PL" w:eastAsia="hr-HR"/>
              </w:rPr>
              <w:t>redovna nastava PID-a, SR</w:t>
            </w:r>
            <w:r w:rsidRPr="00BB22B5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 </w:t>
            </w:r>
          </w:p>
        </w:tc>
      </w:tr>
      <w:tr w:rsidR="00BB22B5" w:rsidRPr="00BB22B5" w14:paraId="78681FE5" w14:textId="77777777" w:rsidTr="0059039E">
        <w:trPr>
          <w:trHeight w:val="450"/>
        </w:trPr>
        <w:tc>
          <w:tcPr>
            <w:tcW w:w="2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09FD243" w14:textId="77777777" w:rsidR="00BB22B5" w:rsidRPr="00BB22B5" w:rsidRDefault="00BB22B5" w:rsidP="0083100C">
            <w:pPr>
              <w:spacing w:before="0" w:after="0" w:line="240" w:lineRule="auto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83100C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  <w:r w:rsidRPr="00BB22B5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 </w:t>
            </w:r>
          </w:p>
        </w:tc>
        <w:tc>
          <w:tcPr>
            <w:tcW w:w="66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E525A89" w14:textId="425BC570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 xml:space="preserve">učenici </w:t>
            </w:r>
            <w:r>
              <w:rPr>
                <w:rFonts w:ascii="Comic Sans MS" w:eastAsia="Times New Roman" w:hAnsi="Comic Sans MS" w:cs="Times New Roman"/>
                <w:lang w:eastAsia="hr-HR"/>
              </w:rPr>
              <w:t xml:space="preserve">4. </w:t>
            </w:r>
            <w:r w:rsidRPr="00BB22B5">
              <w:rPr>
                <w:rFonts w:ascii="Comic Sans MS" w:eastAsia="Times New Roman" w:hAnsi="Comic Sans MS" w:cs="Times New Roman"/>
                <w:lang w:eastAsia="hr-HR"/>
              </w:rPr>
              <w:t>razreda (4.a i 4.b ) </w:t>
            </w:r>
          </w:p>
        </w:tc>
      </w:tr>
      <w:tr w:rsidR="00BB22B5" w:rsidRPr="00BB22B5" w14:paraId="1C40297E" w14:textId="77777777" w:rsidTr="0059039E">
        <w:trPr>
          <w:trHeight w:val="450"/>
        </w:trPr>
        <w:tc>
          <w:tcPr>
            <w:tcW w:w="2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D9C8422" w14:textId="77777777" w:rsidR="00BB22B5" w:rsidRPr="00BB22B5" w:rsidRDefault="00BB22B5" w:rsidP="0083100C">
            <w:pPr>
              <w:spacing w:before="0" w:after="0" w:line="240" w:lineRule="auto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83100C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NAČINI UČENJA:</w:t>
            </w:r>
            <w:r w:rsidRPr="00BB22B5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 </w:t>
            </w:r>
          </w:p>
        </w:tc>
        <w:tc>
          <w:tcPr>
            <w:tcW w:w="66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885F495" w14:textId="2219DC9E" w:rsidR="00BB22B5" w:rsidRPr="0059039E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- učenici će samostalno istraživati o zdravlju organa i organskih sustava čovjeka, opisivati i proučavati</w:t>
            </w:r>
            <w:r w:rsidR="0059039E">
              <w:rPr>
                <w:rFonts w:ascii="Comic Sans MS" w:eastAsia="Times New Roman" w:hAnsi="Comic Sans MS" w:cs="Times New Roman"/>
                <w:lang w:eastAsia="hr-HR"/>
              </w:rPr>
              <w:t xml:space="preserve"> </w:t>
            </w:r>
            <w:r w:rsidRPr="00BB22B5">
              <w:rPr>
                <w:rFonts w:ascii="Comic Sans MS" w:eastAsia="Times New Roman" w:hAnsi="Comic Sans MS" w:cs="Times New Roman"/>
                <w:lang w:eastAsia="hr-HR"/>
              </w:rPr>
              <w:t>načine kako se brinuti o svome zdravlju   </w:t>
            </w:r>
          </w:p>
          <w:p w14:paraId="16049EA5" w14:textId="042A64D6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- tražiti nazive pojedinih bolesti i njihovih simptoma u priručnicima i na internetu </w:t>
            </w:r>
          </w:p>
          <w:p w14:paraId="4A46E15A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</w:p>
        </w:tc>
      </w:tr>
      <w:tr w:rsidR="00BB22B5" w:rsidRPr="00AE6DB3" w14:paraId="002F3A6E" w14:textId="77777777" w:rsidTr="0059039E">
        <w:trPr>
          <w:trHeight w:val="450"/>
        </w:trPr>
        <w:tc>
          <w:tcPr>
            <w:tcW w:w="2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4847A8C" w14:textId="77777777" w:rsidR="00BB22B5" w:rsidRPr="0083100C" w:rsidRDefault="00BB22B5" w:rsidP="0083100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83100C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 </w:t>
            </w:r>
          </w:p>
        </w:tc>
        <w:tc>
          <w:tcPr>
            <w:tcW w:w="66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95E3A67" w14:textId="77777777" w:rsidR="00BB22B5" w:rsidRPr="003F2B4B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hr-HR"/>
              </w:rPr>
            </w:pPr>
            <w:r w:rsidRPr="003F2B4B">
              <w:rPr>
                <w:rFonts w:ascii="Comic Sans MS" w:eastAsia="Times New Roman" w:hAnsi="Comic Sans MS" w:cs="Times New Roman"/>
                <w:lang w:val="hr-HR" w:eastAsia="hr-HR"/>
              </w:rPr>
              <w:t>- usmeno izlaganje, demonstracija, promatranje, opisivanje, razgovor, </w:t>
            </w:r>
          </w:p>
          <w:p w14:paraId="1C36DFAA" w14:textId="5D23DF6C" w:rsidR="00BB22B5" w:rsidRPr="003F2B4B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hr-HR"/>
              </w:rPr>
            </w:pPr>
            <w:r w:rsidRPr="003F2B4B">
              <w:rPr>
                <w:rFonts w:ascii="Comic Sans MS" w:eastAsia="Times New Roman" w:hAnsi="Comic Sans MS" w:cs="Times New Roman"/>
                <w:lang w:val="hr-HR" w:eastAsia="hr-HR"/>
              </w:rPr>
              <w:t>   jednostavna istraživanja i rješavanje problema </w:t>
            </w:r>
          </w:p>
        </w:tc>
      </w:tr>
      <w:tr w:rsidR="00BB22B5" w:rsidRPr="00BB22B5" w14:paraId="06C6B6BD" w14:textId="77777777" w:rsidTr="0059039E">
        <w:trPr>
          <w:trHeight w:val="450"/>
        </w:trPr>
        <w:tc>
          <w:tcPr>
            <w:tcW w:w="2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EE12DE2" w14:textId="77777777" w:rsidR="00BB22B5" w:rsidRPr="0083100C" w:rsidRDefault="00BB22B5" w:rsidP="0083100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83100C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 </w:t>
            </w:r>
          </w:p>
        </w:tc>
        <w:tc>
          <w:tcPr>
            <w:tcW w:w="66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FA9F91E" w14:textId="77777777" w:rsidR="00BB22B5" w:rsidRPr="00BB22B5" w:rsidRDefault="00BB22B5" w:rsidP="00BB22B5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- siječanj</w:t>
            </w:r>
            <w:r w:rsidRPr="00BB22B5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– veljača 2026. </w:t>
            </w:r>
          </w:p>
        </w:tc>
      </w:tr>
      <w:tr w:rsidR="00BB22B5" w:rsidRPr="00BB22B5" w14:paraId="430DBA0B" w14:textId="77777777" w:rsidTr="0059039E">
        <w:trPr>
          <w:trHeight w:val="450"/>
        </w:trPr>
        <w:tc>
          <w:tcPr>
            <w:tcW w:w="2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05D250A" w14:textId="77777777" w:rsidR="00BB22B5" w:rsidRPr="0083100C" w:rsidRDefault="00BB22B5" w:rsidP="0083100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83100C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 </w:t>
            </w:r>
          </w:p>
        </w:tc>
        <w:tc>
          <w:tcPr>
            <w:tcW w:w="66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062A2D5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-modeli organa, deklaracije s proizvoda, računalo, projektor, udžbenici, literatura  </w:t>
            </w:r>
          </w:p>
        </w:tc>
      </w:tr>
      <w:tr w:rsidR="00BB22B5" w:rsidRPr="00AE6DB3" w14:paraId="22B0488B" w14:textId="77777777" w:rsidTr="0059039E">
        <w:trPr>
          <w:trHeight w:val="450"/>
        </w:trPr>
        <w:tc>
          <w:tcPr>
            <w:tcW w:w="2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0A70AB9" w14:textId="77777777" w:rsidR="00BB22B5" w:rsidRPr="0083100C" w:rsidRDefault="00BB22B5" w:rsidP="0083100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83100C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 </w:t>
            </w:r>
          </w:p>
        </w:tc>
        <w:tc>
          <w:tcPr>
            <w:tcW w:w="66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352FCB4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de-DE"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val="de-DE" w:eastAsia="hr-HR"/>
              </w:rPr>
              <w:t>- nedostatak motiviranosti za rad kod učenika </w:t>
            </w:r>
          </w:p>
          <w:p w14:paraId="41B54049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de-DE"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val="de-DE" w:eastAsia="hr-HR"/>
              </w:rPr>
              <w:t>-teškoće u razumijevanju literature i sažimanju sadržaja</w:t>
            </w:r>
          </w:p>
          <w:p w14:paraId="61700D04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de-DE" w:eastAsia="hr-HR"/>
              </w:rPr>
            </w:pPr>
          </w:p>
        </w:tc>
      </w:tr>
      <w:tr w:rsidR="00BB22B5" w:rsidRPr="00BB22B5" w14:paraId="0B81A38B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5FDBBA29" w14:textId="77777777" w:rsidR="00BB22B5" w:rsidRPr="00BB22B5" w:rsidRDefault="00BB22B5" w:rsidP="0083100C">
            <w:pPr>
              <w:spacing w:before="0"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83100C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ISHODA/POSTIGNUĆA:</w:t>
            </w:r>
            <w:r w:rsidRPr="00BB22B5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 </w:t>
            </w:r>
          </w:p>
        </w:tc>
      </w:tr>
      <w:tr w:rsidR="00BB22B5" w:rsidRPr="00BB22B5" w14:paraId="59999C87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76BCD83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- razgovor s učenicima tijekom rada </w:t>
            </w:r>
          </w:p>
          <w:p w14:paraId="4DB7CF0A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- </w:t>
            </w:r>
            <w:r w:rsidRPr="00BB22B5">
              <w:rPr>
                <w:rFonts w:ascii="Comic Sans MS" w:eastAsia="Times New Roman" w:hAnsi="Comic Sans MS" w:cs="Times New Roman"/>
                <w:lang w:eastAsia="hr-HR"/>
              </w:rPr>
              <w:t xml:space="preserve">praćenje poštivanja dogovorenih pravila i </w:t>
            </w:r>
            <w:r w:rsidRPr="00BB22B5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zainteresiranosti učenika </w:t>
            </w:r>
          </w:p>
          <w:p w14:paraId="1F8E922B" w14:textId="77777777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- crteži </w:t>
            </w:r>
          </w:p>
          <w:p w14:paraId="3B8A45CD" w14:textId="77777777" w:rsidR="00BB22B5" w:rsidRPr="00BB22B5" w:rsidRDefault="00BB22B5" w:rsidP="00BB22B5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- fotografije </w:t>
            </w:r>
          </w:p>
          <w:p w14:paraId="42A49C91" w14:textId="77777777" w:rsidR="00BB22B5" w:rsidRPr="00BB22B5" w:rsidRDefault="00BB22B5" w:rsidP="00BB22B5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- samovrednovanje učenika (vrednovanje za učenje i vrednovanje kao učenje) </w:t>
            </w:r>
          </w:p>
          <w:p w14:paraId="40175160" w14:textId="77777777" w:rsidR="00BB22B5" w:rsidRPr="00BB22B5" w:rsidRDefault="00BB22B5" w:rsidP="00BB22B5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- vrednovanje naučenog - opisno praćenje u e Dnevniku </w:t>
            </w:r>
          </w:p>
        </w:tc>
      </w:tr>
      <w:tr w:rsidR="00BB22B5" w:rsidRPr="00BB22B5" w14:paraId="45DF4D07" w14:textId="77777777" w:rsidTr="0059039E">
        <w:trPr>
          <w:trHeight w:val="450"/>
        </w:trPr>
        <w:tc>
          <w:tcPr>
            <w:tcW w:w="2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516B9E9" w14:textId="77777777" w:rsidR="00BB22B5" w:rsidRPr="0083100C" w:rsidRDefault="00BB22B5" w:rsidP="0083100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83100C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 </w:t>
            </w:r>
          </w:p>
          <w:p w14:paraId="03E71BCE" w14:textId="77777777" w:rsidR="00BB22B5" w:rsidRPr="00BB22B5" w:rsidRDefault="00BB22B5" w:rsidP="00BB22B5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 </w:t>
            </w:r>
          </w:p>
        </w:tc>
        <w:tc>
          <w:tcPr>
            <w:tcW w:w="66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4226090" w14:textId="47AC4894" w:rsidR="00BB22B5" w:rsidRPr="00BB22B5" w:rsidRDefault="00BB22B5" w:rsidP="00BB22B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BB22B5">
              <w:rPr>
                <w:rFonts w:ascii="Comic Sans MS" w:eastAsia="Times New Roman" w:hAnsi="Comic Sans MS" w:cs="Times New Roman"/>
                <w:lang w:eastAsia="hr-HR"/>
              </w:rPr>
              <w:t>Učiteljice M. Majić i M .</w:t>
            </w:r>
            <w:r w:rsidR="0083100C">
              <w:rPr>
                <w:rFonts w:ascii="Comic Sans MS" w:eastAsia="Times New Roman" w:hAnsi="Comic Sans MS" w:cs="Times New Roman"/>
                <w:lang w:eastAsia="hr-HR"/>
              </w:rPr>
              <w:t xml:space="preserve"> </w:t>
            </w:r>
            <w:r w:rsidRPr="00BB22B5">
              <w:rPr>
                <w:rFonts w:ascii="Comic Sans MS" w:eastAsia="Times New Roman" w:hAnsi="Comic Sans MS" w:cs="Times New Roman"/>
                <w:lang w:eastAsia="hr-HR"/>
              </w:rPr>
              <w:t>Ištvanić </w:t>
            </w:r>
          </w:p>
        </w:tc>
      </w:tr>
    </w:tbl>
    <w:p w14:paraId="0BB48FE8" w14:textId="77777777" w:rsidR="00C06893" w:rsidRPr="00BB22B5" w:rsidRDefault="00C06893" w:rsidP="00BB22B5">
      <w:pPr>
        <w:spacing w:before="0" w:after="0" w:line="240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Cs w:val="22"/>
          <w:lang w:val="hr-HR" w:eastAsia="hr-HR"/>
        </w:rPr>
      </w:pPr>
      <w:r w:rsidRPr="00BB22B5">
        <w:rPr>
          <w:rFonts w:ascii="Comic Sans MS" w:hAnsi="Comic Sans MS"/>
          <w:lang w:eastAsia="hr-HR"/>
        </w:rPr>
        <w:br w:type="page"/>
      </w:r>
    </w:p>
    <w:p w14:paraId="38D11762" w14:textId="1C3526E2" w:rsidR="002D3643" w:rsidRPr="00655CF8" w:rsidRDefault="009E7163" w:rsidP="00635526">
      <w:pPr>
        <w:pStyle w:val="Naslov2"/>
        <w:rPr>
          <w:lang w:eastAsia="hr-HR"/>
        </w:rPr>
      </w:pPr>
      <w:bookmarkStart w:id="93" w:name="_Toc211238541"/>
      <w:r w:rsidRPr="005852C8">
        <w:rPr>
          <w:lang w:eastAsia="hr-HR"/>
        </w:rPr>
        <w:lastRenderedPageBreak/>
        <w:t>Dan kravate</w:t>
      </w:r>
      <w:bookmarkEnd w:id="93"/>
      <w:r w:rsidRPr="005852C8">
        <w:rPr>
          <w:lang w:eastAsia="hr-HR"/>
        </w:rPr>
        <w:t> </w:t>
      </w:r>
    </w:p>
    <w:tbl>
      <w:tblPr>
        <w:tblW w:w="9064" w:type="dxa"/>
        <w:tblBorders>
          <w:top w:val="single" w:sz="6" w:space="0" w:color="D0CECE" w:themeColor="background2" w:themeShade="E6"/>
          <w:left w:val="single" w:sz="6" w:space="0" w:color="D0CECE" w:themeColor="background2" w:themeShade="E6"/>
          <w:bottom w:val="single" w:sz="6" w:space="0" w:color="D0CECE" w:themeColor="background2" w:themeShade="E6"/>
          <w:right w:val="single" w:sz="6" w:space="0" w:color="D0CECE" w:themeColor="background2" w:themeShade="E6"/>
          <w:insideH w:val="single" w:sz="6" w:space="0" w:color="D0CECE" w:themeColor="background2" w:themeShade="E6"/>
          <w:insideV w:val="single" w:sz="6" w:space="0" w:color="D0CECE" w:themeColor="background2" w:themeShade="E6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0"/>
        <w:gridCol w:w="6804"/>
      </w:tblGrid>
      <w:tr w:rsidR="00901BE3" w:rsidRPr="00AE6DB3" w14:paraId="20E42B42" w14:textId="77777777" w:rsidTr="009F25BE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985AE7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KURIKULUMSKO PODRUČJE: 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JEZIČNO – KOMUNIKACIJSKO, DRUŠTVENO – HUMANISTIČKO, UMJETNIČKO </w:t>
            </w:r>
          </w:p>
        </w:tc>
      </w:tr>
      <w:tr w:rsidR="00901BE3" w:rsidRPr="005852C8" w14:paraId="2B0BD602" w14:textId="77777777" w:rsidTr="009F25BE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5C468F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CIKLUS: 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 3. (8. RAZRED) </w:t>
            </w:r>
          </w:p>
        </w:tc>
      </w:tr>
      <w:tr w:rsidR="00901BE3" w:rsidRPr="005852C8" w14:paraId="153B2756" w14:textId="77777777" w:rsidTr="009F25BE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1DE086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CILJ: </w:t>
            </w:r>
          </w:p>
        </w:tc>
      </w:tr>
      <w:tr w:rsidR="00901BE3" w:rsidRPr="00AE6DB3" w14:paraId="36F0F3C4" w14:textId="77777777" w:rsidTr="009F25BE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5D1A11" w14:textId="77777777" w:rsidR="008D5F0C" w:rsidRPr="009F25BE" w:rsidRDefault="008D5F0C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9F25BE">
              <w:rPr>
                <w:rFonts w:ascii="Comic Sans MS" w:eastAsia="Times New Roman" w:hAnsi="Comic Sans MS" w:cs="Times New Roman"/>
                <w:lang w:val="hr-HR" w:eastAsia="hr-HR"/>
              </w:rPr>
              <w:t>Upoznati učenike s povijesnim činjenicama o podrijetlu kravate i njezinom suvremenom korištenju.</w:t>
            </w:r>
          </w:p>
          <w:p w14:paraId="6477B2E3" w14:textId="25DBB28A" w:rsidR="008D5F0C" w:rsidRPr="009F25BE" w:rsidRDefault="008D5F0C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9F25BE">
              <w:rPr>
                <w:rFonts w:ascii="Comic Sans MS" w:eastAsia="Times New Roman" w:hAnsi="Comic Sans MS" w:cs="Times New Roman"/>
                <w:lang w:val="hr-HR" w:eastAsia="hr-HR"/>
              </w:rPr>
              <w:t>Ovladati vještinom vezanja barem jednog čvora kravate.</w:t>
            </w:r>
          </w:p>
          <w:p w14:paraId="14A91E02" w14:textId="05665D24" w:rsidR="008D5F0C" w:rsidRPr="009F25BE" w:rsidRDefault="008D5F0C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9F25BE">
              <w:rPr>
                <w:rFonts w:ascii="Comic Sans MS" w:eastAsia="Times New Roman" w:hAnsi="Comic Sans MS" w:cs="Times New Roman"/>
                <w:lang w:val="hr-HR" w:eastAsia="hr-HR"/>
              </w:rPr>
              <w:t>Poticati očuvanje kulturne baštine, domoljublje i zajedništvo među učenicima i nastavnicima.</w:t>
            </w:r>
          </w:p>
        </w:tc>
      </w:tr>
      <w:tr w:rsidR="00901BE3" w:rsidRPr="005852C8" w14:paraId="0F828DEA" w14:textId="77777777" w:rsidTr="009F25BE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C47327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OBRAZLOŽENJE CILJA:  </w:t>
            </w:r>
          </w:p>
        </w:tc>
      </w:tr>
      <w:tr w:rsidR="00901BE3" w:rsidRPr="00AE6DB3" w14:paraId="7F149135" w14:textId="77777777" w:rsidTr="009F25BE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8B0F52" w14:textId="00CDBD69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Hrvatski sabor  17. listopada 2008. godine, iskazao je kravati posebnu počast proglasivši Dan kravate koji se obilježava 18. listopada. Od tada se Dan kravate i službeno slavi u Hrvatskoj. </w:t>
            </w:r>
            <w:r w:rsidR="00BE15E3"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="00BE15E3" w:rsidRPr="00BE15E3">
              <w:rPr>
                <w:rFonts w:ascii="Comic Sans MS" w:eastAsia="Times New Roman" w:hAnsi="Comic Sans MS" w:cs="Times New Roman"/>
                <w:lang w:val="hr-HR" w:eastAsia="hr-HR"/>
              </w:rPr>
              <w:t>Kravata je hrvatski simbol prepoznat u cijelome svijetu, a obilježavanje Dana kravate daje učenicima priliku da povežu kulturnu baštinu s osobnim iskustvom. Kroz praktično vezanje kravate razvijaju se motoričke vještine, suradnja i osjećaj zajedništva.“</w:t>
            </w:r>
          </w:p>
          <w:p w14:paraId="57D770F0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01BE3" w:rsidRPr="005852C8" w14:paraId="32D25EE7" w14:textId="77777777" w:rsidTr="009F25BE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139F48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OČEKIVANI ISHODI/POSTIGNUĆA:  </w:t>
            </w:r>
          </w:p>
        </w:tc>
      </w:tr>
      <w:tr w:rsidR="00901BE3" w:rsidRPr="00AE6DB3" w14:paraId="41102208" w14:textId="77777777" w:rsidTr="009F25BE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415A8E" w14:textId="77777777" w:rsidR="00130841" w:rsidRPr="00130841" w:rsidRDefault="00130841" w:rsidP="000F3BB8">
            <w:pPr>
              <w:numPr>
                <w:ilvl w:val="0"/>
                <w:numId w:val="1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130841">
              <w:rPr>
                <w:rFonts w:ascii="Comic Sans MS" w:eastAsia="Times New Roman" w:hAnsi="Comic Sans MS" w:cs="Times New Roman"/>
                <w:lang w:val="hr-HR" w:eastAsia="hr-HR"/>
              </w:rPr>
              <w:t>Učenik opisuje povijest kravate i njezinu povezanost s Hrvatima.</w:t>
            </w:r>
          </w:p>
          <w:p w14:paraId="4E3BBB4C" w14:textId="77777777" w:rsidR="00130841" w:rsidRPr="00130841" w:rsidRDefault="00130841" w:rsidP="000F3BB8">
            <w:pPr>
              <w:numPr>
                <w:ilvl w:val="0"/>
                <w:numId w:val="1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130841">
              <w:rPr>
                <w:rFonts w:ascii="Comic Sans MS" w:eastAsia="Times New Roman" w:hAnsi="Comic Sans MS" w:cs="Times New Roman"/>
                <w:lang w:val="hr-HR" w:eastAsia="hr-HR"/>
              </w:rPr>
              <w:t>Učenik prepoznaje kravatu kao hrvatski kulturni i nacionalni simbol.</w:t>
            </w:r>
          </w:p>
          <w:p w14:paraId="648D37E9" w14:textId="77777777" w:rsidR="00130841" w:rsidRPr="00130841" w:rsidRDefault="00130841" w:rsidP="000F3BB8">
            <w:pPr>
              <w:numPr>
                <w:ilvl w:val="0"/>
                <w:numId w:val="1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130841">
              <w:rPr>
                <w:rFonts w:ascii="Comic Sans MS" w:eastAsia="Times New Roman" w:hAnsi="Comic Sans MS" w:cs="Times New Roman"/>
                <w:lang w:val="hr-HR" w:eastAsia="hr-HR"/>
              </w:rPr>
              <w:t>Učenik demonstrira barem jedan način vezanja kravate.</w:t>
            </w:r>
          </w:p>
          <w:p w14:paraId="18A6D5AA" w14:textId="77777777" w:rsidR="00130841" w:rsidRPr="00130841" w:rsidRDefault="00130841" w:rsidP="000F3BB8">
            <w:pPr>
              <w:numPr>
                <w:ilvl w:val="0"/>
                <w:numId w:val="1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130841">
              <w:rPr>
                <w:rFonts w:ascii="Comic Sans MS" w:eastAsia="Times New Roman" w:hAnsi="Comic Sans MS" w:cs="Times New Roman"/>
                <w:lang w:val="hr-HR" w:eastAsia="hr-HR"/>
              </w:rPr>
              <w:t>Učenik surađuje s vršnjacima u zajedničkoj aktivnosti.</w:t>
            </w:r>
          </w:p>
          <w:p w14:paraId="28BBA0AF" w14:textId="4966E0B1" w:rsidR="00130841" w:rsidRPr="00130841" w:rsidRDefault="00130841" w:rsidP="000F3BB8">
            <w:pPr>
              <w:numPr>
                <w:ilvl w:val="0"/>
                <w:numId w:val="11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130841">
              <w:rPr>
                <w:rFonts w:ascii="Comic Sans MS" w:eastAsia="Times New Roman" w:hAnsi="Comic Sans MS" w:cs="Times New Roman"/>
                <w:lang w:val="hr-HR" w:eastAsia="hr-HR"/>
              </w:rPr>
              <w:t>Učenik izražava svoj doživljaj događaja kroz razgovor, video ili plakat.</w:t>
            </w:r>
          </w:p>
        </w:tc>
      </w:tr>
      <w:tr w:rsidR="00901BE3" w:rsidRPr="00AE6DB3" w14:paraId="537209C3" w14:textId="77777777" w:rsidTr="009F25BE">
        <w:tc>
          <w:tcPr>
            <w:tcW w:w="226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F6592F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</w:t>
            </w:r>
          </w:p>
          <w:p w14:paraId="5FC83677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REALIZACIJE:  </w:t>
            </w:r>
          </w:p>
        </w:tc>
        <w:tc>
          <w:tcPr>
            <w:tcW w:w="680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FE20D5" w14:textId="77777777" w:rsidR="00F82693" w:rsidRPr="00F82693" w:rsidRDefault="00F82693" w:rsidP="00F82693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 xml:space="preserve">Na satovima razrednika u listopadu učenici 8. razreda će uz pomoć svojih razrednika i knjižničara učiti vezati kravatu. </w:t>
            </w:r>
          </w:p>
          <w:p w14:paraId="6A3E3BC8" w14:textId="77777777" w:rsidR="00F82693" w:rsidRPr="00F82693" w:rsidRDefault="00F82693" w:rsidP="00F82693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</w:p>
          <w:p w14:paraId="70884E88" w14:textId="77777777" w:rsidR="00F82693" w:rsidRPr="00F82693" w:rsidRDefault="00F82693" w:rsidP="00F82693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Nakon velikog odmora</w:t>
            </w:r>
            <w:r w:rsidRPr="00F82693">
              <w:rPr>
                <w:rFonts w:ascii="Times New Roman" w:eastAsia="Times New Roman" w:hAnsi="Times New Roman" w:cs="Times New Roman"/>
                <w:lang w:val="hr-HR" w:eastAsia="hr-HR"/>
              </w:rPr>
              <w:t> 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u ponedjeljak, 20.10.2025., knji</w:t>
            </w:r>
            <w:r w:rsidRPr="00F82693">
              <w:rPr>
                <w:rFonts w:ascii="Comic Sans MS" w:eastAsia="Times New Roman" w:hAnsi="Comic Sans MS" w:cs="Comic Sans MS"/>
                <w:lang w:val="hr-HR" w:eastAsia="hr-HR"/>
              </w:rPr>
              <w:t>ž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ni</w:t>
            </w:r>
            <w:r w:rsidRPr="00F82693">
              <w:rPr>
                <w:rFonts w:ascii="Comic Sans MS" w:eastAsia="Times New Roman" w:hAnsi="Comic Sans MS" w:cs="Comic Sans MS"/>
                <w:lang w:val="hr-HR" w:eastAsia="hr-HR"/>
              </w:rPr>
              <w:t>č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 xml:space="preserve">ar </w:t>
            </w:r>
            <w:r w:rsidRPr="00F82693">
              <w:rPr>
                <w:rFonts w:ascii="Comic Sans MS" w:eastAsia="Times New Roman" w:hAnsi="Comic Sans MS" w:cs="Comic Sans MS"/>
                <w:lang w:val="hr-HR" w:eastAsia="hr-HR"/>
              </w:rPr>
              <w:t>ć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e s 3 kamere snimiti u</w:t>
            </w:r>
            <w:r w:rsidRPr="00F82693">
              <w:rPr>
                <w:rFonts w:ascii="Comic Sans MS" w:eastAsia="Times New Roman" w:hAnsi="Comic Sans MS" w:cs="Comic Sans MS"/>
                <w:lang w:val="hr-HR" w:eastAsia="hr-HR"/>
              </w:rPr>
              <w:t>č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enike u holu dok demonstriraju umije</w:t>
            </w:r>
            <w:r w:rsidRPr="00F82693">
              <w:rPr>
                <w:rFonts w:ascii="Comic Sans MS" w:eastAsia="Times New Roman" w:hAnsi="Comic Sans MS" w:cs="Comic Sans MS"/>
                <w:lang w:val="hr-HR" w:eastAsia="hr-HR"/>
              </w:rPr>
              <w:t>ć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 xml:space="preserve">e vezanja kravate.  </w:t>
            </w:r>
          </w:p>
          <w:p w14:paraId="3839B74F" w14:textId="77777777" w:rsidR="00F82693" w:rsidRPr="00F82693" w:rsidRDefault="00F82693" w:rsidP="00F82693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</w:p>
          <w:p w14:paraId="3E7CC3D8" w14:textId="193A2DF0" w:rsidR="00901BE3" w:rsidRPr="005852C8" w:rsidRDefault="00F82693" w:rsidP="00F82693">
            <w:pPr>
              <w:spacing w:before="0" w:after="0" w:line="240" w:lineRule="auto"/>
              <w:textAlignment w:val="baseline"/>
              <w:rPr>
                <w:lang w:val="hr-HR"/>
              </w:rPr>
            </w:pP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Plakatom i prezentacijom</w:t>
            </w:r>
            <w:r w:rsidRPr="00F82693">
              <w:rPr>
                <w:rFonts w:ascii="Times New Roman" w:eastAsia="Times New Roman" w:hAnsi="Times New Roman" w:cs="Times New Roman"/>
                <w:lang w:val="hr-HR" w:eastAsia="hr-HR"/>
              </w:rPr>
              <w:t> </w:t>
            </w:r>
            <w:r w:rsidRPr="00F82693">
              <w:rPr>
                <w:rFonts w:ascii="Comic Sans MS" w:eastAsia="Times New Roman" w:hAnsi="Comic Sans MS" w:cs="Comic Sans MS"/>
                <w:lang w:val="hr-HR" w:eastAsia="hr-HR"/>
              </w:rPr>
              <w:t>ć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e svi u</w:t>
            </w:r>
            <w:r w:rsidRPr="00F82693">
              <w:rPr>
                <w:rFonts w:ascii="Comic Sans MS" w:eastAsia="Times New Roman" w:hAnsi="Comic Sans MS" w:cs="Comic Sans MS"/>
                <w:lang w:val="hr-HR" w:eastAsia="hr-HR"/>
              </w:rPr>
              <w:t>č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enici biti obavije</w:t>
            </w:r>
            <w:r w:rsidRPr="00F82693">
              <w:rPr>
                <w:rFonts w:ascii="Comic Sans MS" w:eastAsia="Times New Roman" w:hAnsi="Comic Sans MS" w:cs="Comic Sans MS"/>
                <w:lang w:val="hr-HR" w:eastAsia="hr-HR"/>
              </w:rPr>
              <w:t>š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teni o povijesti kravate i no</w:t>
            </w:r>
            <w:r w:rsidRPr="00F82693">
              <w:rPr>
                <w:rFonts w:ascii="Comic Sans MS" w:eastAsia="Times New Roman" w:hAnsi="Comic Sans MS" w:cs="Comic Sans MS"/>
                <w:lang w:val="hr-HR" w:eastAsia="hr-HR"/>
              </w:rPr>
              <w:t>š</w:t>
            </w:r>
            <w:r w:rsidRPr="00F82693">
              <w:rPr>
                <w:rFonts w:ascii="Comic Sans MS" w:eastAsia="Times New Roman" w:hAnsi="Comic Sans MS" w:cs="Times New Roman"/>
                <w:lang w:val="hr-HR" w:eastAsia="hr-HR"/>
              </w:rPr>
              <w:t>enju kravate u moderno doba.</w:t>
            </w:r>
          </w:p>
        </w:tc>
      </w:tr>
      <w:tr w:rsidR="00901BE3" w:rsidRPr="00AE6DB3" w14:paraId="716B1123" w14:textId="77777777" w:rsidTr="009F25BE">
        <w:tc>
          <w:tcPr>
            <w:tcW w:w="226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ED64F1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OBLIK: </w:t>
            </w:r>
          </w:p>
        </w:tc>
        <w:tc>
          <w:tcPr>
            <w:tcW w:w="680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4648FE" w14:textId="1B5B94E9" w:rsidR="00901BE3" w:rsidRPr="00F5417E" w:rsidRDefault="00901BE3" w:rsidP="00F5417E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izvannastavna aktivnost</w:t>
            </w:r>
            <w:r w:rsidR="00F5417E">
              <w:rPr>
                <w:rFonts w:ascii="Comic Sans MS" w:eastAsia="Times New Roman" w:hAnsi="Comic Sans MS" w:cs="Times New Roman"/>
                <w:lang w:val="hr-HR" w:eastAsia="hr-HR"/>
              </w:rPr>
              <w:t xml:space="preserve">, </w:t>
            </w:r>
            <w:r w:rsidR="00F5417E" w:rsidRPr="00F5417E">
              <w:rPr>
                <w:rFonts w:ascii="Comic Sans MS" w:eastAsia="Times New Roman" w:hAnsi="Comic Sans MS" w:cs="Times New Roman"/>
                <w:lang w:val="hr-HR" w:eastAsia="hr-HR"/>
              </w:rPr>
              <w:t>frontalni rad (demonstracija)</w:t>
            </w:r>
            <w:r w:rsidR="00F5417E">
              <w:rPr>
                <w:rFonts w:ascii="Comic Sans MS" w:eastAsia="Times New Roman" w:hAnsi="Comic Sans MS" w:cs="Times New Roman"/>
                <w:lang w:val="hr-HR" w:eastAsia="hr-HR"/>
              </w:rPr>
              <w:t xml:space="preserve">, </w:t>
            </w:r>
            <w:r w:rsidR="00F5417E" w:rsidRPr="00F5417E">
              <w:rPr>
                <w:rFonts w:ascii="Comic Sans MS" w:eastAsia="Times New Roman" w:hAnsi="Comic Sans MS" w:cs="Times New Roman"/>
                <w:lang w:val="hr-HR" w:eastAsia="hr-HR"/>
              </w:rPr>
              <w:t>individualni rad (samostalno vezanje)</w:t>
            </w:r>
            <w:r w:rsidR="00F5417E">
              <w:rPr>
                <w:rFonts w:ascii="Comic Sans MS" w:eastAsia="Times New Roman" w:hAnsi="Comic Sans MS" w:cs="Times New Roman"/>
                <w:lang w:val="hr-HR" w:eastAsia="hr-HR"/>
              </w:rPr>
              <w:t xml:space="preserve">, </w:t>
            </w:r>
            <w:r w:rsidR="00F5417E" w:rsidRPr="00F5417E">
              <w:rPr>
                <w:rFonts w:ascii="Comic Sans MS" w:eastAsia="Times New Roman" w:hAnsi="Comic Sans MS" w:cs="Times New Roman"/>
                <w:lang w:val="hr-HR" w:eastAsia="hr-HR"/>
              </w:rPr>
              <w:t>skupni rad (snimanje</w:t>
            </w:r>
            <w:r w:rsidR="00F5417E">
              <w:rPr>
                <w:rFonts w:ascii="Comic Sans MS" w:eastAsia="Times New Roman" w:hAnsi="Comic Sans MS" w:cs="Times New Roman"/>
                <w:lang w:val="hr-HR" w:eastAsia="hr-HR"/>
              </w:rPr>
              <w:t>)</w:t>
            </w:r>
          </w:p>
        </w:tc>
      </w:tr>
      <w:tr w:rsidR="00901BE3" w:rsidRPr="00AE6DB3" w14:paraId="52750B67" w14:textId="77777777" w:rsidTr="009F25BE">
        <w:tc>
          <w:tcPr>
            <w:tcW w:w="226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7D55E4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 </w:t>
            </w:r>
          </w:p>
        </w:tc>
        <w:tc>
          <w:tcPr>
            <w:tcW w:w="680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54CE23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knjižničar, razrednici 8. razreda, učenici 8. razreda i ostali zainteresirani učenici</w:t>
            </w:r>
          </w:p>
        </w:tc>
      </w:tr>
      <w:tr w:rsidR="00901BE3" w:rsidRPr="005852C8" w14:paraId="755E8C2B" w14:textId="77777777" w:rsidTr="009F25BE">
        <w:tc>
          <w:tcPr>
            <w:tcW w:w="226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433D77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 </w:t>
            </w:r>
          </w:p>
        </w:tc>
        <w:tc>
          <w:tcPr>
            <w:tcW w:w="680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99F047" w14:textId="77777777" w:rsidR="00901BE3" w:rsidRPr="005852C8" w:rsidRDefault="00901BE3" w:rsidP="000F3BB8">
            <w:pPr>
              <w:numPr>
                <w:ilvl w:val="0"/>
                <w:numId w:val="12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nakon demonstracije učenici samostalnu vežu kravate </w:t>
            </w:r>
          </w:p>
          <w:p w14:paraId="09A37298" w14:textId="77777777" w:rsidR="00901BE3" w:rsidRPr="005852C8" w:rsidRDefault="00901BE3" w:rsidP="000F3BB8">
            <w:pPr>
              <w:numPr>
                <w:ilvl w:val="0"/>
                <w:numId w:val="12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aktivno sudjelovanje</w:t>
            </w:r>
          </w:p>
          <w:p w14:paraId="5E6FD76F" w14:textId="77777777" w:rsidR="00901BE3" w:rsidRPr="005852C8" w:rsidRDefault="00901BE3" w:rsidP="000F3BB8">
            <w:pPr>
              <w:numPr>
                <w:ilvl w:val="0"/>
                <w:numId w:val="12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promatranje</w:t>
            </w:r>
          </w:p>
          <w:p w14:paraId="03A894BB" w14:textId="77777777" w:rsidR="00901BE3" w:rsidRPr="005852C8" w:rsidRDefault="00901BE3" w:rsidP="000F3BB8">
            <w:pPr>
              <w:numPr>
                <w:ilvl w:val="0"/>
                <w:numId w:val="12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proučavanjem plakata i prezentacije </w:t>
            </w:r>
          </w:p>
        </w:tc>
      </w:tr>
      <w:tr w:rsidR="00901BE3" w:rsidRPr="00AE6DB3" w14:paraId="46474E77" w14:textId="77777777" w:rsidTr="009F25BE">
        <w:tc>
          <w:tcPr>
            <w:tcW w:w="226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343D57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 </w:t>
            </w:r>
          </w:p>
        </w:tc>
        <w:tc>
          <w:tcPr>
            <w:tcW w:w="680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2205DA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demonstracija, razgovor, pripovijedanje, izlaganje, prezentacija, usmjeravanje</w:t>
            </w:r>
          </w:p>
        </w:tc>
      </w:tr>
      <w:tr w:rsidR="00901BE3" w:rsidRPr="00AE6DB3" w14:paraId="4E34AF44" w14:textId="77777777" w:rsidTr="009F25BE">
        <w:tc>
          <w:tcPr>
            <w:tcW w:w="226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9A1601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TRAJANJE </w:t>
            </w:r>
          </w:p>
          <w:p w14:paraId="0A4AF7FD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IZVEDBE: </w:t>
            </w:r>
          </w:p>
        </w:tc>
        <w:tc>
          <w:tcPr>
            <w:tcW w:w="680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184D4B" w14:textId="6323F26D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Dan kravate -  srijeda, 18. 10. 202</w:t>
            </w:r>
            <w:r w:rsidR="000D5EBA">
              <w:rPr>
                <w:rFonts w:ascii="Comic Sans MS" w:eastAsia="Times New Roman" w:hAnsi="Comic Sans MS" w:cs="Times New Roman"/>
                <w:lang w:val="hr-HR" w:eastAsia="hr-HR"/>
              </w:rPr>
              <w:t>5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; </w:t>
            </w:r>
          </w:p>
          <w:p w14:paraId="345A32C7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Priprema - listopad pod satovima razrednika, poslije nastave u knjižnici</w:t>
            </w:r>
          </w:p>
          <w:p w14:paraId="035AD1F1" w14:textId="77777777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901BE3" w:rsidRPr="00AE6DB3" w14:paraId="047287B9" w14:textId="77777777" w:rsidTr="009F25BE">
        <w:tc>
          <w:tcPr>
            <w:tcW w:w="226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349DB1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 xml:space="preserve">POTREBNI </w:t>
            </w:r>
          </w:p>
          <w:p w14:paraId="3B926EE9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RESURSI: </w:t>
            </w:r>
          </w:p>
        </w:tc>
        <w:tc>
          <w:tcPr>
            <w:tcW w:w="680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B5B1CA" w14:textId="2161BC32" w:rsidR="00901BE3" w:rsidRPr="005852C8" w:rsidRDefault="00901BE3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računalo, papiri, kravate, projektor</w:t>
            </w:r>
            <w:r w:rsidR="000C2501">
              <w:rPr>
                <w:rFonts w:ascii="Comic Sans MS" w:eastAsia="Times New Roman" w:hAnsi="Comic Sans MS" w:cs="Times New Roman"/>
                <w:lang w:val="hr-HR" w:eastAsia="hr-HR"/>
              </w:rPr>
              <w:t xml:space="preserve">, kamere, </w:t>
            </w:r>
            <w:r w:rsidR="00AC1620" w:rsidRPr="00AC1620">
              <w:rPr>
                <w:rFonts w:ascii="Comic Sans MS" w:eastAsia="Times New Roman" w:hAnsi="Comic Sans MS" w:cs="Times New Roman"/>
                <w:lang w:val="hr-HR" w:eastAsia="hr-HR"/>
              </w:rPr>
              <w:t xml:space="preserve">program </w:t>
            </w:r>
            <w:r w:rsidR="000C2501">
              <w:rPr>
                <w:rFonts w:ascii="Comic Sans MS" w:eastAsia="Times New Roman" w:hAnsi="Comic Sans MS" w:cs="Times New Roman"/>
                <w:lang w:val="hr-HR" w:eastAsia="hr-HR"/>
              </w:rPr>
              <w:t>za uređivanje videa</w:t>
            </w:r>
          </w:p>
        </w:tc>
      </w:tr>
      <w:tr w:rsidR="00901BE3" w:rsidRPr="005852C8" w14:paraId="4E16F90F" w14:textId="77777777" w:rsidTr="009F25BE">
        <w:tc>
          <w:tcPr>
            <w:tcW w:w="226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CD8911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 </w:t>
            </w:r>
          </w:p>
        </w:tc>
        <w:tc>
          <w:tcPr>
            <w:tcW w:w="680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10283E" w14:textId="2FC49CD1" w:rsidR="00901BE3" w:rsidRPr="005852C8" w:rsidRDefault="00901BE3" w:rsidP="000F3BB8">
            <w:pPr>
              <w:numPr>
                <w:ilvl w:val="0"/>
                <w:numId w:val="1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nezainteresiranost za aktivnost </w:t>
            </w:r>
          </w:p>
          <w:p w14:paraId="46E4AEE9" w14:textId="29F4DB24" w:rsidR="00901BE3" w:rsidRPr="005852C8" w:rsidRDefault="00901BE3" w:rsidP="000F3BB8">
            <w:pPr>
              <w:numPr>
                <w:ilvl w:val="0"/>
                <w:numId w:val="1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manjak kravata</w:t>
            </w:r>
            <w:r w:rsidR="00143598">
              <w:rPr>
                <w:rFonts w:ascii="Comic Sans MS" w:eastAsia="Times New Roman" w:hAnsi="Comic Sans MS" w:cs="Times New Roman"/>
                <w:lang w:val="hr-HR" w:eastAsia="hr-HR"/>
              </w:rPr>
              <w:t xml:space="preserve"> za vježbu</w:t>
            </w:r>
          </w:p>
        </w:tc>
      </w:tr>
      <w:tr w:rsidR="00901BE3" w:rsidRPr="00AE6DB3" w14:paraId="55DB0C2B" w14:textId="77777777" w:rsidTr="009F25BE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7604AB" w14:textId="77777777" w:rsidR="00E91754" w:rsidRPr="005852C8" w:rsidRDefault="00E91754" w:rsidP="00E91754">
            <w:pPr>
              <w:spacing w:before="0" w:after="0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4D454B82" w14:textId="1D1B2253" w:rsidR="00E91754" w:rsidRPr="00E91754" w:rsidRDefault="00022702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022702">
              <w:rPr>
                <w:rFonts w:ascii="Comic Sans MS" w:eastAsia="Times New Roman" w:hAnsi="Comic Sans MS" w:cs="Times New Roman"/>
                <w:lang w:val="hr-HR" w:eastAsia="hr-HR"/>
              </w:rPr>
              <w:t>kratki razgovor/refleksija nakon aktivnosti</w:t>
            </w:r>
          </w:p>
          <w:p w14:paraId="3C16E850" w14:textId="0C068805" w:rsidR="00901BE3" w:rsidRPr="00E91754" w:rsidRDefault="00901BE3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91754">
              <w:rPr>
                <w:rFonts w:ascii="Comic Sans MS" w:eastAsia="Times New Roman" w:hAnsi="Comic Sans MS" w:cs="Times New Roman"/>
                <w:lang w:val="hr-HR" w:eastAsia="hr-HR"/>
              </w:rPr>
              <w:t>video kojim učenici demonstriraju vještinu vezanja kravate bit će objavljen na mrežnim stranicama Škole i YouTube kanalu</w:t>
            </w:r>
            <w:r w:rsidR="00E91754"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="00E91754" w:rsidRPr="00E91754">
              <w:rPr>
                <w:rFonts w:ascii="Comic Sans MS" w:eastAsia="Times New Roman" w:hAnsi="Comic Sans MS" w:cs="Times New Roman"/>
                <w:lang w:val="hr-HR" w:eastAsia="hr-HR"/>
              </w:rPr>
              <w:t>školsk</w:t>
            </w:r>
            <w:r w:rsidR="00E91754">
              <w:rPr>
                <w:rFonts w:ascii="Comic Sans MS" w:eastAsia="Times New Roman" w:hAnsi="Comic Sans MS" w:cs="Times New Roman"/>
                <w:lang w:val="hr-HR" w:eastAsia="hr-HR"/>
              </w:rPr>
              <w:t>e knjižnice</w:t>
            </w:r>
            <w:r w:rsidRPr="00E91754">
              <w:rPr>
                <w:rFonts w:ascii="Comic Sans MS" w:eastAsia="Times New Roman" w:hAnsi="Comic Sans MS" w:cs="Times New Roman"/>
                <w:lang w:val="hr-HR" w:eastAsia="hr-HR"/>
              </w:rPr>
              <w:t>.</w:t>
            </w:r>
          </w:p>
        </w:tc>
      </w:tr>
      <w:tr w:rsidR="00901BE3" w:rsidRPr="00AE6DB3" w14:paraId="4777FB6C" w14:textId="77777777" w:rsidTr="009F25BE">
        <w:tc>
          <w:tcPr>
            <w:tcW w:w="226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6EB5EC" w14:textId="77777777" w:rsidR="00901BE3" w:rsidRPr="005852C8" w:rsidRDefault="00901BE3" w:rsidP="007C5743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80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45F294" w14:textId="72C8CC11" w:rsidR="00901BE3" w:rsidRPr="000D5EBA" w:rsidRDefault="000D5EBA" w:rsidP="007C5743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0D5EBA">
              <w:rPr>
                <w:rFonts w:ascii="Comic Sans MS" w:eastAsia="Times New Roman" w:hAnsi="Comic Sans MS" w:cs="Times New Roman"/>
                <w:lang w:val="hr-HR" w:eastAsia="hr-HR"/>
              </w:rPr>
              <w:t>Knjižničar Krešimir Petrak, razrednici 8. razreda – Noemi Ajduković, Gabrijela Dominović </w:t>
            </w:r>
          </w:p>
        </w:tc>
      </w:tr>
    </w:tbl>
    <w:p w14:paraId="0499F3E4" w14:textId="77777777" w:rsidR="002D3643" w:rsidRPr="005852C8" w:rsidRDefault="002D3643" w:rsidP="002D3643">
      <w:pPr>
        <w:rPr>
          <w:lang w:val="hr-HR"/>
        </w:rPr>
      </w:pPr>
    </w:p>
    <w:p w14:paraId="212E1439" w14:textId="77777777" w:rsidR="002D3643" w:rsidRPr="005852C8" w:rsidRDefault="002D3643" w:rsidP="002D364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HR" w:eastAsia="hr-HR"/>
        </w:rPr>
      </w:pPr>
    </w:p>
    <w:p w14:paraId="7FCA907E" w14:textId="77777777" w:rsidR="002D3643" w:rsidRPr="005852C8" w:rsidRDefault="002D3643" w:rsidP="002D3643">
      <w:pPr>
        <w:rPr>
          <w:lang w:val="hr-HR"/>
        </w:rPr>
      </w:pPr>
    </w:p>
    <w:p w14:paraId="19161E0C" w14:textId="77777777" w:rsidR="002D3643" w:rsidRPr="005852C8" w:rsidRDefault="002D3643" w:rsidP="002D3643">
      <w:pPr>
        <w:rPr>
          <w:lang w:val="hr-HR"/>
        </w:rPr>
      </w:pPr>
    </w:p>
    <w:p w14:paraId="008B77F9" w14:textId="77777777" w:rsidR="002D3643" w:rsidRPr="005852C8" w:rsidRDefault="002D3643" w:rsidP="002D3643">
      <w:pPr>
        <w:spacing w:before="0" w:after="160" w:line="259" w:lineRule="auto"/>
        <w:rPr>
          <w:rFonts w:ascii="Comic Sans MS" w:hAnsi="Comic Sans MS"/>
          <w:lang w:val="hr-HR"/>
        </w:rPr>
      </w:pPr>
    </w:p>
    <w:p w14:paraId="0186351F" w14:textId="77777777" w:rsidR="002D3643" w:rsidRPr="005852C8" w:rsidRDefault="002D3643" w:rsidP="002D3643">
      <w:pPr>
        <w:spacing w:before="0" w:after="160" w:line="259" w:lineRule="auto"/>
        <w:rPr>
          <w:rFonts w:ascii="Comic Sans MS" w:eastAsia="Times New Roman" w:hAnsi="Comic Sans MS"/>
          <w:caps/>
          <w:spacing w:val="15"/>
          <w:sz w:val="28"/>
          <w:szCs w:val="22"/>
          <w:lang w:val="hr-HR" w:eastAsia="hr-HR" w:bidi="ar-SA"/>
        </w:rPr>
      </w:pPr>
      <w:r w:rsidRPr="005852C8">
        <w:rPr>
          <w:rFonts w:eastAsia="Times New Roman"/>
          <w:lang w:val="hr-HR" w:eastAsia="hr-HR" w:bidi="ar-SA"/>
        </w:rPr>
        <w:br w:type="page"/>
      </w:r>
    </w:p>
    <w:p w14:paraId="7B6501ED" w14:textId="1BB3DCDF" w:rsidR="002D3643" w:rsidRPr="00D94D6E" w:rsidRDefault="003E6E50" w:rsidP="00635526">
      <w:pPr>
        <w:pStyle w:val="Naslov2"/>
      </w:pPr>
      <w:bookmarkStart w:id="94" w:name="_Toc211238542"/>
      <w:r w:rsidRPr="00D94D6E">
        <w:lastRenderedPageBreak/>
        <w:t>Dan kruha i Dani zahvalnosti za plodove zemlje</w:t>
      </w:r>
      <w:bookmarkEnd w:id="94"/>
    </w:p>
    <w:tbl>
      <w:tblPr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6D5B85" w:rsidRPr="005852C8" w14:paraId="5C5E7B9F" w14:textId="77777777" w:rsidTr="006948F6">
        <w:trPr>
          <w:trHeight w:val="450"/>
        </w:trPr>
        <w:tc>
          <w:tcPr>
            <w:tcW w:w="9045" w:type="dxa"/>
            <w:gridSpan w:val="2"/>
            <w:vAlign w:val="center"/>
          </w:tcPr>
          <w:p w14:paraId="695AD306" w14:textId="77777777" w:rsidR="006D5B85" w:rsidRPr="005852C8" w:rsidRDefault="006D5B85" w:rsidP="006948F6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70C0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KURIKULUMSKO PODRUČJE: 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DRUŠTVENO-HUMANISTIČKO</w:t>
            </w:r>
          </w:p>
        </w:tc>
      </w:tr>
      <w:tr w:rsidR="006D5B85" w:rsidRPr="005852C8" w14:paraId="7960E0BB" w14:textId="77777777" w:rsidTr="006948F6">
        <w:trPr>
          <w:trHeight w:val="450"/>
        </w:trPr>
        <w:tc>
          <w:tcPr>
            <w:tcW w:w="9045" w:type="dxa"/>
            <w:gridSpan w:val="2"/>
            <w:vAlign w:val="center"/>
          </w:tcPr>
          <w:p w14:paraId="2FB978ED" w14:textId="77777777" w:rsidR="006D5B85" w:rsidRPr="005852C8" w:rsidRDefault="006D5B85" w:rsidP="006948F6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70C0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CIKLUS: 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1.,2. i 3.  (1. do 8. RAZRED)</w:t>
            </w:r>
          </w:p>
        </w:tc>
      </w:tr>
      <w:tr w:rsidR="006D5B85" w:rsidRPr="00AE6DB3" w14:paraId="7EC0C753" w14:textId="77777777" w:rsidTr="006948F6">
        <w:trPr>
          <w:trHeight w:val="450"/>
        </w:trPr>
        <w:tc>
          <w:tcPr>
            <w:tcW w:w="9045" w:type="dxa"/>
            <w:gridSpan w:val="2"/>
            <w:vAlign w:val="center"/>
          </w:tcPr>
          <w:p w14:paraId="6F2F4EFE" w14:textId="77777777" w:rsidR="001640D0" w:rsidRPr="001640D0" w:rsidRDefault="006D5B85" w:rsidP="00302400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CILJ: </w:t>
            </w:r>
            <w:r w:rsidR="001640D0" w:rsidRPr="001640D0">
              <w:rPr>
                <w:rFonts w:ascii="Comic Sans MS" w:eastAsia="Comic Sans MS" w:hAnsi="Comic Sans MS" w:cs="Comic Sans MS"/>
                <w:lang w:val="hr-HR"/>
              </w:rPr>
              <w:t>Odgojni cilj: razvijati zahvalnost za plodove zemlje i rad ljudi koji ih proizvode.</w:t>
            </w:r>
          </w:p>
          <w:p w14:paraId="04F64C41" w14:textId="77777777" w:rsidR="001640D0" w:rsidRPr="001640D0" w:rsidRDefault="001640D0" w:rsidP="00302400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1640D0">
              <w:rPr>
                <w:rFonts w:ascii="Comic Sans MS" w:eastAsia="Comic Sans MS" w:hAnsi="Comic Sans MS" w:cs="Comic Sans MS"/>
                <w:lang w:val="hr-HR"/>
              </w:rPr>
              <w:t>Kognitivni cilj: upoznati važnost kruha i hrane u povijesti i svakodnevnom životu.</w:t>
            </w:r>
          </w:p>
          <w:p w14:paraId="149A4E76" w14:textId="77D81554" w:rsidR="006D5B85" w:rsidRPr="005852C8" w:rsidRDefault="001640D0" w:rsidP="00302400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1640D0">
              <w:rPr>
                <w:rFonts w:ascii="Comic Sans MS" w:eastAsia="Comic Sans MS" w:hAnsi="Comic Sans MS" w:cs="Comic Sans MS"/>
                <w:lang w:val="hr-HR"/>
              </w:rPr>
              <w:t>Vještinski cilj: izrađivati proizvode od tijesta, izražavati se usmeno, likovno i glazbeno.</w:t>
            </w:r>
          </w:p>
        </w:tc>
      </w:tr>
      <w:tr w:rsidR="006D5B85" w:rsidRPr="00AE6DB3" w14:paraId="0BE8FC41" w14:textId="77777777" w:rsidTr="006948F6">
        <w:trPr>
          <w:trHeight w:val="450"/>
        </w:trPr>
        <w:tc>
          <w:tcPr>
            <w:tcW w:w="9045" w:type="dxa"/>
            <w:gridSpan w:val="2"/>
            <w:vAlign w:val="center"/>
          </w:tcPr>
          <w:p w14:paraId="44ABBFC7" w14:textId="34480A78" w:rsidR="007B5DFE" w:rsidRPr="005852C8" w:rsidRDefault="006D5B85" w:rsidP="007B5DF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 </w:t>
            </w:r>
            <w:r w:rsidR="001640D0" w:rsidRPr="001640D0">
              <w:rPr>
                <w:rFonts w:ascii="Comic Sans MS" w:eastAsia="Comic Sans MS" w:hAnsi="Comic Sans MS" w:cs="Comic Sans MS"/>
                <w:lang w:val="hr-HR"/>
              </w:rPr>
              <w:t>Obilježavanjem Dana kruha učenici razvijaju zahvalnost za prirodu i plodove zemlje, svijest o važnosti zdrave prehrane te poštovanje prema radu ljudi koji proizvode hranu. Aktivnost povezuje različita područja učenja – od jezika, likovne i glazbene umjetnosti do prirode, zdravlja i poduzetništva.“</w:t>
            </w:r>
          </w:p>
        </w:tc>
      </w:tr>
      <w:tr w:rsidR="006D5B85" w:rsidRPr="00AE6DB3" w14:paraId="2C2357B7" w14:textId="77777777" w:rsidTr="006948F6">
        <w:trPr>
          <w:trHeight w:val="450"/>
        </w:trPr>
        <w:tc>
          <w:tcPr>
            <w:tcW w:w="9045" w:type="dxa"/>
            <w:gridSpan w:val="2"/>
            <w:vAlign w:val="center"/>
          </w:tcPr>
          <w:p w14:paraId="0421FD9E" w14:textId="77777777" w:rsidR="006D5B85" w:rsidRPr="005852C8" w:rsidRDefault="006D5B85" w:rsidP="006948F6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OČEKIVANI ISHODI/POSTIGNUĆA: </w:t>
            </w:r>
          </w:p>
          <w:p w14:paraId="270B4C20" w14:textId="77777777" w:rsidR="006D5B85" w:rsidRPr="005852C8" w:rsidRDefault="006D5B85" w:rsidP="006948F6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OŠ HJ A.1.1. Učenik razgovara i govori u skladu s jezičnim razvojem izražavajući svoje potrebe, misli i osjećaje.</w:t>
            </w:r>
          </w:p>
          <w:p w14:paraId="7774242A" w14:textId="77777777" w:rsidR="006D5B85" w:rsidRPr="005852C8" w:rsidRDefault="006D5B85" w:rsidP="006948F6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PID OŠ A.1.1. Učenik uspoređuje organiziranost u prirodi opažajući neposredni okoliš.</w:t>
            </w:r>
          </w:p>
          <w:p w14:paraId="3D9C5678" w14:textId="51E04C76" w:rsidR="006D5B85" w:rsidRPr="005852C8" w:rsidRDefault="006D5B85" w:rsidP="006948F6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PID OŠ B.1.1. Učenik uspoređuje promjene u prirodi i opisuje važnost brige za prirodu i osobno zdravlje</w:t>
            </w:r>
          </w:p>
          <w:p w14:paraId="31AE1322" w14:textId="77777777" w:rsidR="006D5B85" w:rsidRPr="005852C8" w:rsidRDefault="006D5B85" w:rsidP="006948F6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OŠ GK B.1.2. Učenik pjeva/izvodi pjesme i brojalice.</w:t>
            </w:r>
          </w:p>
          <w:p w14:paraId="7E20DB83" w14:textId="77777777" w:rsidR="006D5B85" w:rsidRPr="005852C8" w:rsidRDefault="006D5B85" w:rsidP="006948F6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OŠ LK A.1.1. učenik prepoznaje umjetnost kao način komunikacije i odgovara na različite poticaje likovnim izražavanjem.</w:t>
            </w:r>
          </w:p>
          <w:p w14:paraId="4D921A77" w14:textId="77777777" w:rsidR="006D5B85" w:rsidRPr="005852C8" w:rsidRDefault="006D5B85" w:rsidP="006948F6">
            <w:pPr>
              <w:spacing w:before="0" w:after="0"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pod A.1.1. Primjenjuje inovativna i kreativna rješenja.</w:t>
            </w:r>
          </w:p>
          <w:p w14:paraId="4AE6FE10" w14:textId="04D099E9" w:rsidR="006D5B85" w:rsidRDefault="006D5B85" w:rsidP="006948F6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zdravlje A.1.2. Razlikuje osnove pravilne od nepravilne prehrane i opisuje važnost tjelesne aktivnosti.</w:t>
            </w:r>
            <w:r w:rsidR="002C595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616A6F7" w14:textId="55DD73CD" w:rsidR="002C5958" w:rsidRPr="002C5958" w:rsidRDefault="002C5958" w:rsidP="003E0D02">
            <w:pPr>
              <w:pStyle w:val="Odlomakpopisa"/>
              <w:numPr>
                <w:ilvl w:val="0"/>
                <w:numId w:val="6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C5958">
              <w:rPr>
                <w:rFonts w:ascii="Comic Sans MS" w:eastAsia="Comic Sans MS" w:hAnsi="Comic Sans MS" w:cs="Comic Sans MS"/>
                <w:lang w:val="hr-HR"/>
              </w:rPr>
              <w:t>učenik prepoznaje i imenuje različite vrste kruha i peciva.</w:t>
            </w:r>
          </w:p>
          <w:p w14:paraId="7E10044E" w14:textId="77777777" w:rsidR="002C5958" w:rsidRPr="002C5958" w:rsidRDefault="002C5958" w:rsidP="003E0D02">
            <w:pPr>
              <w:pStyle w:val="Odlomakpopisa"/>
              <w:numPr>
                <w:ilvl w:val="0"/>
                <w:numId w:val="6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C5958">
              <w:rPr>
                <w:rFonts w:ascii="Comic Sans MS" w:eastAsia="Comic Sans MS" w:hAnsi="Comic Sans MS" w:cs="Comic Sans MS"/>
                <w:lang w:val="hr-HR"/>
              </w:rPr>
              <w:t>učenik izražava zahvalnost kroz pjesmu, recitaciju, molitvu ili likovni rad.</w:t>
            </w:r>
          </w:p>
          <w:p w14:paraId="6FAFBAF1" w14:textId="1E86E0F5" w:rsidR="002C5958" w:rsidRPr="002C5958" w:rsidRDefault="002C5958" w:rsidP="003E0D02">
            <w:pPr>
              <w:pStyle w:val="Odlomakpopisa"/>
              <w:numPr>
                <w:ilvl w:val="0"/>
                <w:numId w:val="6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C5958">
              <w:rPr>
                <w:rFonts w:ascii="Comic Sans MS" w:eastAsia="Comic Sans MS" w:hAnsi="Comic Sans MS" w:cs="Comic Sans MS"/>
                <w:lang w:val="hr-HR"/>
              </w:rPr>
              <w:t>učenik izrađuje jednostavne proizvode od tijesta (uz pomoć učitelja/roditelja).</w:t>
            </w:r>
          </w:p>
          <w:p w14:paraId="790E1407" w14:textId="3FC30C8F" w:rsidR="002C5958" w:rsidRPr="00BD362A" w:rsidRDefault="002C5958" w:rsidP="003E0D02">
            <w:pPr>
              <w:pStyle w:val="Odlomakpopisa"/>
              <w:numPr>
                <w:ilvl w:val="0"/>
                <w:numId w:val="6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C5958">
              <w:rPr>
                <w:rFonts w:ascii="Comic Sans MS" w:eastAsia="Comic Sans MS" w:hAnsi="Comic Sans MS" w:cs="Comic Sans MS"/>
                <w:lang w:val="hr-HR"/>
              </w:rPr>
              <w:t>učenik surađuje s vršnjacima u pripremi priredbe.</w:t>
            </w:r>
          </w:p>
        </w:tc>
      </w:tr>
      <w:tr w:rsidR="006D5B85" w:rsidRPr="005852C8" w14:paraId="19416DAC" w14:textId="77777777" w:rsidTr="006948F6">
        <w:trPr>
          <w:trHeight w:val="450"/>
        </w:trPr>
        <w:tc>
          <w:tcPr>
            <w:tcW w:w="9045" w:type="dxa"/>
            <w:gridSpan w:val="2"/>
            <w:vAlign w:val="center"/>
          </w:tcPr>
          <w:p w14:paraId="62E8D508" w14:textId="77777777" w:rsidR="006D5B85" w:rsidRPr="005852C8" w:rsidRDefault="006D5B85" w:rsidP="006948F6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REALIZACIJE:  </w:t>
            </w:r>
          </w:p>
        </w:tc>
      </w:tr>
      <w:tr w:rsidR="006D5B85" w:rsidRPr="005852C8" w14:paraId="57524820" w14:textId="77777777" w:rsidTr="006948F6">
        <w:trPr>
          <w:trHeight w:val="450"/>
        </w:trPr>
        <w:tc>
          <w:tcPr>
            <w:tcW w:w="2085" w:type="dxa"/>
            <w:vAlign w:val="center"/>
          </w:tcPr>
          <w:p w14:paraId="7E192A2F" w14:textId="77777777" w:rsidR="006D5B85" w:rsidRPr="005852C8" w:rsidRDefault="006D5B85" w:rsidP="006948F6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OBLIK:</w:t>
            </w:r>
          </w:p>
        </w:tc>
        <w:tc>
          <w:tcPr>
            <w:tcW w:w="6960" w:type="dxa"/>
            <w:vAlign w:val="center"/>
          </w:tcPr>
          <w:p w14:paraId="267450F3" w14:textId="77777777" w:rsidR="006D5B85" w:rsidRPr="005852C8" w:rsidRDefault="006D5B85" w:rsidP="006948F6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• projekt</w:t>
            </w:r>
          </w:p>
        </w:tc>
      </w:tr>
      <w:tr w:rsidR="006D5B85" w:rsidRPr="00AE6DB3" w14:paraId="09882FBF" w14:textId="77777777" w:rsidTr="006948F6">
        <w:trPr>
          <w:trHeight w:val="450"/>
        </w:trPr>
        <w:tc>
          <w:tcPr>
            <w:tcW w:w="2085" w:type="dxa"/>
            <w:vAlign w:val="center"/>
          </w:tcPr>
          <w:p w14:paraId="0AA5E944" w14:textId="77777777" w:rsidR="006D5B85" w:rsidRPr="005852C8" w:rsidRDefault="006D5B85" w:rsidP="006948F6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SUDIONICI:</w:t>
            </w:r>
          </w:p>
        </w:tc>
        <w:tc>
          <w:tcPr>
            <w:tcW w:w="6960" w:type="dxa"/>
            <w:vAlign w:val="center"/>
          </w:tcPr>
          <w:p w14:paraId="19F28FED" w14:textId="60D7AE7E" w:rsidR="006D5B85" w:rsidRPr="005852C8" w:rsidRDefault="006D5B85" w:rsidP="006948F6">
            <w:pPr>
              <w:spacing w:before="0" w:after="0" w:line="36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● učenici od 1. do 8. razreda, učiteljice</w:t>
            </w:r>
            <w:r w:rsidR="0019292C">
              <w:rPr>
                <w:rFonts w:ascii="Comic Sans MS" w:eastAsia="Comic Sans MS" w:hAnsi="Comic Sans MS" w:cs="Comic Sans MS"/>
                <w:lang w:val="hr-HR"/>
              </w:rPr>
              <w:t>, knjižničar</w:t>
            </w:r>
          </w:p>
        </w:tc>
      </w:tr>
      <w:tr w:rsidR="006D5B85" w:rsidRPr="00AE6DB3" w14:paraId="7BC442A9" w14:textId="77777777" w:rsidTr="006948F6">
        <w:trPr>
          <w:trHeight w:val="450"/>
        </w:trPr>
        <w:tc>
          <w:tcPr>
            <w:tcW w:w="2085" w:type="dxa"/>
          </w:tcPr>
          <w:p w14:paraId="489C7227" w14:textId="77777777" w:rsidR="006D5B85" w:rsidRPr="005852C8" w:rsidRDefault="006D5B85" w:rsidP="006948F6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NAČINI UČENJA:</w:t>
            </w:r>
          </w:p>
        </w:tc>
        <w:tc>
          <w:tcPr>
            <w:tcW w:w="6960" w:type="dxa"/>
            <w:vAlign w:val="center"/>
          </w:tcPr>
          <w:p w14:paraId="15A0A18B" w14:textId="7CF4CAD2" w:rsidR="0019292C" w:rsidRPr="0019292C" w:rsidRDefault="0019292C" w:rsidP="000F3BB8">
            <w:pPr>
              <w:pStyle w:val="Odlomakpopisa"/>
              <w:numPr>
                <w:ilvl w:val="0"/>
                <w:numId w:val="1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9292C">
              <w:rPr>
                <w:rFonts w:ascii="Comic Sans MS" w:eastAsia="Comic Sans MS" w:hAnsi="Comic Sans MS" w:cs="Comic Sans MS"/>
                <w:lang w:val="hr-HR"/>
              </w:rPr>
              <w:t>izložba kruha i peciva koje su pripremili učenici i roditelji.</w:t>
            </w:r>
          </w:p>
          <w:p w14:paraId="24177718" w14:textId="5E8D911D" w:rsidR="0019292C" w:rsidRPr="0019292C" w:rsidRDefault="0019292C" w:rsidP="000F3BB8">
            <w:pPr>
              <w:pStyle w:val="Odlomakpopisa"/>
              <w:numPr>
                <w:ilvl w:val="0"/>
                <w:numId w:val="1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9292C">
              <w:rPr>
                <w:rFonts w:ascii="Comic Sans MS" w:eastAsia="Comic Sans MS" w:hAnsi="Comic Sans MS" w:cs="Comic Sans MS"/>
                <w:lang w:val="hr-HR"/>
              </w:rPr>
              <w:t>radionica izrade kruha/peciva u razredu ili školskoj kuhinji.</w:t>
            </w:r>
          </w:p>
          <w:p w14:paraId="4EC00D20" w14:textId="396B80BE" w:rsidR="0019292C" w:rsidRPr="0019292C" w:rsidRDefault="0019292C" w:rsidP="000F3BB8">
            <w:pPr>
              <w:pStyle w:val="Odlomakpopisa"/>
              <w:numPr>
                <w:ilvl w:val="0"/>
                <w:numId w:val="1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9292C">
              <w:rPr>
                <w:rFonts w:ascii="Comic Sans MS" w:eastAsia="Comic Sans MS" w:hAnsi="Comic Sans MS" w:cs="Comic Sans MS"/>
                <w:lang w:val="hr-HR"/>
              </w:rPr>
              <w:t>recitacije, pjesme i igrokazi o kruhu.</w:t>
            </w:r>
          </w:p>
          <w:p w14:paraId="36F8A44F" w14:textId="38C4758B" w:rsidR="006D5B85" w:rsidRPr="005852C8" w:rsidRDefault="0019292C" w:rsidP="000F3BB8">
            <w:pPr>
              <w:pStyle w:val="Odlomakpopisa"/>
              <w:numPr>
                <w:ilvl w:val="0"/>
                <w:numId w:val="1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9292C">
              <w:rPr>
                <w:rFonts w:ascii="Comic Sans MS" w:eastAsia="Comic Sans MS" w:hAnsi="Comic Sans MS" w:cs="Comic Sans MS"/>
                <w:lang w:val="hr-HR"/>
              </w:rPr>
              <w:t>izrada plakata i prezentacija o važnosti kruha u različitim kulturama.</w:t>
            </w:r>
          </w:p>
        </w:tc>
      </w:tr>
      <w:tr w:rsidR="006D5B85" w:rsidRPr="005852C8" w14:paraId="2580884E" w14:textId="77777777" w:rsidTr="006948F6">
        <w:trPr>
          <w:trHeight w:val="450"/>
        </w:trPr>
        <w:tc>
          <w:tcPr>
            <w:tcW w:w="2085" w:type="dxa"/>
          </w:tcPr>
          <w:p w14:paraId="333E570A" w14:textId="77777777" w:rsidR="006D5B85" w:rsidRPr="005852C8" w:rsidRDefault="006D5B85" w:rsidP="006948F6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METODE POUČAVANJA:</w:t>
            </w:r>
          </w:p>
        </w:tc>
        <w:tc>
          <w:tcPr>
            <w:tcW w:w="6960" w:type="dxa"/>
            <w:vAlign w:val="center"/>
          </w:tcPr>
          <w:p w14:paraId="799DE808" w14:textId="77777777" w:rsidR="006D5B85" w:rsidRPr="005852C8" w:rsidRDefault="006D5B85" w:rsidP="000F3BB8">
            <w:pPr>
              <w:pStyle w:val="Odlomakpopisa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usmeno izlaganje</w:t>
            </w:r>
          </w:p>
          <w:p w14:paraId="39DB6D19" w14:textId="77777777" w:rsidR="006D5B85" w:rsidRPr="005852C8" w:rsidRDefault="006D5B85" w:rsidP="000F3BB8">
            <w:pPr>
              <w:pStyle w:val="Odlomakpopisa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razgovor</w:t>
            </w:r>
          </w:p>
          <w:p w14:paraId="31F52B07" w14:textId="77777777" w:rsidR="006D5B85" w:rsidRPr="005852C8" w:rsidRDefault="006D5B85" w:rsidP="000F3BB8">
            <w:pPr>
              <w:pStyle w:val="Odlomakpopisa"/>
              <w:numPr>
                <w:ilvl w:val="0"/>
                <w:numId w:val="15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praktični radovi</w:t>
            </w:r>
          </w:p>
        </w:tc>
      </w:tr>
      <w:tr w:rsidR="006D5B85" w:rsidRPr="00AE6DB3" w14:paraId="024A9E6D" w14:textId="77777777" w:rsidTr="006948F6">
        <w:trPr>
          <w:trHeight w:val="450"/>
        </w:trPr>
        <w:tc>
          <w:tcPr>
            <w:tcW w:w="2085" w:type="dxa"/>
          </w:tcPr>
          <w:p w14:paraId="4EF9ED3B" w14:textId="77777777" w:rsidR="006D5B85" w:rsidRPr="005852C8" w:rsidRDefault="006D5B85" w:rsidP="006948F6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TRAJANJE IZVEDBE:</w:t>
            </w:r>
          </w:p>
        </w:tc>
        <w:tc>
          <w:tcPr>
            <w:tcW w:w="6960" w:type="dxa"/>
            <w:vAlign w:val="center"/>
          </w:tcPr>
          <w:p w14:paraId="650EC28E" w14:textId="199BAF81" w:rsidR="006D5B85" w:rsidRPr="005852C8" w:rsidRDefault="006D5B85" w:rsidP="006948F6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Listopad 202</w:t>
            </w:r>
            <w:r w:rsidR="00BB3374">
              <w:rPr>
                <w:rFonts w:ascii="Comic Sans MS" w:eastAsia="Comic Sans MS" w:hAnsi="Comic Sans MS" w:cs="Comic Sans MS"/>
                <w:lang w:val="hr-HR"/>
              </w:rPr>
              <w:t>5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., </w:t>
            </w:r>
            <w:r w:rsidR="00BB3374">
              <w:rPr>
                <w:rFonts w:ascii="Comic Sans MS" w:eastAsia="Comic Sans MS" w:hAnsi="Comic Sans MS" w:cs="Comic Sans MS"/>
                <w:lang w:val="hr-HR"/>
              </w:rPr>
              <w:t>kratk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a priredba</w:t>
            </w:r>
            <w:r>
              <w:rPr>
                <w:rFonts w:ascii="Comic Sans MS" w:eastAsia="Comic Sans MS" w:hAnsi="Comic Sans MS" w:cs="Comic Sans MS"/>
                <w:lang w:val="hr-HR"/>
              </w:rPr>
              <w:t xml:space="preserve"> u 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listopad</w:t>
            </w:r>
            <w:r>
              <w:rPr>
                <w:rFonts w:ascii="Comic Sans MS" w:eastAsia="Comic Sans MS" w:hAnsi="Comic Sans MS" w:cs="Comic Sans MS"/>
                <w:lang w:val="hr-HR"/>
              </w:rPr>
              <w:t>u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202</w:t>
            </w:r>
            <w:r w:rsidR="00BB3374">
              <w:rPr>
                <w:rFonts w:ascii="Comic Sans MS" w:eastAsia="Comic Sans MS" w:hAnsi="Comic Sans MS" w:cs="Comic Sans MS"/>
                <w:lang w:val="hr-HR"/>
              </w:rPr>
              <w:t>5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>.</w:t>
            </w:r>
          </w:p>
        </w:tc>
      </w:tr>
      <w:tr w:rsidR="006D5B85" w:rsidRPr="005852C8" w14:paraId="184A8862" w14:textId="77777777" w:rsidTr="006948F6">
        <w:trPr>
          <w:trHeight w:val="450"/>
        </w:trPr>
        <w:tc>
          <w:tcPr>
            <w:tcW w:w="2085" w:type="dxa"/>
          </w:tcPr>
          <w:p w14:paraId="03AC711A" w14:textId="77777777" w:rsidR="006D5B85" w:rsidRPr="005852C8" w:rsidRDefault="006D5B85" w:rsidP="006948F6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POTREBNI RESURSI:</w:t>
            </w:r>
          </w:p>
        </w:tc>
        <w:tc>
          <w:tcPr>
            <w:tcW w:w="6960" w:type="dxa"/>
            <w:vAlign w:val="center"/>
          </w:tcPr>
          <w:p w14:paraId="097B9A17" w14:textId="77777777" w:rsidR="006D5B85" w:rsidRPr="005852C8" w:rsidRDefault="006D5B85" w:rsidP="000F3BB8">
            <w:pPr>
              <w:pStyle w:val="Odlomakpopisa"/>
              <w:numPr>
                <w:ilvl w:val="0"/>
                <w:numId w:val="1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NL</w:t>
            </w:r>
          </w:p>
          <w:p w14:paraId="65D30BD5" w14:textId="77777777" w:rsidR="006D5B85" w:rsidRPr="005852C8" w:rsidRDefault="006D5B85" w:rsidP="000F3BB8">
            <w:pPr>
              <w:pStyle w:val="Odlomakpopisa"/>
              <w:numPr>
                <w:ilvl w:val="0"/>
                <w:numId w:val="1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sastojci za kruh/pecivo</w:t>
            </w:r>
          </w:p>
          <w:p w14:paraId="6C79D0C2" w14:textId="77777777" w:rsidR="006D5B85" w:rsidRPr="005852C8" w:rsidRDefault="006D5B85" w:rsidP="000F3BB8">
            <w:pPr>
              <w:pStyle w:val="Odlomakpopisa"/>
              <w:numPr>
                <w:ilvl w:val="0"/>
                <w:numId w:val="15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projektor, računalo</w:t>
            </w:r>
          </w:p>
        </w:tc>
      </w:tr>
      <w:tr w:rsidR="006D5B85" w:rsidRPr="005852C8" w14:paraId="568261FA" w14:textId="77777777" w:rsidTr="006948F6">
        <w:trPr>
          <w:trHeight w:val="450"/>
        </w:trPr>
        <w:tc>
          <w:tcPr>
            <w:tcW w:w="2085" w:type="dxa"/>
          </w:tcPr>
          <w:p w14:paraId="7E5ECC46" w14:textId="77777777" w:rsidR="006D5B85" w:rsidRPr="005852C8" w:rsidRDefault="006D5B85" w:rsidP="006948F6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0070C0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lastRenderedPageBreak/>
              <w:t>MOGUĆE TEŠKOĆE</w:t>
            </w:r>
            <w:r w:rsidRPr="005852C8">
              <w:rPr>
                <w:rFonts w:ascii="Comic Sans MS" w:eastAsia="Comic Sans MS" w:hAnsi="Comic Sans MS" w:cs="Comic Sans MS"/>
                <w:color w:val="0070C0"/>
                <w:lang w:val="hr-HR"/>
              </w:rPr>
              <w:t>:</w:t>
            </w:r>
          </w:p>
        </w:tc>
        <w:tc>
          <w:tcPr>
            <w:tcW w:w="6960" w:type="dxa"/>
            <w:vAlign w:val="center"/>
          </w:tcPr>
          <w:p w14:paraId="15CF8DDF" w14:textId="7655EBEC" w:rsidR="006D5B85" w:rsidRPr="005852C8" w:rsidRDefault="006D5B85" w:rsidP="006948F6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>nezainteresiranost učenika</w:t>
            </w:r>
          </w:p>
        </w:tc>
      </w:tr>
      <w:tr w:rsidR="00BB3374" w:rsidRPr="00AE6DB3" w14:paraId="7CCDCD92" w14:textId="77777777" w:rsidTr="00655BF4">
        <w:trPr>
          <w:trHeight w:val="450"/>
        </w:trPr>
        <w:tc>
          <w:tcPr>
            <w:tcW w:w="9045" w:type="dxa"/>
            <w:gridSpan w:val="2"/>
          </w:tcPr>
          <w:p w14:paraId="5A3E73D6" w14:textId="77777777" w:rsidR="00BB3374" w:rsidRPr="000B14B0" w:rsidRDefault="00BB3374" w:rsidP="00BB3374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0B14B0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309576A6" w14:textId="472891BF" w:rsidR="00FD1C20" w:rsidRPr="00FD1C20" w:rsidRDefault="00FD1C20" w:rsidP="003E0D02">
            <w:pPr>
              <w:pStyle w:val="Odlomakpopisa"/>
              <w:numPr>
                <w:ilvl w:val="0"/>
                <w:numId w:val="6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C20">
              <w:rPr>
                <w:rFonts w:ascii="Comic Sans MS" w:eastAsia="Comic Sans MS" w:hAnsi="Comic Sans MS" w:cs="Comic Sans MS"/>
                <w:lang w:val="hr-HR"/>
              </w:rPr>
              <w:t>promatranje i bilježenje sudjelovanja učenika.</w:t>
            </w:r>
          </w:p>
          <w:p w14:paraId="3D6FEE28" w14:textId="77777777" w:rsidR="00FD1C20" w:rsidRPr="00FD1C20" w:rsidRDefault="00FD1C20" w:rsidP="003E0D02">
            <w:pPr>
              <w:pStyle w:val="Odlomakpopisa"/>
              <w:numPr>
                <w:ilvl w:val="0"/>
                <w:numId w:val="6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C20">
              <w:rPr>
                <w:rFonts w:ascii="Comic Sans MS" w:eastAsia="Comic Sans MS" w:hAnsi="Comic Sans MS" w:cs="Comic Sans MS"/>
                <w:lang w:val="hr-HR"/>
              </w:rPr>
              <w:t>fotografiranje i dokumentiranje aktivnosti (za web škole).</w:t>
            </w:r>
          </w:p>
          <w:p w14:paraId="452A24AD" w14:textId="383FE746" w:rsidR="00BB3374" w:rsidRPr="00FD1C20" w:rsidRDefault="00FD1C20" w:rsidP="003E0D02">
            <w:pPr>
              <w:pStyle w:val="Odlomakpopisa"/>
              <w:numPr>
                <w:ilvl w:val="0"/>
                <w:numId w:val="66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D1C20">
              <w:rPr>
                <w:rFonts w:ascii="Comic Sans MS" w:eastAsia="Comic Sans MS" w:hAnsi="Comic Sans MS" w:cs="Comic Sans MS"/>
                <w:lang w:val="hr-HR"/>
              </w:rPr>
              <w:t>refleksija/razgovor s učenicima nakon priredbe</w:t>
            </w:r>
          </w:p>
        </w:tc>
      </w:tr>
      <w:tr w:rsidR="006D5B85" w:rsidRPr="005852C8" w14:paraId="20D5756E" w14:textId="77777777" w:rsidTr="006948F6">
        <w:trPr>
          <w:trHeight w:val="450"/>
        </w:trPr>
        <w:tc>
          <w:tcPr>
            <w:tcW w:w="2085" w:type="dxa"/>
          </w:tcPr>
          <w:p w14:paraId="62F595F9" w14:textId="77777777" w:rsidR="006D5B85" w:rsidRPr="005852C8" w:rsidRDefault="006D5B85" w:rsidP="006948F6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ODGOVORNE OSOBE:</w:t>
            </w:r>
          </w:p>
        </w:tc>
        <w:tc>
          <w:tcPr>
            <w:tcW w:w="6960" w:type="dxa"/>
            <w:vAlign w:val="center"/>
          </w:tcPr>
          <w:p w14:paraId="02876FB7" w14:textId="77777777" w:rsidR="006D5B85" w:rsidRPr="005852C8" w:rsidRDefault="006D5B85" w:rsidP="006948F6">
            <w:pPr>
              <w:spacing w:line="240" w:lineRule="auto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Učitelji, </w:t>
            </w:r>
            <w:r w:rsidRPr="005852C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knjižničar, ravnateljica</w:t>
            </w:r>
          </w:p>
        </w:tc>
      </w:tr>
    </w:tbl>
    <w:p w14:paraId="4DAF081D" w14:textId="722D19B3" w:rsidR="00F55E83" w:rsidRPr="005852C8" w:rsidRDefault="00F55E83">
      <w:pPr>
        <w:spacing w:before="0" w:after="160" w:line="259" w:lineRule="auto"/>
        <w:rPr>
          <w:rFonts w:ascii="Comic Sans MS" w:eastAsia="Times New Roman" w:hAnsi="Comic Sans MS"/>
          <w:caps/>
          <w:spacing w:val="15"/>
          <w:sz w:val="28"/>
          <w:szCs w:val="22"/>
          <w:lang w:val="hr-HR" w:eastAsia="hr-HR" w:bidi="ar-SA"/>
        </w:rPr>
      </w:pPr>
    </w:p>
    <w:p w14:paraId="6EC65EC2" w14:textId="77777777" w:rsidR="00ED0603" w:rsidRDefault="00ED0603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  <w:lang w:val="hr-HR"/>
        </w:rPr>
      </w:pPr>
      <w:r>
        <w:rPr>
          <w:caps/>
        </w:rPr>
        <w:br w:type="page"/>
      </w:r>
    </w:p>
    <w:p w14:paraId="627BA535" w14:textId="5511247B" w:rsidR="004F498C" w:rsidRPr="005852C8" w:rsidRDefault="009E7163" w:rsidP="00635526">
      <w:pPr>
        <w:pStyle w:val="Naslov2"/>
      </w:pPr>
      <w:bookmarkStart w:id="95" w:name="_Toc211238543"/>
      <w:r w:rsidRPr="005852C8">
        <w:lastRenderedPageBreak/>
        <w:t>Dan očeva</w:t>
      </w:r>
      <w:bookmarkEnd w:id="9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6949"/>
      </w:tblGrid>
      <w:tr w:rsidR="0002187A" w:rsidRPr="000B14B0" w14:paraId="28DF36B3" w14:textId="77777777" w:rsidTr="006948F6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36806F1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 DRUŠTVENO-HUMANISTIČKO </w:t>
            </w:r>
          </w:p>
        </w:tc>
      </w:tr>
      <w:tr w:rsidR="0002187A" w:rsidRPr="000B14B0" w14:paraId="06C94923" w14:textId="77777777" w:rsidTr="006948F6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424121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1. (1. i 2. RAZRED) </w:t>
            </w:r>
          </w:p>
        </w:tc>
      </w:tr>
      <w:tr w:rsidR="0002187A" w:rsidRPr="000B14B0" w14:paraId="002F6795" w14:textId="77777777" w:rsidTr="006948F6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3077564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 Obilježiti blagdan sv. Josipa i naglasiti ulogu očeva u obitelji. </w:t>
            </w:r>
          </w:p>
        </w:tc>
      </w:tr>
      <w:tr w:rsidR="0002187A" w:rsidRPr="000B14B0" w14:paraId="24B21270" w14:textId="77777777" w:rsidTr="006948F6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5A5621F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 Uvidjeti ulogu sv. Josipa i kao zaštitnika domovine i ulogu oca u obitelji. Obilježiti Dan očeva uz zajedničko druženje u prostoru škole. </w:t>
            </w:r>
          </w:p>
        </w:tc>
      </w:tr>
      <w:tr w:rsidR="0002187A" w:rsidRPr="00AE6DB3" w14:paraId="6982467D" w14:textId="77777777" w:rsidTr="006948F6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E7A0603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0A458B31" w14:textId="77777777" w:rsidR="0002187A" w:rsidRPr="000B14B0" w:rsidRDefault="0002187A" w:rsidP="00FC4F07">
            <w:pPr>
              <w:pStyle w:val="Odlomakpopisa"/>
              <w:numPr>
                <w:ilvl w:val="0"/>
                <w:numId w:val="5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4E95D9"/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4E95D9"/>
                <w:lang w:val="hr-HR"/>
              </w:rPr>
              <w:t>razred</w:t>
            </w:r>
          </w:p>
          <w:p w14:paraId="28F99212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OŠ HJ A.1.1. Učenik razgovara i govori u skladu s jezičnim razvojem izražavajući svoje potrebe, misli i osjećaje. </w:t>
            </w:r>
          </w:p>
          <w:p w14:paraId="09658A05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OŠ HJ A.1.3. Učenik čita tekstove primjerene početnomu opismenjavanju i jezičnome razvoju. </w:t>
            </w:r>
          </w:p>
          <w:p w14:paraId="176C8E40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OŠ HJ A.1.4. Učenik piše školskim formalnim pismom slova, riječi i kratke rečenice u skladu s jezičnim razvojem. </w:t>
            </w:r>
          </w:p>
          <w:p w14:paraId="3A99FC13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PID OŠ C.1.2. Učenik uspoređuje ulogu i utjecaj prava, pravila i dužnosti na pojedinca i zajednicu te preuzima odgovornost za svoje postupke. </w:t>
            </w:r>
          </w:p>
          <w:p w14:paraId="4068420A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OŠ GK B.1.2. Učenik pjeva/izvodi pjesme i brojalice. </w:t>
            </w:r>
          </w:p>
          <w:p w14:paraId="7ABA4B00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OŠ LK A.1.1. Učenik prepoznaje umjetnost kao način komunikacije i odgovara na različite poticaje likovnim izražavanjem.</w:t>
            </w:r>
          </w:p>
          <w:p w14:paraId="57DC493E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Segoe UI" w:eastAsia="Segoe UI" w:hAnsi="Segoe UI" w:cs="Segoe UI"/>
                <w:lang w:val="hr-HR"/>
              </w:rPr>
              <w:t xml:space="preserve"> </w:t>
            </w:r>
          </w:p>
          <w:p w14:paraId="38F2AE4F" w14:textId="77777777" w:rsidR="0002187A" w:rsidRPr="000B14B0" w:rsidRDefault="0002187A" w:rsidP="00FC4F07">
            <w:pPr>
              <w:pStyle w:val="Odlomakpopisa"/>
              <w:numPr>
                <w:ilvl w:val="0"/>
                <w:numId w:val="52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4E95D9"/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4E95D9"/>
                <w:lang w:val="hr-HR"/>
              </w:rPr>
              <w:t>razred</w:t>
            </w:r>
          </w:p>
          <w:p w14:paraId="5115DDEC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OŠ HJ A.2.1. Učenik razgovara i govori u skladu s temom iz svakodnevnoga života i poštuje pravila uljudnoga ophođenja. </w:t>
            </w:r>
          </w:p>
          <w:p w14:paraId="4EEF7CAD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OŠ HJ A.2.3. Učenik čita kratke tekstove tematski prikladne učeničkomu iskustvu, jezičnomu razvoju i interesima. </w:t>
            </w:r>
          </w:p>
          <w:p w14:paraId="548EDFCC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OŠ HJ A.2.4. Učenik piše školskim rukopisnim pismom slova, riječi i kratke rečenice u skladu s jezičnim razvojem.</w:t>
            </w:r>
          </w:p>
          <w:p w14:paraId="082C84FB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PID OŠ C.2.1. Učenik uspoređuje ulogu i utjecaj pojedinca i zajednice na razvoj identiteta te promišlja o važnosti očuvanja baštine.</w:t>
            </w:r>
          </w:p>
          <w:p w14:paraId="2EF64BEE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OŠ GK B.2.2. Učenik pjeva/izvodi pjesme i brojalice.</w:t>
            </w:r>
          </w:p>
          <w:p w14:paraId="39CBAC86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OŠ GK B.2.3. Učenik izvodi glazbene igre uz pjevanje, slušanje glazbe i pokret uz glazbu.</w:t>
            </w:r>
          </w:p>
          <w:p w14:paraId="55A659F5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OŠ LK A.2.1. Učenik likovnim i vizualnim izražavanjem interpretira različite sadržaje. </w:t>
            </w:r>
          </w:p>
          <w:p w14:paraId="69D5FE91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OŠ TZK A.2.1. Izvodi prirodne načine gibanja i mijenja položaj tijela u prostoru.</w:t>
            </w:r>
          </w:p>
          <w:p w14:paraId="5193F676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462FB63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>MEĐUPREDMETNE TEME:</w:t>
            </w: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5452DBBB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pod A.1.1. Primjenjuje inovativna i kreativna rješenja. </w:t>
            </w:r>
          </w:p>
          <w:p w14:paraId="09C47BD0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goo B.1.1. Promiče pravila demokratske zajednice. </w:t>
            </w:r>
          </w:p>
          <w:p w14:paraId="51CE9D19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odr A.1.2. Opisuje raznolikost u prirodi i razlike među ljudima. </w:t>
            </w:r>
          </w:p>
          <w:p w14:paraId="7E6DAD4F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osr C.1.2. Opisuje kako društvene norme i pravila reguliraju ponašanje i međusobne odnose. </w:t>
            </w:r>
          </w:p>
          <w:p w14:paraId="509E98BF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osr C.1.3. Pridonosi skupini.</w:t>
            </w:r>
          </w:p>
          <w:p w14:paraId="13882864" w14:textId="0D3142D7" w:rsidR="0002187A" w:rsidRPr="006C7802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osr C.1.4. Razvija nacionalni i kulturni identitet zajedništvom i pripadnošću skupini.</w:t>
            </w:r>
          </w:p>
        </w:tc>
      </w:tr>
      <w:tr w:rsidR="0002187A" w:rsidRPr="000B14B0" w14:paraId="66E0862F" w14:textId="77777777" w:rsidTr="006948F6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71229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  </w:t>
            </w:r>
          </w:p>
        </w:tc>
      </w:tr>
      <w:tr w:rsidR="0002187A" w:rsidRPr="000B14B0" w14:paraId="56342060" w14:textId="77777777" w:rsidTr="006948F6">
        <w:trPr>
          <w:trHeight w:val="450"/>
        </w:trPr>
        <w:tc>
          <w:tcPr>
            <w:tcW w:w="206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E88AA5D" w14:textId="77777777" w:rsidR="0002187A" w:rsidRPr="000B14B0" w:rsidRDefault="0002187A" w:rsidP="006948F6">
            <w:pPr>
              <w:spacing w:before="0" w:after="0" w:line="240" w:lineRule="auto"/>
              <w:jc w:val="right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OBLIK: </w:t>
            </w:r>
          </w:p>
        </w:tc>
        <w:tc>
          <w:tcPr>
            <w:tcW w:w="6949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BFCA433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projekt </w:t>
            </w:r>
          </w:p>
        </w:tc>
      </w:tr>
      <w:tr w:rsidR="0002187A" w:rsidRPr="00AE6DB3" w14:paraId="04507124" w14:textId="77777777" w:rsidTr="006948F6">
        <w:trPr>
          <w:trHeight w:val="450"/>
        </w:trPr>
        <w:tc>
          <w:tcPr>
            <w:tcW w:w="206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8CAF9CA" w14:textId="77777777" w:rsidR="0002187A" w:rsidRPr="000B14B0" w:rsidRDefault="0002187A" w:rsidP="006948F6">
            <w:pPr>
              <w:spacing w:before="0" w:after="0" w:line="240" w:lineRule="auto"/>
              <w:jc w:val="right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SUDIONICI: </w:t>
            </w:r>
          </w:p>
        </w:tc>
        <w:tc>
          <w:tcPr>
            <w:tcW w:w="694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DDD77FA" w14:textId="4DDA032D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učenici 1. i 2. razreda, učiteljice</w:t>
            </w:r>
            <w:r w:rsidR="00A56D79">
              <w:rPr>
                <w:rFonts w:ascii="Comic Sans MS" w:eastAsia="Comic Sans MS" w:hAnsi="Comic Sans MS" w:cs="Comic Sans MS"/>
                <w:lang w:val="hr-HR"/>
              </w:rPr>
              <w:t>, knjižničar</w:t>
            </w:r>
          </w:p>
        </w:tc>
      </w:tr>
      <w:tr w:rsidR="0002187A" w:rsidRPr="000B14B0" w14:paraId="6ED46D47" w14:textId="77777777" w:rsidTr="006948F6">
        <w:trPr>
          <w:trHeight w:val="450"/>
        </w:trPr>
        <w:tc>
          <w:tcPr>
            <w:tcW w:w="206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1D1111DA" w14:textId="77777777" w:rsidR="0002187A" w:rsidRPr="000B14B0" w:rsidRDefault="0002187A" w:rsidP="006948F6">
            <w:pPr>
              <w:spacing w:before="0" w:after="0" w:line="240" w:lineRule="auto"/>
              <w:jc w:val="right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 xml:space="preserve">NAČINI UČENJA: </w:t>
            </w:r>
          </w:p>
        </w:tc>
        <w:tc>
          <w:tcPr>
            <w:tcW w:w="694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2E68C46" w14:textId="77777777" w:rsidR="0002187A" w:rsidRPr="000B14B0" w:rsidRDefault="0002187A" w:rsidP="006948F6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rad na tekstu</w:t>
            </w:r>
          </w:p>
          <w:p w14:paraId="51A0161F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prikupljanje i obrada podataka </w:t>
            </w:r>
          </w:p>
          <w:p w14:paraId="057D820D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izrada čestitke </w:t>
            </w:r>
          </w:p>
          <w:p w14:paraId="3AF2D795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dramatizacija proznih tekstova</w:t>
            </w:r>
          </w:p>
          <w:p w14:paraId="11454513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ples</w:t>
            </w:r>
          </w:p>
          <w:p w14:paraId="2977AA7E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usmeno/pisano izražavanje </w:t>
            </w:r>
          </w:p>
        </w:tc>
      </w:tr>
      <w:tr w:rsidR="0002187A" w:rsidRPr="000B14B0" w14:paraId="0C48AD0D" w14:textId="77777777" w:rsidTr="006948F6">
        <w:trPr>
          <w:trHeight w:val="450"/>
        </w:trPr>
        <w:tc>
          <w:tcPr>
            <w:tcW w:w="206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6711DE6" w14:textId="77777777" w:rsidR="0002187A" w:rsidRPr="000B14B0" w:rsidRDefault="0002187A" w:rsidP="006948F6">
            <w:pPr>
              <w:spacing w:before="0" w:after="0" w:line="240" w:lineRule="auto"/>
              <w:jc w:val="right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METODE POUČAVANJA: </w:t>
            </w:r>
          </w:p>
        </w:tc>
        <w:tc>
          <w:tcPr>
            <w:tcW w:w="694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C94E9FB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usmeno izlaganje </w:t>
            </w:r>
          </w:p>
          <w:p w14:paraId="17E10B77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razgovor</w:t>
            </w:r>
          </w:p>
          <w:p w14:paraId="2F81A06F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praktični radovi </w:t>
            </w:r>
          </w:p>
          <w:p w14:paraId="1AF491C0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ples</w:t>
            </w:r>
          </w:p>
          <w:p w14:paraId="33883AE8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demonstracija </w:t>
            </w:r>
          </w:p>
        </w:tc>
      </w:tr>
      <w:tr w:rsidR="0002187A" w:rsidRPr="000B14B0" w14:paraId="73850BE4" w14:textId="77777777" w:rsidTr="006948F6">
        <w:trPr>
          <w:trHeight w:val="450"/>
        </w:trPr>
        <w:tc>
          <w:tcPr>
            <w:tcW w:w="206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5B238C3C" w14:textId="77777777" w:rsidR="0002187A" w:rsidRPr="000B14B0" w:rsidRDefault="0002187A" w:rsidP="006948F6">
            <w:pPr>
              <w:spacing w:before="0" w:after="0" w:line="240" w:lineRule="auto"/>
              <w:jc w:val="right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TRAJANJE IZVEDBE: </w:t>
            </w:r>
          </w:p>
        </w:tc>
        <w:tc>
          <w:tcPr>
            <w:tcW w:w="694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DC7C2B1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ožujak 2025. </w:t>
            </w:r>
          </w:p>
        </w:tc>
      </w:tr>
      <w:tr w:rsidR="0002187A" w:rsidRPr="000B14B0" w14:paraId="1B2F09C9" w14:textId="77777777" w:rsidTr="006948F6">
        <w:trPr>
          <w:trHeight w:val="450"/>
        </w:trPr>
        <w:tc>
          <w:tcPr>
            <w:tcW w:w="206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522612F4" w14:textId="77777777" w:rsidR="0002187A" w:rsidRPr="000B14B0" w:rsidRDefault="0002187A" w:rsidP="006948F6">
            <w:pPr>
              <w:spacing w:before="0" w:after="0" w:line="240" w:lineRule="auto"/>
              <w:jc w:val="right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POTREBNI RESURSI: </w:t>
            </w:r>
          </w:p>
        </w:tc>
        <w:tc>
          <w:tcPr>
            <w:tcW w:w="694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9B1EE7D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računalo   </w:t>
            </w:r>
          </w:p>
          <w:p w14:paraId="5A16EEB3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materijal za izradu čestitke   </w:t>
            </w:r>
          </w:p>
          <w:p w14:paraId="3CD03932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02187A" w:rsidRPr="000B14B0" w14:paraId="5642CC0D" w14:textId="77777777" w:rsidTr="006948F6">
        <w:trPr>
          <w:trHeight w:val="450"/>
        </w:trPr>
        <w:tc>
          <w:tcPr>
            <w:tcW w:w="206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6971698" w14:textId="77777777" w:rsidR="0002187A" w:rsidRPr="000B14B0" w:rsidRDefault="0002187A" w:rsidP="006948F6">
            <w:pPr>
              <w:spacing w:before="0" w:after="0" w:line="240" w:lineRule="auto"/>
              <w:jc w:val="right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MOGUĆE TEŠKOĆE: </w:t>
            </w:r>
          </w:p>
        </w:tc>
        <w:tc>
          <w:tcPr>
            <w:tcW w:w="694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D4AB65D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manji odaziv roditelja </w:t>
            </w:r>
          </w:p>
        </w:tc>
      </w:tr>
      <w:tr w:rsidR="0002187A" w:rsidRPr="00AE6DB3" w14:paraId="0AA563B9" w14:textId="77777777" w:rsidTr="006948F6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B9AE663" w14:textId="77777777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0B14B0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0B14B0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608551BC" w14:textId="77777777" w:rsidR="0002187A" w:rsidRPr="00A56D79" w:rsidRDefault="0002187A" w:rsidP="003E0D02">
            <w:pPr>
              <w:pStyle w:val="Odlomakpopisa"/>
              <w:numPr>
                <w:ilvl w:val="0"/>
                <w:numId w:val="236"/>
              </w:numPr>
              <w:spacing w:before="0" w:after="0" w:line="240" w:lineRule="auto"/>
              <w:rPr>
                <w:lang w:val="hr-HR"/>
              </w:rPr>
            </w:pPr>
            <w:r w:rsidRPr="00A56D79">
              <w:rPr>
                <w:rFonts w:ascii="Comic Sans MS" w:eastAsia="Comic Sans MS" w:hAnsi="Comic Sans MS" w:cs="Comic Sans MS"/>
                <w:lang w:val="hr-HR"/>
              </w:rPr>
              <w:t xml:space="preserve">razgovor s učenicima i roditeljima </w:t>
            </w:r>
          </w:p>
          <w:p w14:paraId="759D771B" w14:textId="77777777" w:rsidR="0002187A" w:rsidRPr="00A56D79" w:rsidRDefault="0002187A" w:rsidP="003E0D02">
            <w:pPr>
              <w:pStyle w:val="Odlomakpopisa"/>
              <w:numPr>
                <w:ilvl w:val="0"/>
                <w:numId w:val="236"/>
              </w:numPr>
              <w:spacing w:before="0" w:after="0" w:line="240" w:lineRule="auto"/>
              <w:rPr>
                <w:lang w:val="hr-HR"/>
              </w:rPr>
            </w:pPr>
            <w:r w:rsidRPr="00A56D79">
              <w:rPr>
                <w:rFonts w:ascii="Comic Sans MS" w:eastAsia="Comic Sans MS" w:hAnsi="Comic Sans MS" w:cs="Comic Sans MS"/>
                <w:lang w:val="hr-HR"/>
              </w:rPr>
              <w:t>demonstracija naučenih igrokaza i recitacija</w:t>
            </w:r>
          </w:p>
          <w:p w14:paraId="34EF3089" w14:textId="77777777" w:rsidR="0002187A" w:rsidRPr="00A56D79" w:rsidRDefault="0002187A" w:rsidP="003E0D02">
            <w:pPr>
              <w:pStyle w:val="Odlomakpopisa"/>
              <w:numPr>
                <w:ilvl w:val="0"/>
                <w:numId w:val="236"/>
              </w:numPr>
              <w:spacing w:before="0" w:after="0" w:line="240" w:lineRule="auto"/>
              <w:rPr>
                <w:lang w:val="hr-HR"/>
              </w:rPr>
            </w:pPr>
            <w:r w:rsidRPr="00A56D79">
              <w:rPr>
                <w:rFonts w:ascii="Comic Sans MS" w:eastAsia="Comic Sans MS" w:hAnsi="Comic Sans MS" w:cs="Comic Sans MS"/>
                <w:lang w:val="hr-HR"/>
              </w:rPr>
              <w:t xml:space="preserve">školska priredba </w:t>
            </w:r>
          </w:p>
          <w:p w14:paraId="5725B6A2" w14:textId="77777777" w:rsidR="0002187A" w:rsidRPr="00A56D79" w:rsidRDefault="0002187A" w:rsidP="003E0D02">
            <w:pPr>
              <w:pStyle w:val="Odlomakpopisa"/>
              <w:numPr>
                <w:ilvl w:val="0"/>
                <w:numId w:val="236"/>
              </w:numPr>
              <w:spacing w:before="0" w:after="0" w:line="240" w:lineRule="auto"/>
              <w:rPr>
                <w:lang w:val="hr-HR"/>
              </w:rPr>
            </w:pPr>
            <w:r w:rsidRPr="00A56D79">
              <w:rPr>
                <w:rFonts w:ascii="Comic Sans MS" w:eastAsia="Comic Sans MS" w:hAnsi="Comic Sans MS" w:cs="Comic Sans MS"/>
                <w:lang w:val="hr-HR"/>
              </w:rPr>
              <w:t xml:space="preserve">fotografije </w:t>
            </w:r>
          </w:p>
          <w:p w14:paraId="5CDC4DE6" w14:textId="77777777" w:rsidR="0002187A" w:rsidRPr="00A56D79" w:rsidRDefault="0002187A" w:rsidP="003E0D02">
            <w:pPr>
              <w:pStyle w:val="Odlomakpopisa"/>
              <w:numPr>
                <w:ilvl w:val="0"/>
                <w:numId w:val="236"/>
              </w:numPr>
              <w:spacing w:before="0" w:after="0" w:line="240" w:lineRule="auto"/>
              <w:rPr>
                <w:lang w:val="hr-HR"/>
              </w:rPr>
            </w:pPr>
            <w:r w:rsidRPr="00A56D79">
              <w:rPr>
                <w:rFonts w:ascii="Comic Sans MS" w:eastAsia="Comic Sans MS" w:hAnsi="Comic Sans MS" w:cs="Comic Sans MS"/>
                <w:lang w:val="hr-HR"/>
              </w:rPr>
              <w:t xml:space="preserve">praćenje ponašanja učenika, njihove samostalnosti i zalaganja u obavljanju postavljenih zadataka </w:t>
            </w:r>
          </w:p>
        </w:tc>
      </w:tr>
      <w:tr w:rsidR="0002187A" w:rsidRPr="00AE6DB3" w14:paraId="67AE56E2" w14:textId="77777777" w:rsidTr="006948F6">
        <w:trPr>
          <w:trHeight w:val="450"/>
        </w:trPr>
        <w:tc>
          <w:tcPr>
            <w:tcW w:w="206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5EF6AA8" w14:textId="77777777" w:rsidR="0002187A" w:rsidRPr="000B14B0" w:rsidRDefault="0002187A" w:rsidP="006948F6">
            <w:pPr>
              <w:spacing w:before="0" w:after="0" w:line="240" w:lineRule="auto"/>
              <w:jc w:val="center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ODGOVORNE OSOBE: </w:t>
            </w:r>
          </w:p>
        </w:tc>
        <w:tc>
          <w:tcPr>
            <w:tcW w:w="6949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CDB5638" w14:textId="1C2B6CEC" w:rsidR="0002187A" w:rsidRPr="000B14B0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lang w:val="hr-HR"/>
              </w:rPr>
              <w:t>učiteljice produženog boravka</w:t>
            </w:r>
            <w:r w:rsidRPr="000B14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: </w:t>
            </w:r>
            <w:r w:rsidR="005D4AE2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Valentina Jarček</w:t>
            </w:r>
            <w:r w:rsidRPr="000B14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i Sara Pasarić</w:t>
            </w:r>
          </w:p>
          <w:p w14:paraId="09B108E1" w14:textId="0505F3C0" w:rsidR="0002187A" w:rsidRPr="00A56D79" w:rsidRDefault="0002187A" w:rsidP="006948F6">
            <w:pPr>
              <w:spacing w:before="0" w:after="0" w:line="240" w:lineRule="auto"/>
              <w:rPr>
                <w:lang w:val="hr-HR"/>
              </w:rPr>
            </w:pPr>
            <w:r w:rsidRPr="000B14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učiteljice </w:t>
            </w:r>
            <w:r w:rsidR="00A56D79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1. i 2. razreda,</w:t>
            </w:r>
            <w:r w:rsidR="00A56D79">
              <w:rPr>
                <w:lang w:val="hr-HR"/>
              </w:rPr>
              <w:t xml:space="preserve"> </w:t>
            </w:r>
            <w:r w:rsidRPr="000B14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knjižničar Krešimir Petrak</w:t>
            </w:r>
            <w:r w:rsidR="005C089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, ravnateljica Ljiljana Benčec Miklečić</w:t>
            </w:r>
          </w:p>
        </w:tc>
      </w:tr>
    </w:tbl>
    <w:p w14:paraId="26481051" w14:textId="77777777" w:rsidR="0002187A" w:rsidRPr="000B14B0" w:rsidRDefault="0002187A" w:rsidP="0002187A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35A6C2B3" w14:textId="77777777" w:rsidR="0002187A" w:rsidRPr="000B14B0" w:rsidRDefault="0002187A" w:rsidP="0002187A">
      <w:pPr>
        <w:spacing w:before="0" w:after="0" w:line="240" w:lineRule="auto"/>
        <w:rPr>
          <w:lang w:val="hr-HR"/>
        </w:rPr>
      </w:pPr>
    </w:p>
    <w:p w14:paraId="59882D9C" w14:textId="77777777" w:rsidR="0002187A" w:rsidRPr="000B14B0" w:rsidRDefault="0002187A" w:rsidP="0002187A">
      <w:pPr>
        <w:spacing w:before="0" w:after="0" w:line="240" w:lineRule="auto"/>
        <w:rPr>
          <w:lang w:val="hr-HR"/>
        </w:rPr>
      </w:pPr>
    </w:p>
    <w:p w14:paraId="18667B2C" w14:textId="77777777" w:rsidR="004F498C" w:rsidRPr="005852C8" w:rsidRDefault="004F498C" w:rsidP="004F498C">
      <w:pPr>
        <w:rPr>
          <w:lang w:val="hr-HR"/>
        </w:rPr>
      </w:pPr>
    </w:p>
    <w:p w14:paraId="2E8FFECF" w14:textId="77777777" w:rsidR="004F498C" w:rsidRPr="005852C8" w:rsidRDefault="004F498C" w:rsidP="004F498C">
      <w:pPr>
        <w:rPr>
          <w:lang w:val="hr-HR"/>
        </w:rPr>
      </w:pPr>
    </w:p>
    <w:p w14:paraId="1356D2AD" w14:textId="58F67C2E" w:rsidR="006007BA" w:rsidRPr="004B5EDB" w:rsidRDefault="006007BA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  <w:lang w:val="hr-HR"/>
        </w:rPr>
      </w:pPr>
      <w:r w:rsidRPr="00A56D79">
        <w:rPr>
          <w:rFonts w:eastAsia="Times New Roman"/>
          <w:caps/>
          <w:lang w:val="hr-HR" w:eastAsia="hr-HR" w:bidi="ar-SA"/>
        </w:rPr>
        <w:br w:type="page"/>
      </w:r>
    </w:p>
    <w:p w14:paraId="65307E7C" w14:textId="05B1B0F2" w:rsidR="00270845" w:rsidRPr="005852C8" w:rsidRDefault="00270845" w:rsidP="00635526">
      <w:pPr>
        <w:pStyle w:val="Naslov2"/>
        <w:rPr>
          <w:lang w:eastAsia="hr-HR"/>
        </w:rPr>
      </w:pPr>
      <w:bookmarkStart w:id="96" w:name="_Toc211238544"/>
      <w:r w:rsidRPr="005852C8">
        <w:rPr>
          <w:lang w:eastAsia="hr-HR"/>
        </w:rPr>
        <w:lastRenderedPageBreak/>
        <w:t>Dan palačinki</w:t>
      </w:r>
      <w:bookmarkEnd w:id="96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2119C" w:rsidRPr="00FC45BE" w14:paraId="31C33F68" w14:textId="77777777" w:rsidTr="006948F6">
        <w:trPr>
          <w:trHeight w:val="454"/>
        </w:trPr>
        <w:tc>
          <w:tcPr>
            <w:tcW w:w="9062" w:type="dxa"/>
            <w:gridSpan w:val="2"/>
            <w:vAlign w:val="center"/>
          </w:tcPr>
          <w:p w14:paraId="5C1F245F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KURIKULUMSKO PODRUČJE: </w:t>
            </w: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DRUŠTVENO, PRIRODOZNANSTVENO</w:t>
            </w:r>
          </w:p>
        </w:tc>
      </w:tr>
      <w:tr w:rsidR="00E2119C" w:rsidRPr="00FC45BE" w14:paraId="64C57AD0" w14:textId="77777777" w:rsidTr="006948F6">
        <w:trPr>
          <w:trHeight w:val="454"/>
        </w:trPr>
        <w:tc>
          <w:tcPr>
            <w:tcW w:w="9062" w:type="dxa"/>
            <w:gridSpan w:val="2"/>
            <w:vAlign w:val="center"/>
          </w:tcPr>
          <w:p w14:paraId="2A644C07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CIKLUS: </w:t>
            </w: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 xml:space="preserve">2. i 3. (5. - 8. RAZRED) </w:t>
            </w:r>
          </w:p>
        </w:tc>
      </w:tr>
      <w:tr w:rsidR="00E2119C" w:rsidRPr="00FC45BE" w14:paraId="75807EDC" w14:textId="77777777" w:rsidTr="006948F6">
        <w:trPr>
          <w:trHeight w:val="454"/>
        </w:trPr>
        <w:tc>
          <w:tcPr>
            <w:tcW w:w="9062" w:type="dxa"/>
            <w:gridSpan w:val="2"/>
            <w:vAlign w:val="center"/>
          </w:tcPr>
          <w:p w14:paraId="07056857" w14:textId="4B017C5C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CILJ: </w:t>
            </w:r>
            <w:r w:rsidR="00C85844" w:rsidRPr="00FC45BE">
              <w:rPr>
                <w:rFonts w:ascii="Comic Sans MS" w:eastAsia="Times New Roman" w:hAnsi="Comic Sans MS" w:cs="Arial"/>
                <w:lang w:val="hr-HR" w:eastAsia="hr-HR"/>
              </w:rPr>
              <w:t>Osvijestiti važnost ljubaznosti i suradnje u razvoju pozitivnih odnosa među ljudima te upoznati učenike s celijakijom obilježavanjem Dana palačinki u prosincu i povodom Valentinova u veljači.</w:t>
            </w:r>
          </w:p>
        </w:tc>
      </w:tr>
      <w:tr w:rsidR="00E2119C" w:rsidRPr="00AE6DB3" w14:paraId="6CD43682" w14:textId="77777777" w:rsidTr="006948F6">
        <w:trPr>
          <w:trHeight w:val="454"/>
        </w:trPr>
        <w:tc>
          <w:tcPr>
            <w:tcW w:w="9062" w:type="dxa"/>
            <w:gridSpan w:val="2"/>
            <w:vAlign w:val="center"/>
          </w:tcPr>
          <w:p w14:paraId="5D8FB309" w14:textId="455F01DF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OBRAZLOŽENJE CILJA:  </w:t>
            </w:r>
            <w:r w:rsidR="005460D2" w:rsidRPr="00FC45BE">
              <w:rPr>
                <w:rFonts w:ascii="Comic Sans MS" w:eastAsia="Times New Roman" w:hAnsi="Comic Sans MS" w:cs="Arial"/>
                <w:lang w:val="hr-HR" w:eastAsia="hr-HR"/>
              </w:rPr>
              <w:t>Učenici će sudjelovati u organizaciji događaja, pripremi palačinki s posebnim naglaskom na poštivanje pravila lijepog ponašanja, ljubaznosti i suradnje. Učenici će učiti o nutritivnim vrijednostima jaja kao jedne od potrebnih namirnica u pripremi palačinki te će na primjeru recepta za palačinke izračunavati maseni udio jaja u smjesi. Pripremom bezglutenskih palačinki, upoznat će se s autoimunom bolesti-celijakijom.</w:t>
            </w:r>
          </w:p>
        </w:tc>
      </w:tr>
      <w:tr w:rsidR="00E2119C" w:rsidRPr="00AE6DB3" w14:paraId="6CDD75A0" w14:textId="77777777" w:rsidTr="006948F6">
        <w:trPr>
          <w:trHeight w:val="454"/>
        </w:trPr>
        <w:tc>
          <w:tcPr>
            <w:tcW w:w="9062" w:type="dxa"/>
            <w:gridSpan w:val="2"/>
            <w:vAlign w:val="center"/>
          </w:tcPr>
          <w:p w14:paraId="243C1C0E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ODGOJNO-OBRAZOVNA OČEKIVANJA MEĐUPREDMETNIH TEMA:</w:t>
            </w:r>
          </w:p>
          <w:p w14:paraId="5A82F427" w14:textId="64E99F16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Osobni i socijalni razvoj</w:t>
            </w:r>
            <w:r w:rsidR="00FC45BE" w:rsidRPr="00FC45BE">
              <w:rPr>
                <w:rFonts w:ascii="Comic Sans MS" w:eastAsia="Times New Roman" w:hAnsi="Comic Sans MS" w:cs="Arial"/>
                <w:lang w:val="hr-HR" w:eastAsia="hr-HR"/>
              </w:rPr>
              <w:t xml:space="preserve">, </w:t>
            </w: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Učiti kako učiti.</w:t>
            </w:r>
          </w:p>
        </w:tc>
      </w:tr>
      <w:tr w:rsidR="00E2119C" w:rsidRPr="00FC45BE" w14:paraId="35AD1C4E" w14:textId="77777777" w:rsidTr="006948F6">
        <w:trPr>
          <w:trHeight w:val="454"/>
        </w:trPr>
        <w:tc>
          <w:tcPr>
            <w:tcW w:w="9062" w:type="dxa"/>
            <w:gridSpan w:val="2"/>
            <w:vAlign w:val="center"/>
          </w:tcPr>
          <w:p w14:paraId="06F665D4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OČEKIVANI ISHODI: </w:t>
            </w:r>
          </w:p>
        </w:tc>
      </w:tr>
      <w:tr w:rsidR="00E2119C" w:rsidRPr="00AE6DB3" w14:paraId="21F97999" w14:textId="77777777" w:rsidTr="00FC45BE">
        <w:trPr>
          <w:trHeight w:val="2037"/>
        </w:trPr>
        <w:tc>
          <w:tcPr>
            <w:tcW w:w="9062" w:type="dxa"/>
            <w:gridSpan w:val="2"/>
            <w:vAlign w:val="center"/>
          </w:tcPr>
          <w:p w14:paraId="60757269" w14:textId="1071F8A0" w:rsidR="00AE7437" w:rsidRPr="00FC45BE" w:rsidRDefault="00AE7437" w:rsidP="003E0D02">
            <w:pPr>
              <w:pStyle w:val="Odlomakpopisa"/>
              <w:numPr>
                <w:ilvl w:val="0"/>
                <w:numId w:val="237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FC45BE">
              <w:rPr>
                <w:rFonts w:ascii="Comic Sans MS" w:eastAsia="Times New Roman" w:hAnsi="Comic Sans MS" w:cs="Arial"/>
                <w:lang w:eastAsia="hr-HR"/>
              </w:rPr>
              <w:t>Učenik razvija sliku o sebi.</w:t>
            </w:r>
            <w:r w:rsidR="00FC45BE">
              <w:rPr>
                <w:rFonts w:ascii="Comic Sans MS" w:eastAsia="Times New Roman" w:hAnsi="Comic Sans MS" w:cs="Arial"/>
                <w:lang w:eastAsia="hr-HR"/>
              </w:rPr>
              <w:t xml:space="preserve"> </w:t>
            </w:r>
            <w:r w:rsidRPr="00FC45BE">
              <w:rPr>
                <w:rFonts w:ascii="Comic Sans MS" w:eastAsia="Times New Roman" w:hAnsi="Comic Sans MS" w:cs="Arial"/>
                <w:lang w:eastAsia="hr-HR"/>
              </w:rPr>
              <w:t>Upravlja emocijama i ponašanjem.</w:t>
            </w:r>
          </w:p>
          <w:p w14:paraId="14B30EAC" w14:textId="77777777" w:rsidR="00AE7437" w:rsidRPr="00FC45BE" w:rsidRDefault="00AE7437" w:rsidP="003E0D02">
            <w:pPr>
              <w:pStyle w:val="Odlomakpopisa"/>
              <w:numPr>
                <w:ilvl w:val="0"/>
                <w:numId w:val="237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FC45BE">
              <w:rPr>
                <w:rFonts w:ascii="Comic Sans MS" w:eastAsia="Times New Roman" w:hAnsi="Comic Sans MS" w:cs="Arial"/>
                <w:lang w:eastAsia="hr-HR"/>
              </w:rPr>
              <w:t>Obrazlaže i uvažava potrebe i osjećaje drugih ljudi.</w:t>
            </w:r>
          </w:p>
          <w:p w14:paraId="34469EDF" w14:textId="77777777" w:rsidR="00AE7437" w:rsidRPr="00FC45BE" w:rsidRDefault="00AE7437" w:rsidP="003E0D02">
            <w:pPr>
              <w:pStyle w:val="Odlomakpopisa"/>
              <w:numPr>
                <w:ilvl w:val="0"/>
                <w:numId w:val="237"/>
              </w:num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FC45BE">
              <w:rPr>
                <w:rFonts w:ascii="Comic Sans MS" w:eastAsia="Times New Roman" w:hAnsi="Comic Sans MS" w:cs="Arial"/>
                <w:lang w:eastAsia="hr-HR"/>
              </w:rPr>
              <w:t>Prepoznaje važnost odgovornosti pojedinca u društvu.</w:t>
            </w:r>
          </w:p>
          <w:p w14:paraId="1449A84E" w14:textId="77777777" w:rsidR="00AE7437" w:rsidRPr="00FC45BE" w:rsidRDefault="00AE7437" w:rsidP="003E0D02">
            <w:pPr>
              <w:pStyle w:val="Default"/>
              <w:numPr>
                <w:ilvl w:val="0"/>
                <w:numId w:val="237"/>
              </w:numPr>
              <w:rPr>
                <w:rFonts w:ascii="Comic Sans MS" w:hAnsi="Comic Sans MS"/>
                <w:sz w:val="20"/>
                <w:szCs w:val="20"/>
              </w:rPr>
            </w:pPr>
            <w:r w:rsidRPr="00FC45BE">
              <w:rPr>
                <w:rFonts w:ascii="Comic Sans MS" w:hAnsi="Comic Sans MS"/>
                <w:sz w:val="20"/>
                <w:szCs w:val="20"/>
              </w:rPr>
              <w:t xml:space="preserve">Učenik ostvaruje dobru komunikaciju s drugima, uspješno surađuje u različitim situacijama i spreman je zatražiti i ponuditi pomoć. </w:t>
            </w:r>
          </w:p>
          <w:p w14:paraId="68CA8343" w14:textId="77777777" w:rsidR="00AE7437" w:rsidRPr="00FC45BE" w:rsidRDefault="00AE7437" w:rsidP="003E0D02">
            <w:pPr>
              <w:pStyle w:val="Default"/>
              <w:numPr>
                <w:ilvl w:val="0"/>
                <w:numId w:val="237"/>
              </w:numPr>
              <w:rPr>
                <w:rFonts w:ascii="Comic Sans MS" w:hAnsi="Comic Sans MS"/>
                <w:sz w:val="20"/>
                <w:szCs w:val="20"/>
              </w:rPr>
            </w:pPr>
            <w:r w:rsidRPr="00FC45BE">
              <w:rPr>
                <w:rFonts w:ascii="Comic Sans MS" w:hAnsi="Comic Sans MS"/>
                <w:sz w:val="20"/>
                <w:szCs w:val="20"/>
              </w:rPr>
              <w:t>Objašnjava nutritivnu vrijednost jaja i važnost jaja u prehrani.</w:t>
            </w:r>
          </w:p>
          <w:p w14:paraId="62A33AF6" w14:textId="5AA93517" w:rsidR="00AE7437" w:rsidRPr="00FC45BE" w:rsidRDefault="00AE7437" w:rsidP="003E0D02">
            <w:pPr>
              <w:pStyle w:val="Default"/>
              <w:numPr>
                <w:ilvl w:val="0"/>
                <w:numId w:val="237"/>
              </w:numPr>
              <w:rPr>
                <w:rFonts w:ascii="Comic Sans MS" w:hAnsi="Comic Sans MS"/>
                <w:sz w:val="20"/>
                <w:szCs w:val="20"/>
              </w:rPr>
            </w:pPr>
            <w:r w:rsidRPr="00FC45BE">
              <w:rPr>
                <w:rFonts w:ascii="Comic Sans MS" w:hAnsi="Comic Sans MS"/>
                <w:sz w:val="20"/>
                <w:szCs w:val="20"/>
              </w:rPr>
              <w:t>Istražuje o glutenu i celijakiji.</w:t>
            </w:r>
            <w:r w:rsidR="00FC45B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C45BE">
              <w:rPr>
                <w:rFonts w:ascii="Comic Sans MS" w:hAnsi="Comic Sans MS"/>
                <w:sz w:val="20"/>
                <w:szCs w:val="20"/>
              </w:rPr>
              <w:t>Primjenjuje matematička znanja i vještine.</w:t>
            </w:r>
          </w:p>
          <w:p w14:paraId="2B19E621" w14:textId="77777777" w:rsidR="00AE7437" w:rsidRPr="00FC45BE" w:rsidRDefault="00AE7437" w:rsidP="003E0D02">
            <w:pPr>
              <w:pStyle w:val="Default"/>
              <w:numPr>
                <w:ilvl w:val="0"/>
                <w:numId w:val="237"/>
              </w:numPr>
              <w:rPr>
                <w:rFonts w:ascii="Comic Sans MS" w:hAnsi="Comic Sans MS"/>
                <w:sz w:val="20"/>
                <w:szCs w:val="20"/>
              </w:rPr>
            </w:pPr>
            <w:r w:rsidRPr="00FC45BE">
              <w:rPr>
                <w:rFonts w:ascii="Comic Sans MS" w:hAnsi="Comic Sans MS"/>
                <w:sz w:val="20"/>
                <w:szCs w:val="20"/>
              </w:rPr>
              <w:t>Sudjeluje u projektu IGRA(J) ZA OKOLIŠ.</w:t>
            </w:r>
          </w:p>
          <w:p w14:paraId="04E3607E" w14:textId="1B9E5602" w:rsidR="00E2119C" w:rsidRPr="00FC45BE" w:rsidRDefault="00E2119C" w:rsidP="00FC45BE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2119C" w:rsidRPr="00FC45BE" w14:paraId="64F5D9C8" w14:textId="77777777" w:rsidTr="006948F6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/>
            </w:tcBorders>
            <w:vAlign w:val="center"/>
          </w:tcPr>
          <w:p w14:paraId="7ABAA26B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REALIZACIJE:</w:t>
            </w:r>
          </w:p>
        </w:tc>
      </w:tr>
      <w:tr w:rsidR="00E2119C" w:rsidRPr="00FC45BE" w14:paraId="4A5A13B8" w14:textId="77777777" w:rsidTr="00FC45BE">
        <w:trPr>
          <w:trHeight w:val="454"/>
        </w:trPr>
        <w:tc>
          <w:tcPr>
            <w:tcW w:w="2972" w:type="dxa"/>
            <w:tcBorders>
              <w:right w:val="single" w:sz="4" w:space="0" w:color="D9D9D9"/>
            </w:tcBorders>
            <w:vAlign w:val="center"/>
          </w:tcPr>
          <w:p w14:paraId="46B0B1AF" w14:textId="77777777" w:rsidR="00E2119C" w:rsidRPr="00FC45BE" w:rsidRDefault="00E2119C" w:rsidP="00FC45B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039D7339" w14:textId="45E75B57" w:rsidR="00E2119C" w:rsidRPr="00FC45BE" w:rsidRDefault="00776C92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projekt</w:t>
            </w:r>
          </w:p>
        </w:tc>
      </w:tr>
      <w:tr w:rsidR="00E2119C" w:rsidRPr="00AE6DB3" w14:paraId="178DD4EF" w14:textId="77777777" w:rsidTr="00FC45BE">
        <w:trPr>
          <w:trHeight w:val="454"/>
        </w:trPr>
        <w:tc>
          <w:tcPr>
            <w:tcW w:w="2972" w:type="dxa"/>
            <w:tcBorders>
              <w:right w:val="single" w:sz="4" w:space="0" w:color="D9D9D9"/>
            </w:tcBorders>
            <w:vAlign w:val="center"/>
          </w:tcPr>
          <w:p w14:paraId="7CB354A7" w14:textId="77777777" w:rsidR="00E2119C" w:rsidRPr="00FC45BE" w:rsidRDefault="00E2119C" w:rsidP="00FC45B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06C39092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 xml:space="preserve">Učenici sedmih i osmih razreda ( Bio grupa, Dodatna nastava kemije) i svi ostali učenici, ravnateljica, članovi stručnog tima, razrednici, učitelji, kuharice i svi ostali zaposlenici škole. </w:t>
            </w:r>
          </w:p>
        </w:tc>
      </w:tr>
      <w:tr w:rsidR="00E2119C" w:rsidRPr="00AE6DB3" w14:paraId="41EDFDB6" w14:textId="77777777" w:rsidTr="00FC45BE">
        <w:trPr>
          <w:trHeight w:val="454"/>
        </w:trPr>
        <w:tc>
          <w:tcPr>
            <w:tcW w:w="2972" w:type="dxa"/>
            <w:tcBorders>
              <w:right w:val="single" w:sz="4" w:space="0" w:color="D9D9D9"/>
            </w:tcBorders>
          </w:tcPr>
          <w:p w14:paraId="372E8887" w14:textId="77777777" w:rsidR="00E2119C" w:rsidRPr="00FC45BE" w:rsidRDefault="00E2119C" w:rsidP="00FC45B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0144A802" w14:textId="658E81C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praktični rad</w:t>
            </w:r>
            <w:r w:rsidR="00FC45BE" w:rsidRPr="00FC45BE">
              <w:rPr>
                <w:rFonts w:ascii="Comic Sans MS" w:eastAsia="Times New Roman" w:hAnsi="Comic Sans MS" w:cs="Arial"/>
                <w:lang w:val="hr-HR" w:eastAsia="hr-HR"/>
              </w:rPr>
              <w:t xml:space="preserve">, </w:t>
            </w: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rad u grupi</w:t>
            </w:r>
          </w:p>
        </w:tc>
      </w:tr>
      <w:tr w:rsidR="00E2119C" w:rsidRPr="00AE6DB3" w14:paraId="7D13F470" w14:textId="77777777" w:rsidTr="00FC45BE">
        <w:trPr>
          <w:trHeight w:val="454"/>
        </w:trPr>
        <w:tc>
          <w:tcPr>
            <w:tcW w:w="2972" w:type="dxa"/>
            <w:tcBorders>
              <w:right w:val="single" w:sz="4" w:space="0" w:color="D9D9D9"/>
            </w:tcBorders>
          </w:tcPr>
          <w:p w14:paraId="622B16AB" w14:textId="77781F77" w:rsidR="00E2119C" w:rsidRPr="00FC45BE" w:rsidRDefault="00E2119C" w:rsidP="00FC45B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</w:t>
            </w:r>
            <w:r w:rsid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 </w:t>
            </w: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POUČAVANJA: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2A11847A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razgovor, usmeno izlaganje, praktični rad</w:t>
            </w:r>
          </w:p>
        </w:tc>
      </w:tr>
      <w:tr w:rsidR="00E2119C" w:rsidRPr="00FC45BE" w14:paraId="5C87B728" w14:textId="77777777" w:rsidTr="00FC45BE">
        <w:trPr>
          <w:trHeight w:val="454"/>
        </w:trPr>
        <w:tc>
          <w:tcPr>
            <w:tcW w:w="2972" w:type="dxa"/>
            <w:tcBorders>
              <w:right w:val="single" w:sz="4" w:space="0" w:color="D9D9D9"/>
            </w:tcBorders>
          </w:tcPr>
          <w:p w14:paraId="01956EC4" w14:textId="77777777" w:rsidR="00E2119C" w:rsidRPr="00FC45BE" w:rsidRDefault="00E2119C" w:rsidP="00FC45B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TRAJANJE IZVEDBE: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5CC71544" w14:textId="0D5EE878" w:rsidR="00E2119C" w:rsidRPr="00FC45BE" w:rsidRDefault="00C12A0F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prosinac 2025. i veljača 2026.</w:t>
            </w:r>
          </w:p>
        </w:tc>
      </w:tr>
      <w:tr w:rsidR="00E2119C" w:rsidRPr="00AE6DB3" w14:paraId="71B30603" w14:textId="77777777" w:rsidTr="00FC45BE">
        <w:trPr>
          <w:trHeight w:val="454"/>
        </w:trPr>
        <w:tc>
          <w:tcPr>
            <w:tcW w:w="2972" w:type="dxa"/>
            <w:tcBorders>
              <w:right w:val="single" w:sz="4" w:space="0" w:color="D9D9D9"/>
            </w:tcBorders>
          </w:tcPr>
          <w:p w14:paraId="5D8A5C96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POTREBNI RESURSI: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200EC547" w14:textId="77777777" w:rsidR="00E2119C" w:rsidRPr="00FC45BE" w:rsidRDefault="00E2119C" w:rsidP="00FC45BE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namirnice potrebne za izradu palačinki, električna kuhala, zvučnici i ostala tehnička pomagala</w:t>
            </w:r>
          </w:p>
        </w:tc>
      </w:tr>
      <w:tr w:rsidR="00E2119C" w:rsidRPr="00FC45BE" w14:paraId="1E5BED65" w14:textId="77777777" w:rsidTr="00FC45BE">
        <w:trPr>
          <w:trHeight w:val="454"/>
        </w:trPr>
        <w:tc>
          <w:tcPr>
            <w:tcW w:w="2972" w:type="dxa"/>
            <w:tcBorders>
              <w:right w:val="single" w:sz="4" w:space="0" w:color="D9D9D9"/>
            </w:tcBorders>
          </w:tcPr>
          <w:p w14:paraId="7BFA9D64" w14:textId="77777777" w:rsidR="00E2119C" w:rsidRPr="00FC45BE" w:rsidRDefault="00E2119C" w:rsidP="00FC45BE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  <w:lang w:val="hr-HR" w:eastAsia="hr-HR"/>
              </w:rPr>
            </w:pPr>
            <w:r w:rsidRPr="00FC45BE">
              <w:rPr>
                <w:rFonts w:ascii="Comic Sans MS" w:hAnsi="Comic Sans MS"/>
                <w:color w:val="0070C0"/>
                <w:lang w:val="hr-HR"/>
              </w:rPr>
              <w:br w:type="page"/>
            </w: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MOGUĆE TEŠKOĆE</w:t>
            </w:r>
            <w:r w:rsidRPr="00FC45BE">
              <w:rPr>
                <w:rFonts w:ascii="Comic Sans MS" w:eastAsia="Times New Roman" w:hAnsi="Comic Sans MS" w:cs="Arial"/>
                <w:color w:val="0070C0"/>
                <w:lang w:val="hr-HR" w:eastAsia="hr-HR"/>
              </w:rPr>
              <w:t>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587512B7" w14:textId="77777777" w:rsidR="00E2119C" w:rsidRPr="00FC45BE" w:rsidRDefault="00E2119C" w:rsidP="00FC45BE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nedostatak namirnica i potrebnog pribora</w:t>
            </w:r>
          </w:p>
        </w:tc>
      </w:tr>
      <w:tr w:rsidR="00E2119C" w:rsidRPr="00FC45BE" w14:paraId="1E9E24D6" w14:textId="77777777" w:rsidTr="006948F6">
        <w:trPr>
          <w:trHeight w:val="428"/>
        </w:trPr>
        <w:tc>
          <w:tcPr>
            <w:tcW w:w="9062" w:type="dxa"/>
            <w:gridSpan w:val="2"/>
            <w:vAlign w:val="center"/>
          </w:tcPr>
          <w:p w14:paraId="47AEF948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ISHODA/POSTIGNUĆA:</w:t>
            </w:r>
          </w:p>
        </w:tc>
      </w:tr>
      <w:tr w:rsidR="00E2119C" w:rsidRPr="00AE6DB3" w14:paraId="4920CAD0" w14:textId="77777777" w:rsidTr="006948F6">
        <w:trPr>
          <w:trHeight w:val="427"/>
        </w:trPr>
        <w:tc>
          <w:tcPr>
            <w:tcW w:w="9062" w:type="dxa"/>
            <w:gridSpan w:val="2"/>
            <w:vAlign w:val="center"/>
          </w:tcPr>
          <w:p w14:paraId="60417C21" w14:textId="77777777" w:rsidR="00541BE5" w:rsidRPr="00FC45BE" w:rsidRDefault="00541BE5" w:rsidP="00FC45BE">
            <w:pPr>
              <w:pStyle w:val="Odlomakpopisa"/>
              <w:numPr>
                <w:ilvl w:val="0"/>
                <w:numId w:val="8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posebno se pohvaljuje samostalna inicijativa od strane učenika kao i motivacija i interes za rad</w:t>
            </w:r>
          </w:p>
          <w:p w14:paraId="33F7EBE0" w14:textId="23119D4B" w:rsidR="00E2119C" w:rsidRPr="00FC45BE" w:rsidRDefault="00541BE5" w:rsidP="00FC45BE">
            <w:pPr>
              <w:pStyle w:val="Odlomakpopisa"/>
              <w:numPr>
                <w:ilvl w:val="0"/>
                <w:numId w:val="8"/>
              </w:num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priprema palačinki i posluživanje za vrijeme velikog odmora</w:t>
            </w:r>
          </w:p>
        </w:tc>
      </w:tr>
      <w:tr w:rsidR="00E2119C" w:rsidRPr="00AE6DB3" w14:paraId="5A1A3C2E" w14:textId="77777777" w:rsidTr="006948F6">
        <w:trPr>
          <w:trHeight w:val="454"/>
        </w:trPr>
        <w:tc>
          <w:tcPr>
            <w:tcW w:w="9062" w:type="dxa"/>
            <w:gridSpan w:val="2"/>
            <w:vAlign w:val="center"/>
          </w:tcPr>
          <w:p w14:paraId="0A11709F" w14:textId="77777777" w:rsidR="00E2119C" w:rsidRPr="00FC45BE" w:rsidRDefault="00E2119C" w:rsidP="00FC45BE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FC45BE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ODGOVORNE OSOBE: </w:t>
            </w:r>
            <w:r w:rsidRPr="00FC45BE">
              <w:rPr>
                <w:rFonts w:ascii="Comic Sans MS" w:eastAsia="Times New Roman" w:hAnsi="Comic Sans MS" w:cs="Arial"/>
                <w:lang w:val="hr-HR" w:eastAsia="hr-HR"/>
              </w:rPr>
              <w:t>učiteljica prirode, biologije i kemije Jelena Samac, ravnateljica Ljiljana Benčec Miklečić</w:t>
            </w:r>
          </w:p>
        </w:tc>
      </w:tr>
    </w:tbl>
    <w:p w14:paraId="7F4DA13E" w14:textId="6D27AC42" w:rsidR="0077308C" w:rsidRPr="00D94D6E" w:rsidRDefault="0077308C" w:rsidP="00635526">
      <w:pPr>
        <w:pStyle w:val="Naslov2"/>
      </w:pPr>
      <w:bookmarkStart w:id="97" w:name="_Toc211238545"/>
      <w:r w:rsidRPr="00D94D6E">
        <w:lastRenderedPageBreak/>
        <w:t>Dan planeta Zemlje - učenje za održivi razv</w:t>
      </w:r>
      <w:r w:rsidR="00365748" w:rsidRPr="00D94D6E">
        <w:t xml:space="preserve">oj </w:t>
      </w:r>
      <w:r w:rsidR="00266BEC" w:rsidRPr="00D94D6E">
        <w:t>–</w:t>
      </w:r>
      <w:r w:rsidR="00365748" w:rsidRPr="00D94D6E">
        <w:t xml:space="preserve"> održavanje akvarija</w:t>
      </w:r>
      <w:bookmarkEnd w:id="97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975"/>
      </w:tblGrid>
      <w:tr w:rsidR="00214744" w:rsidRPr="00AE6DB3" w14:paraId="5DE5DFCC" w14:textId="77777777" w:rsidTr="00214744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87B512B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KURIKULUMSKO PODRUČJE: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  Prirodoslovno i održivi razvoj </w:t>
            </w:r>
          </w:p>
        </w:tc>
      </w:tr>
      <w:tr w:rsidR="00214744" w:rsidRPr="00214744" w14:paraId="3CD2A81F" w14:textId="77777777" w:rsidTr="00214744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6C774A4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CIKLUS: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  2. i 3. </w:t>
            </w:r>
          </w:p>
        </w:tc>
      </w:tr>
      <w:tr w:rsidR="00214744" w:rsidRPr="00214744" w14:paraId="4E699821" w14:textId="77777777" w:rsidTr="00214744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7B10DC2" w14:textId="30AF2EBD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CILJ: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 xml:space="preserve"> Poučavanje temeljnih bioloških vještina pomoću istraživačkog i praktičnog rada na održavanju akvarija u učionici Prirode i Biologije te prikazivanje tijeka i rezultata rada na webu škole i Danu djevojaka i žena u znanosti</w:t>
            </w:r>
          </w:p>
        </w:tc>
      </w:tr>
      <w:tr w:rsidR="00214744" w:rsidRPr="00214744" w14:paraId="30B09A7F" w14:textId="77777777" w:rsidTr="00214744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1DA59B8" w14:textId="38E1D9FB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OBRAZLOŽENJE CILJA: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  Motivirati učenike za učenje Prirode i Biologije produbljivanjem i proširivanjem njihovog interesa za održavanje akvarija</w:t>
            </w:r>
            <w:r w:rsidR="008E36CD">
              <w:rPr>
                <w:rFonts w:ascii="Comic Sans MS" w:eastAsia="Times New Roman" w:hAnsi="Comic Sans MS" w:cs="Times New Roman"/>
                <w:lang w:val="hr-HR" w:eastAsia="hr-HR" w:bidi="ar-SA"/>
              </w:rPr>
              <w:t>.</w:t>
            </w:r>
          </w:p>
        </w:tc>
      </w:tr>
      <w:tr w:rsidR="00214744" w:rsidRPr="00214744" w14:paraId="7EB95A44" w14:textId="77777777" w:rsidTr="00214744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2519477" w14:textId="7B0F9853" w:rsidR="00214744" w:rsidRPr="00214744" w:rsidRDefault="00214744" w:rsidP="0008238C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OČEKIVANI ISHODI/POSTIGNUĆA: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 xml:space="preserve"> Učenici će istraživati kvalitetu vode u akvariju, pratiti razvojni ciklus kozica, održavati čistim filter za vodu, mijenjati vodu, mikroskopirati jajašca, alge i mikrozoobentos, voditi bilješke </w:t>
            </w:r>
          </w:p>
        </w:tc>
      </w:tr>
      <w:tr w:rsidR="00214744" w:rsidRPr="00214744" w14:paraId="6239BEA4" w14:textId="77777777" w:rsidTr="00214744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7C8ED06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NAČIN REALIZACIJE: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  tijekom nastavne godine, redovna, dopunska i dodatna nastava </w:t>
            </w:r>
          </w:p>
        </w:tc>
      </w:tr>
      <w:tr w:rsidR="00214744" w:rsidRPr="00214744" w14:paraId="050B1954" w14:textId="77777777" w:rsidTr="00214744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C539402" w14:textId="77777777" w:rsidR="00214744" w:rsidRPr="00214744" w:rsidRDefault="00214744" w:rsidP="00214744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OBLIK: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D62094A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Frontalni, individualni, timski </w:t>
            </w:r>
          </w:p>
        </w:tc>
      </w:tr>
      <w:tr w:rsidR="00214744" w:rsidRPr="00214744" w14:paraId="42DE135D" w14:textId="77777777" w:rsidTr="00214744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5D75CE5" w14:textId="77777777" w:rsidR="00214744" w:rsidRPr="00214744" w:rsidRDefault="00214744" w:rsidP="00214744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SUDIONICI: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2138B92" w14:textId="77DEE746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Nastavnica Marina Petrin Horvatić, učenici od 5.-8</w:t>
            </w:r>
            <w:r w:rsidR="00270845">
              <w:rPr>
                <w:rFonts w:ascii="Comic Sans MS" w:eastAsia="Times New Roman" w:hAnsi="Comic Sans MS" w:cs="Times New Roman"/>
                <w:lang w:val="hr-HR" w:eastAsia="hr-HR" w:bidi="ar-SA"/>
              </w:rPr>
              <w:t>.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r., studentica Božica Horvatić </w:t>
            </w:r>
          </w:p>
        </w:tc>
      </w:tr>
      <w:tr w:rsidR="00214744" w:rsidRPr="00AE6DB3" w14:paraId="00B065AB" w14:textId="77777777" w:rsidTr="00214744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5C99C0E2" w14:textId="77777777" w:rsidR="00214744" w:rsidRPr="00214744" w:rsidRDefault="00214744" w:rsidP="00214744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NAČINI UČENJA: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18996BD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Vođeno promatranje i praćenje prema zadanim kriterijima, postavljanje pitanja, razgovor, rasprava, rješavanje problema, praktični i istraživački rad.</w:t>
            </w:r>
          </w:p>
          <w:p w14:paraId="66689511" w14:textId="42125335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 xml:space="preserve"> -</w:t>
            </w:r>
            <w:r w:rsidR="0008238C">
              <w:rPr>
                <w:rFonts w:ascii="Comic Sans MS" w:eastAsia="Times New Roman" w:hAnsi="Comic Sans MS" w:cs="Times New Roman"/>
                <w:lang w:val="hr-HR" w:eastAsia="hr-HR" w:bidi="ar-SA"/>
              </w:rPr>
              <w:t xml:space="preserve"> 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mjerenje pH vode, temperature, amonijaka</w:t>
            </w:r>
          </w:p>
          <w:p w14:paraId="552BA728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 xml:space="preserve"> - mikroskopiranje jajašaca, algi i mikrozoobentosa</w:t>
            </w:r>
          </w:p>
          <w:p w14:paraId="06B89EA6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- crtanje, fotografiranje, vođenje bilješki</w:t>
            </w:r>
          </w:p>
          <w:p w14:paraId="73AAF61B" w14:textId="595AC5E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-</w:t>
            </w:r>
            <w:r w:rsidR="0008238C">
              <w:rPr>
                <w:rFonts w:ascii="Comic Sans MS" w:eastAsia="Times New Roman" w:hAnsi="Comic Sans MS" w:cs="Times New Roman"/>
                <w:lang w:val="hr-HR" w:eastAsia="hr-HR" w:bidi="ar-SA"/>
              </w:rPr>
              <w:t xml:space="preserve"> 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terenska nastava u slatkovodni akvarij Aquatica u Karlovcu</w:t>
            </w:r>
          </w:p>
        </w:tc>
      </w:tr>
      <w:tr w:rsidR="00214744" w:rsidRPr="00214744" w14:paraId="5FE6EF4A" w14:textId="77777777" w:rsidTr="00214744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A390E57" w14:textId="77777777" w:rsidR="00214744" w:rsidRPr="00214744" w:rsidRDefault="00214744" w:rsidP="00214744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METODE POUČAVANJA: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9E7E271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Vođeno promatranje, razgovor, rasprava, demonstracija praktičnog rada</w:t>
            </w:r>
          </w:p>
        </w:tc>
      </w:tr>
      <w:tr w:rsidR="00214744" w:rsidRPr="00214744" w14:paraId="61D6D88E" w14:textId="77777777" w:rsidTr="00214744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976D122" w14:textId="77777777" w:rsidR="00214744" w:rsidRPr="00214744" w:rsidRDefault="00214744" w:rsidP="00214744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TRAJANJE IZVEDBE: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E41EABB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Tijekom nastavne godine </w:t>
            </w:r>
          </w:p>
        </w:tc>
      </w:tr>
      <w:tr w:rsidR="00214744" w:rsidRPr="00AE6DB3" w14:paraId="6849CB86" w14:textId="77777777" w:rsidTr="00214744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A3EAA83" w14:textId="77777777" w:rsidR="00214744" w:rsidRPr="00214744" w:rsidRDefault="00214744" w:rsidP="00214744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POTREBNI RESURSI: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1201EC9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Računalo, tablet, mobitel, mikroskop, pH metar, filter za vodu, termometar, indikator za amonijak, pristup internetu </w:t>
            </w:r>
          </w:p>
        </w:tc>
      </w:tr>
      <w:tr w:rsidR="00214744" w:rsidRPr="00214744" w14:paraId="4225A1A9" w14:textId="77777777" w:rsidTr="00214744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211D0F5" w14:textId="77777777" w:rsidR="00214744" w:rsidRPr="00214744" w:rsidRDefault="00214744" w:rsidP="00214744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MOGUĆE TEŠKOĆE: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08A3BD2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 xml:space="preserve"> stanje vodenih organizama, </w:t>
            </w:r>
          </w:p>
        </w:tc>
      </w:tr>
      <w:tr w:rsidR="00214744" w:rsidRPr="00214744" w14:paraId="70CB3415" w14:textId="77777777" w:rsidTr="00214744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8B796FA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NAČIN PRAĆENJA I PROVJERE ISHODA/POSTIGNUĆA</w:t>
            </w:r>
            <w:r w:rsidRPr="00214744">
              <w:rPr>
                <w:rFonts w:ascii="Comic Sans MS" w:eastAsia="Times New Roman" w:hAnsi="Comic Sans MS" w:cs="Times New Roman"/>
                <w:color w:val="4472C4"/>
                <w:lang w:val="hr-HR" w:eastAsia="hr-HR" w:bidi="ar-SA"/>
              </w:rPr>
              <w:t>:</w:t>
            </w: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  praćenje razine usvojenosti prirodoznanstvenih koncepata i prirodoslovnih vještina, motivacije i interesa za učenje i istraživanje </w:t>
            </w:r>
          </w:p>
          <w:p w14:paraId="7627D2B4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</w:p>
        </w:tc>
      </w:tr>
      <w:tr w:rsidR="00214744" w:rsidRPr="00214744" w14:paraId="028A5379" w14:textId="77777777" w:rsidTr="00214744">
        <w:trPr>
          <w:trHeight w:val="450"/>
        </w:trPr>
        <w:tc>
          <w:tcPr>
            <w:tcW w:w="20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E99EAA9" w14:textId="77777777" w:rsidR="00214744" w:rsidRPr="00214744" w:rsidRDefault="00214744" w:rsidP="00214744">
            <w:pPr>
              <w:spacing w:before="0" w:after="0" w:line="240" w:lineRule="auto"/>
              <w:jc w:val="right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color w:val="5B9AD5"/>
                <w:lang w:val="hr-HR" w:eastAsia="hr-HR" w:bidi="ar-SA"/>
              </w:rPr>
              <w:t>ODGOVORNE OSOBE: </w:t>
            </w:r>
          </w:p>
        </w:tc>
        <w:tc>
          <w:tcPr>
            <w:tcW w:w="69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1CC37ED" w14:textId="77777777" w:rsidR="00214744" w:rsidRPr="00214744" w:rsidRDefault="00214744" w:rsidP="00214744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 w:bidi="ar-SA"/>
              </w:rPr>
            </w:pPr>
            <w:r w:rsidRPr="00214744">
              <w:rPr>
                <w:rFonts w:ascii="Comic Sans MS" w:eastAsia="Times New Roman" w:hAnsi="Comic Sans MS" w:cs="Times New Roman"/>
                <w:lang w:val="hr-HR" w:eastAsia="hr-HR" w:bidi="ar-SA"/>
              </w:rPr>
              <w:t>Marina Petrin Horvatić, Božica Horvatić - studentica biologije i kemije, domar</w:t>
            </w:r>
          </w:p>
        </w:tc>
      </w:tr>
    </w:tbl>
    <w:p w14:paraId="602FB6B7" w14:textId="77777777" w:rsidR="0077308C" w:rsidRPr="005852C8" w:rsidRDefault="0077308C" w:rsidP="0077308C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5852C8"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  <w:br w:type="page"/>
      </w:r>
    </w:p>
    <w:p w14:paraId="02CBE8AF" w14:textId="47EC6F2E" w:rsidR="00DA09A6" w:rsidRPr="005852C8" w:rsidRDefault="00AF63F3" w:rsidP="00635526">
      <w:pPr>
        <w:pStyle w:val="Naslov2"/>
      </w:pPr>
      <w:bookmarkStart w:id="98" w:name="_Toc211238546"/>
      <w:r w:rsidRPr="00AF63F3">
        <w:lastRenderedPageBreak/>
        <w:t>Dobro srce</w:t>
      </w:r>
      <w:bookmarkEnd w:id="98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6586"/>
      </w:tblGrid>
      <w:tr w:rsidR="00EF2603" w:rsidRPr="00AE6DB3" w14:paraId="69AE9AD2" w14:textId="77777777" w:rsidTr="003D6EB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56F4B76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71C2ABF9">
              <w:rPr>
                <w:rFonts w:ascii="Comic Sans MS" w:eastAsia="Comic Sans MS" w:hAnsi="Comic Sans MS" w:cs="Comic Sans MS"/>
                <w:lang w:val="hr-HR"/>
              </w:rPr>
              <w:t xml:space="preserve">  Osobni i socijalni razvoj</w:t>
            </w:r>
          </w:p>
        </w:tc>
      </w:tr>
      <w:tr w:rsidR="00EF2603" w14:paraId="5BC9367A" w14:textId="77777777" w:rsidTr="003D6EB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A7669E4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1C2ABF9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71C2ABF9">
              <w:rPr>
                <w:rFonts w:ascii="Comic Sans MS" w:eastAsia="Comic Sans MS" w:hAnsi="Comic Sans MS" w:cs="Comic Sans MS"/>
                <w:lang w:val="hr-HR"/>
              </w:rPr>
              <w:t xml:space="preserve">  3. (</w:t>
            </w:r>
            <w:r>
              <w:rPr>
                <w:rFonts w:ascii="Comic Sans MS" w:eastAsia="Comic Sans MS" w:hAnsi="Comic Sans MS" w:cs="Comic Sans MS"/>
                <w:lang w:val="hr-HR"/>
              </w:rPr>
              <w:t>7</w:t>
            </w:r>
            <w:r w:rsidRPr="71C2ABF9">
              <w:rPr>
                <w:rFonts w:ascii="Comic Sans MS" w:eastAsia="Comic Sans MS" w:hAnsi="Comic Sans MS" w:cs="Comic Sans MS"/>
                <w:lang w:val="hr-HR"/>
              </w:rPr>
              <w:t>. RAZRED)</w:t>
            </w:r>
          </w:p>
        </w:tc>
      </w:tr>
      <w:tr w:rsidR="00EF2603" w14:paraId="01273E71" w14:textId="77777777" w:rsidTr="003D6EB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13BE0AD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71C2ABF9">
              <w:rPr>
                <w:rFonts w:ascii="Comic Sans MS" w:eastAsia="Comic Sans MS" w:hAnsi="Comic Sans MS" w:cs="Comic Sans MS"/>
                <w:lang w:val="hr-HR"/>
              </w:rPr>
              <w:t xml:space="preserve">  Razvoj empatije, zajedništva i spremnosti na pomaganje kroz zajedničke aktivnosti i iskustveno učenje. </w:t>
            </w:r>
          </w:p>
        </w:tc>
      </w:tr>
      <w:tr w:rsidR="00EF2603" w14:paraId="7FA2FC66" w14:textId="77777777" w:rsidTr="003D6EB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993369D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1C2ABF9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71C2ABF9">
              <w:rPr>
                <w:rFonts w:ascii="Comic Sans MS" w:eastAsia="Comic Sans MS" w:hAnsi="Comic Sans MS" w:cs="Comic Sans MS"/>
                <w:lang w:val="hr-HR"/>
              </w:rPr>
              <w:t xml:space="preserve"> Projekt je osmišljen kako bi potaknuo učenike na bolju međusobnu suradnju, uvažavanje različitosti i razvoj empatije. </w:t>
            </w:r>
          </w:p>
        </w:tc>
      </w:tr>
      <w:tr w:rsidR="00EF2603" w:rsidRPr="00AE6DB3" w14:paraId="622448D6" w14:textId="77777777" w:rsidTr="003D6EB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AB9D8C8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BE463A2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6BE30B9" w14:textId="77777777" w:rsidR="00EF2603" w:rsidRPr="009D17BE" w:rsidRDefault="00EF2603" w:rsidP="003E0D02">
            <w:pPr>
              <w:pStyle w:val="Odlomakpopisa"/>
              <w:numPr>
                <w:ilvl w:val="0"/>
                <w:numId w:val="23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D17BE">
              <w:rPr>
                <w:rFonts w:ascii="Comic Sans MS" w:eastAsia="Comic Sans MS" w:hAnsi="Comic Sans MS" w:cs="Comic Sans MS"/>
                <w:lang w:val="hr-HR"/>
              </w:rPr>
              <w:t>učenici prepoznaju osjećaje drugih, pokazuju suosjećanje i uvažavanje različitosti</w:t>
            </w:r>
          </w:p>
          <w:p w14:paraId="395FE84C" w14:textId="77777777" w:rsidR="00EF2603" w:rsidRPr="009D17BE" w:rsidRDefault="00EF2603" w:rsidP="003E0D02">
            <w:pPr>
              <w:pStyle w:val="Odlomakpopisa"/>
              <w:numPr>
                <w:ilvl w:val="0"/>
                <w:numId w:val="23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>
              <w:rPr>
                <w:rFonts w:ascii="Segoe UI Symbol" w:eastAsia="Comic Sans MS" w:hAnsi="Segoe UI Symbol" w:cs="Segoe UI Symbol"/>
                <w:lang w:val="hr-HR"/>
              </w:rPr>
              <w:t>o</w:t>
            </w:r>
            <w:r w:rsidRPr="009D17BE">
              <w:rPr>
                <w:rFonts w:ascii="Comic Sans MS" w:eastAsia="Comic Sans MS" w:hAnsi="Comic Sans MS" w:cs="Comic Sans MS"/>
                <w:lang w:val="hr-HR"/>
              </w:rPr>
              <w:t>svješćuju važnost suradnje i timskog duha u razredu i školi</w:t>
            </w:r>
          </w:p>
          <w:p w14:paraId="2F5F8334" w14:textId="77777777" w:rsidR="00EF2603" w:rsidRPr="009D17BE" w:rsidRDefault="00EF2603" w:rsidP="003E0D02">
            <w:pPr>
              <w:pStyle w:val="Odlomakpopisa"/>
              <w:numPr>
                <w:ilvl w:val="0"/>
                <w:numId w:val="23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D17BE">
              <w:rPr>
                <w:rFonts w:ascii="Comic Sans MS" w:eastAsia="Comic Sans MS" w:hAnsi="Comic Sans MS" w:cs="Comic Sans MS"/>
                <w:lang w:val="hr-HR"/>
              </w:rPr>
              <w:t>prepoznaju vlastitu ulogu  u stvaranju pozitivne razredne i školske klime</w:t>
            </w:r>
          </w:p>
          <w:p w14:paraId="7E392253" w14:textId="77777777" w:rsidR="00EF2603" w:rsidRPr="009D17BE" w:rsidRDefault="00EF2603" w:rsidP="003E0D02">
            <w:pPr>
              <w:pStyle w:val="Odlomakpopisa"/>
              <w:numPr>
                <w:ilvl w:val="0"/>
                <w:numId w:val="23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D17BE">
              <w:rPr>
                <w:rFonts w:ascii="Comic Sans MS" w:eastAsia="Comic Sans MS" w:hAnsi="Comic Sans MS" w:cs="Comic Sans MS"/>
                <w:lang w:val="hr-HR"/>
              </w:rPr>
              <w:t>slušaju druge, izražavaju podršku i pružaju pomoć na primjeren način</w:t>
            </w:r>
          </w:p>
          <w:p w14:paraId="70E6D272" w14:textId="77777777" w:rsidR="00EF2603" w:rsidRPr="009D17BE" w:rsidRDefault="00EF2603" w:rsidP="003E0D02">
            <w:pPr>
              <w:pStyle w:val="Odlomakpopisa"/>
              <w:numPr>
                <w:ilvl w:val="0"/>
                <w:numId w:val="238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D17BE">
              <w:rPr>
                <w:rFonts w:ascii="Comic Sans MS" w:eastAsia="Comic Sans MS" w:hAnsi="Comic Sans MS" w:cs="Comic Sans MS"/>
                <w:lang w:val="hr-HR"/>
              </w:rPr>
              <w:t>učenici doživljavaju radost zbog učinjenog dobra i prepoznaju važnost malih djela u stvaranju većih promjena</w:t>
            </w:r>
          </w:p>
        </w:tc>
      </w:tr>
      <w:tr w:rsidR="00EF2603" w14:paraId="3842670A" w14:textId="77777777" w:rsidTr="003D6EB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250B2976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BE463A2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EF2603" w14:paraId="17D5E618" w14:textId="77777777" w:rsidTr="003D6EB2">
        <w:trPr>
          <w:trHeight w:val="465"/>
        </w:trPr>
        <w:tc>
          <w:tcPr>
            <w:tcW w:w="240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677B5EF" w14:textId="77777777" w:rsidR="00EF2603" w:rsidRDefault="00EF2603" w:rsidP="003D6EB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586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98B80B9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lang w:val="hr-HR"/>
              </w:rPr>
              <w:t>Nastava (sat razrednika)</w:t>
            </w:r>
          </w:p>
        </w:tc>
      </w:tr>
      <w:tr w:rsidR="00EF2603" w14:paraId="1445012D" w14:textId="77777777" w:rsidTr="003D6EB2">
        <w:trPr>
          <w:trHeight w:val="300"/>
        </w:trPr>
        <w:tc>
          <w:tcPr>
            <w:tcW w:w="240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3E8D2A1" w14:textId="77777777" w:rsidR="00EF2603" w:rsidRDefault="00EF2603" w:rsidP="003D6EB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58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5E52EE7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71C2ABF9">
              <w:rPr>
                <w:rFonts w:ascii="Comic Sans MS" w:eastAsia="Comic Sans MS" w:hAnsi="Comic Sans MS" w:cs="Comic Sans MS"/>
              </w:rPr>
              <w:t>Učenici 7.a, učiteljica Ines Patafta</w:t>
            </w:r>
          </w:p>
        </w:tc>
      </w:tr>
      <w:tr w:rsidR="00EF2603" w14:paraId="05332839" w14:textId="77777777" w:rsidTr="003D6EB2">
        <w:trPr>
          <w:trHeight w:val="300"/>
        </w:trPr>
        <w:tc>
          <w:tcPr>
            <w:tcW w:w="240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364AEA19" w14:textId="77777777" w:rsidR="00EF2603" w:rsidRDefault="00EF2603" w:rsidP="003D6EB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58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303973F" w14:textId="77777777" w:rsidR="00EF2603" w:rsidRPr="00BF7685" w:rsidRDefault="00EF2603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BF7685">
              <w:rPr>
                <w:rFonts w:ascii="Comic Sans MS" w:eastAsia="Comic Sans MS" w:hAnsi="Comic Sans MS" w:cs="Comic Sans MS"/>
                <w:lang w:val="hr-HR"/>
              </w:rPr>
              <w:t xml:space="preserve">suradnja u timu </w:t>
            </w:r>
          </w:p>
          <w:p w14:paraId="6BCE47BE" w14:textId="77777777" w:rsidR="00EF2603" w:rsidRPr="00BF7685" w:rsidRDefault="00EF2603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BF7685">
              <w:rPr>
                <w:rFonts w:ascii="Comic Sans MS" w:eastAsia="Comic Sans MS" w:hAnsi="Comic Sans MS" w:cs="Comic Sans MS"/>
                <w:lang w:val="hr-HR"/>
              </w:rPr>
              <w:t>iskustveno učenje</w:t>
            </w:r>
          </w:p>
          <w:p w14:paraId="63A3279A" w14:textId="77777777" w:rsidR="00EF2603" w:rsidRPr="00BF7685" w:rsidRDefault="00EF2603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BF7685">
              <w:rPr>
                <w:rFonts w:ascii="Comic Sans MS" w:eastAsia="Comic Sans MS" w:hAnsi="Comic Sans MS" w:cs="Comic Sans MS"/>
                <w:lang w:val="hr-HR"/>
              </w:rPr>
              <w:t>igranje uloga</w:t>
            </w:r>
          </w:p>
        </w:tc>
      </w:tr>
      <w:tr w:rsidR="00EF2603" w14:paraId="5C9D494B" w14:textId="77777777" w:rsidTr="003D6EB2">
        <w:trPr>
          <w:trHeight w:val="300"/>
        </w:trPr>
        <w:tc>
          <w:tcPr>
            <w:tcW w:w="240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169ACE0E" w14:textId="77777777" w:rsidR="00EF2603" w:rsidRDefault="00EF2603" w:rsidP="003D6EB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58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BDF9D2B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lang w:val="hr-HR"/>
              </w:rPr>
              <w:t>usmeno izlaganje i objašnjavanje, prezentacije</w:t>
            </w:r>
          </w:p>
        </w:tc>
      </w:tr>
      <w:tr w:rsidR="00EF2603" w14:paraId="491363B1" w14:textId="77777777" w:rsidTr="003D6EB2">
        <w:trPr>
          <w:trHeight w:val="300"/>
        </w:trPr>
        <w:tc>
          <w:tcPr>
            <w:tcW w:w="240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1911B7D0" w14:textId="77777777" w:rsidR="00EF2603" w:rsidRDefault="00EF2603" w:rsidP="003D6EB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58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7C559D0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lang w:val="hr-HR"/>
              </w:rPr>
              <w:t>Rujan  2025. –  lipanj 2026.</w:t>
            </w:r>
          </w:p>
        </w:tc>
      </w:tr>
      <w:tr w:rsidR="00EF2603" w14:paraId="520A50C1" w14:textId="77777777" w:rsidTr="003D6EB2">
        <w:trPr>
          <w:trHeight w:val="300"/>
        </w:trPr>
        <w:tc>
          <w:tcPr>
            <w:tcW w:w="240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07E4630F" w14:textId="77777777" w:rsidR="00EF2603" w:rsidRDefault="00EF2603" w:rsidP="003D6EB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58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5FB8DD2F" w14:textId="3D1DF90F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lang w:val="hr-HR"/>
              </w:rPr>
              <w:t>papiri, hamer papiri, kartoni, post it papirići, računalo i projektor</w:t>
            </w:r>
          </w:p>
        </w:tc>
      </w:tr>
      <w:tr w:rsidR="00EF2603" w14:paraId="5F89E30F" w14:textId="77777777" w:rsidTr="003D6EB2">
        <w:trPr>
          <w:trHeight w:val="300"/>
        </w:trPr>
        <w:tc>
          <w:tcPr>
            <w:tcW w:w="240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70C8DF8A" w14:textId="77777777" w:rsidR="00EF2603" w:rsidRDefault="00EF2603" w:rsidP="003D6EB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58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534B2C2" w14:textId="2956D680" w:rsidR="00EF2603" w:rsidRDefault="00EF2603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lang w:val="hr-HR"/>
              </w:rPr>
              <w:t>nedostatak motivacije pojedinih učenika</w:t>
            </w:r>
          </w:p>
          <w:p w14:paraId="31BA9F9C" w14:textId="7FFC1487" w:rsidR="00EF2603" w:rsidRDefault="00EF2603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lang w:val="hr-HR"/>
              </w:rPr>
              <w:t>nedostatak vremena  na satu razrednika</w:t>
            </w:r>
          </w:p>
        </w:tc>
      </w:tr>
      <w:tr w:rsidR="00EF2603" w14:paraId="634F994E" w14:textId="77777777" w:rsidTr="003D6EB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7D8A9EA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BE463A2">
              <w:rPr>
                <w:rFonts w:ascii="Comic Sans MS" w:eastAsia="Comic Sans MS" w:hAnsi="Comic Sans MS" w:cs="Comic Sans MS"/>
                <w:color w:val="4471C4"/>
                <w:lang w:val="hr-HR"/>
              </w:rPr>
              <w:t>:</w:t>
            </w:r>
            <w:r w:rsidRPr="0BE463A2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DFB4C53" w14:textId="05D4D57A" w:rsidR="00EF2603" w:rsidRDefault="00EF2603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6339437">
              <w:rPr>
                <w:rFonts w:ascii="Comic Sans MS" w:eastAsia="Comic Sans MS" w:hAnsi="Comic Sans MS" w:cs="Comic Sans MS"/>
                <w:lang w:val="hr-HR"/>
              </w:rPr>
              <w:t>promatranje</w:t>
            </w:r>
          </w:p>
          <w:p w14:paraId="0CABEF96" w14:textId="524E272C" w:rsidR="00EF2603" w:rsidRDefault="00EF2603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lang w:val="hr-HR"/>
              </w:rPr>
              <w:t>refleksija učenika i razredna rasprava</w:t>
            </w:r>
          </w:p>
          <w:p w14:paraId="3B130264" w14:textId="537687C2" w:rsidR="00EF2603" w:rsidRDefault="00EF2603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71C2ABF9">
              <w:rPr>
                <w:rFonts w:ascii="Comic Sans MS" w:eastAsia="Comic Sans MS" w:hAnsi="Comic Sans MS" w:cs="Comic Sans MS"/>
                <w:lang w:val="hr-HR"/>
              </w:rPr>
              <w:t>samoprocjena</w:t>
            </w:r>
          </w:p>
        </w:tc>
      </w:tr>
      <w:tr w:rsidR="00EF2603" w14:paraId="592BDD40" w14:textId="77777777" w:rsidTr="003D6EB2">
        <w:trPr>
          <w:trHeight w:val="300"/>
        </w:trPr>
        <w:tc>
          <w:tcPr>
            <w:tcW w:w="240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7FB94383" w14:textId="77777777" w:rsidR="00EF2603" w:rsidRDefault="00EF2603" w:rsidP="003D6EB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BE463A2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586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15FF44D" w14:textId="77777777" w:rsidR="00EF2603" w:rsidRDefault="00EF2603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BE463A2">
              <w:rPr>
                <w:rFonts w:ascii="Comic Sans MS" w:eastAsia="Comic Sans MS" w:hAnsi="Comic Sans MS" w:cs="Comic Sans MS"/>
                <w:lang w:val="hr-HR"/>
              </w:rPr>
              <w:t>Ines Patafta, učiteljica TZK</w:t>
            </w:r>
          </w:p>
        </w:tc>
      </w:tr>
    </w:tbl>
    <w:p w14:paraId="258224EA" w14:textId="77777777" w:rsidR="009B2569" w:rsidRPr="006D1289" w:rsidRDefault="009B2569" w:rsidP="009B2569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0CCEE0E1" w14:textId="77777777" w:rsidR="009B2569" w:rsidRPr="006D1289" w:rsidRDefault="009B2569" w:rsidP="009B2569">
      <w:pPr>
        <w:spacing w:before="0" w:after="0" w:line="240" w:lineRule="auto"/>
        <w:rPr>
          <w:lang w:val="hr-HR"/>
        </w:rPr>
      </w:pPr>
    </w:p>
    <w:p w14:paraId="00BBC3A9" w14:textId="77777777" w:rsidR="00B27798" w:rsidRPr="005852C8" w:rsidRDefault="00B27798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5852C8">
        <w:rPr>
          <w:lang w:val="hr-HR"/>
        </w:rPr>
        <w:br w:type="page"/>
      </w:r>
    </w:p>
    <w:p w14:paraId="066191E3" w14:textId="54721419" w:rsidR="00520D6F" w:rsidRPr="005852C8" w:rsidRDefault="00EA069D" w:rsidP="00635526">
      <w:pPr>
        <w:pStyle w:val="Naslov2"/>
      </w:pPr>
      <w:bookmarkStart w:id="99" w:name="_Toc211238547"/>
      <w:r>
        <w:lastRenderedPageBreak/>
        <w:t>D</w:t>
      </w:r>
      <w:r w:rsidR="00A7228D" w:rsidRPr="00E5247C">
        <w:t>ramskopedagoške metode u školi i zajednici</w:t>
      </w:r>
      <w:bookmarkEnd w:id="99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427447" w:rsidRPr="00427447" w14:paraId="7243DF38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2EC674D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1B5ACB">
              <w:rPr>
                <w:rFonts w:ascii="Comic Sans MS" w:eastAsia="Comic Sans MS" w:hAnsi="Comic Sans MS" w:cs="Comic Sans MS"/>
                <w:lang w:val="hr-HR"/>
              </w:rPr>
              <w:t xml:space="preserve">  UMJETNIČKO</w:t>
            </w:r>
          </w:p>
        </w:tc>
      </w:tr>
      <w:tr w:rsidR="00427447" w:rsidRPr="00427447" w14:paraId="5033D40F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D75710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1B5ACB">
              <w:rPr>
                <w:rFonts w:ascii="Comic Sans MS" w:eastAsia="Comic Sans MS" w:hAnsi="Comic Sans MS" w:cs="Comic Sans MS"/>
                <w:lang w:val="hr-HR"/>
              </w:rPr>
              <w:t xml:space="preserve">  3. (6. razred)</w:t>
            </w:r>
          </w:p>
        </w:tc>
      </w:tr>
      <w:tr w:rsidR="00427447" w:rsidRPr="00427447" w14:paraId="145D1E9F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F5B15B8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1B5ACB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1B5ACB">
              <w:rPr>
                <w:rFonts w:ascii="Comic Sans MS" w:eastAsia="Comic Sans MS" w:hAnsi="Comic Sans MS" w:cs="Comic Sans MS"/>
              </w:rPr>
              <w:t>Razvijanje socijalnih vještina, vještina govornog izražavanja i javnog govorenja, kreativnosti, jačanje samopouzdanja i razvoj kritičkog mišljenja dosljednom primjenom dramskopedagoških metoda s učenicima, roditeljima i učiteljima.</w:t>
            </w:r>
          </w:p>
        </w:tc>
      </w:tr>
      <w:tr w:rsidR="00427447" w:rsidRPr="00427447" w14:paraId="00BBD971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36C6718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1B5ACB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1B5ACB">
              <w:rPr>
                <w:rFonts w:ascii="Comic Sans MS" w:eastAsia="Comic Sans MS" w:hAnsi="Comic Sans MS" w:cs="Comic Sans MS"/>
              </w:rPr>
              <w:t>Budući da su djeca ove dobi uglavnom usmjerena na sebe, korisno je da uče surađivati, međusobno se slušati, dijeliti svoje ideje i prihvaćati tuđe. Dramskim metodama razvijaju se međusobno povjerenje, komunikacija, partnerstvo i pozitivna dinamika u skupini. Osim rada s učenicima, primjenom ovih metoda u radu s roditeljima poticat će se bolja komunikacija u obitelji i razvijati međusobno razumijevanje. Također, projekt obuhvaća i edukaciju kolega učitelja o primjeni dramskopedagoških metoda i tehnika, čime se osigurava održivost i širenje pozitivnih praksi unutar škole i šire zajednice.</w:t>
            </w:r>
          </w:p>
        </w:tc>
      </w:tr>
      <w:tr w:rsidR="00427447" w:rsidRPr="00AE6DB3" w14:paraId="14D23609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1916FBC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1B5ACB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3A6817B5" w14:textId="7DC220DB" w:rsidR="00427447" w:rsidRPr="005E37FB" w:rsidRDefault="00427447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razvija poticajne odnose u skupini</w:t>
            </w:r>
            <w:r w:rsidR="005E37FB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</w:p>
          <w:p w14:paraId="4662405D" w14:textId="77777777" w:rsidR="00427447" w:rsidRPr="001B5ACB" w:rsidRDefault="00427447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osmišljava ideje i predstavlja ih grupi </w:t>
            </w:r>
          </w:p>
          <w:p w14:paraId="424BFFCF" w14:textId="77777777" w:rsidR="00427447" w:rsidRPr="001B5ACB" w:rsidRDefault="00427447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oslobađa spontanost (kreće se i izražava spontano) </w:t>
            </w:r>
          </w:p>
          <w:p w14:paraId="78A181BC" w14:textId="77777777" w:rsidR="00427447" w:rsidRPr="001B5ACB" w:rsidRDefault="00427447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razvija vještine uprizorenja zamišljenog </w:t>
            </w:r>
          </w:p>
          <w:p w14:paraId="66FB0BD2" w14:textId="77777777" w:rsidR="00427447" w:rsidRPr="001B5ACB" w:rsidRDefault="00427447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poštuje scenske i dramske zakonitosti </w:t>
            </w:r>
          </w:p>
          <w:p w14:paraId="1738D647" w14:textId="77777777" w:rsidR="003C547C" w:rsidRDefault="00427447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razvija opažanje, izražajnost</w:t>
            </w:r>
            <w:r w:rsidR="005E37FB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1B5ACB">
              <w:rPr>
                <w:rFonts w:ascii="Comic Sans MS" w:eastAsia="Comic Sans MS" w:hAnsi="Comic Sans MS" w:cs="Comic Sans MS"/>
                <w:lang w:val="hr-HR"/>
              </w:rPr>
              <w:t>stvaralačku maštu</w:t>
            </w:r>
            <w:r w:rsidR="005E37FB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5E37FB">
              <w:rPr>
                <w:rFonts w:ascii="Comic Sans MS" w:eastAsia="Comic Sans MS" w:hAnsi="Comic Sans MS" w:cs="Comic Sans MS"/>
                <w:lang w:val="hr-HR"/>
              </w:rPr>
              <w:t>ritam i pokret</w:t>
            </w:r>
            <w:r w:rsidR="003C547C">
              <w:rPr>
                <w:rFonts w:ascii="Comic Sans MS" w:eastAsia="Comic Sans MS" w:hAnsi="Comic Sans MS" w:cs="Comic Sans MS"/>
                <w:lang w:val="hr-HR"/>
              </w:rPr>
              <w:t xml:space="preserve">l </w:t>
            </w:r>
            <w:r w:rsidRPr="003C547C">
              <w:rPr>
                <w:rFonts w:ascii="Comic Sans MS" w:eastAsia="Comic Sans MS" w:hAnsi="Comic Sans MS" w:cs="Comic Sans MS"/>
                <w:lang w:val="hr-HR"/>
              </w:rPr>
              <w:t>glasovne mogućnosti</w:t>
            </w:r>
          </w:p>
          <w:p w14:paraId="0FCAF52C" w14:textId="5211FD8C" w:rsidR="00427447" w:rsidRPr="003C547C" w:rsidRDefault="00427447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C547C">
              <w:rPr>
                <w:rFonts w:ascii="Comic Sans MS" w:eastAsia="Comic Sans MS" w:hAnsi="Comic Sans MS" w:cs="Comic Sans MS"/>
                <w:lang w:val="hr-HR"/>
              </w:rPr>
              <w:t>poboljšava izgovor </w:t>
            </w:r>
          </w:p>
          <w:p w14:paraId="782C451D" w14:textId="77777777" w:rsidR="00427447" w:rsidRPr="001B5ACB" w:rsidRDefault="00427447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poboljšava verbalno izražavanje i ekspresiju </w:t>
            </w:r>
          </w:p>
          <w:p w14:paraId="08252A3E" w14:textId="3F884C9F" w:rsidR="00427447" w:rsidRPr="003C547C" w:rsidRDefault="00427447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razvija tjelesnu ekspresiju</w:t>
            </w:r>
            <w:r w:rsidR="003C547C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5E37FB">
              <w:rPr>
                <w:rFonts w:ascii="Comic Sans MS" w:eastAsia="Comic Sans MS" w:hAnsi="Comic Sans MS" w:cs="Comic Sans MS"/>
                <w:lang w:val="hr-HR"/>
              </w:rPr>
              <w:t>scensku prezentnost</w:t>
            </w:r>
            <w:r w:rsidR="003C547C" w:rsidRPr="003C547C">
              <w:rPr>
                <w:rStyle w:val="eop"/>
                <w:rFonts w:cs="Segoe UI"/>
                <w:lang w:val="hr-HR"/>
              </w:rPr>
              <w:t>,</w:t>
            </w:r>
            <w:r w:rsidR="003C547C">
              <w:rPr>
                <w:rStyle w:val="eop"/>
                <w:rFonts w:cs="Segoe UI"/>
                <w:lang w:val="hr-HR"/>
              </w:rPr>
              <w:t xml:space="preserve"> </w:t>
            </w:r>
            <w:r w:rsidR="003C547C" w:rsidRPr="005E37FB">
              <w:rPr>
                <w:rFonts w:ascii="Comic Sans MS" w:eastAsia="Comic Sans MS" w:hAnsi="Comic Sans MS" w:cs="Comic Sans MS"/>
                <w:lang w:val="hr-HR"/>
              </w:rPr>
              <w:t>tjelesni i govorni izraz </w:t>
            </w:r>
          </w:p>
        </w:tc>
      </w:tr>
      <w:tr w:rsidR="00427447" w:rsidRPr="00AE6DB3" w14:paraId="5D93C96A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6FC2DF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1B5ACB">
              <w:rPr>
                <w:rFonts w:ascii="Comic Sans MS" w:eastAsia="Comic Sans MS" w:hAnsi="Comic Sans MS" w:cs="Comic Sans MS"/>
                <w:lang w:val="hr-HR"/>
              </w:rPr>
              <w:t xml:space="preserve">  tijekom školske godine 2025./2026.</w:t>
            </w:r>
          </w:p>
        </w:tc>
      </w:tr>
      <w:tr w:rsidR="00427447" w:rsidRPr="00427447" w14:paraId="6DE07272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9A2D0A3" w14:textId="77777777" w:rsidR="00427447" w:rsidRPr="001B5ACB" w:rsidRDefault="00427447" w:rsidP="001B5ACB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62AAA9F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sat razrednika, roditeljski sastanak, radionice na stručnom aktivu</w:t>
            </w:r>
          </w:p>
        </w:tc>
      </w:tr>
      <w:tr w:rsidR="00427447" w:rsidRPr="00AE6DB3" w14:paraId="0401A151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69373B4" w14:textId="77777777" w:rsidR="00427447" w:rsidRPr="001B5ACB" w:rsidRDefault="00427447" w:rsidP="001B5ACB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1CA96A1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učenici 6. a razreda i njihovi roditelji, učitelji predmetne nastave</w:t>
            </w:r>
          </w:p>
        </w:tc>
      </w:tr>
      <w:tr w:rsidR="00427447" w:rsidRPr="00AE6DB3" w14:paraId="160E67F0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D965998" w14:textId="77777777" w:rsidR="00427447" w:rsidRPr="001B5ACB" w:rsidRDefault="00427447" w:rsidP="001B5ACB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BF80CC3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Style w:val="normaltextrun"/>
                <w:rFonts w:ascii="Comic Sans MS" w:hAnsi="Comic Sans MS"/>
                <w:color w:val="000000"/>
                <w:lang w:val="hr-HR"/>
              </w:rPr>
              <w:t>Igranje uloga/predočavanje likova, njihova govora, osjećaja, ponašanja i kretanja, uočavanje, tumačenje i stvaranje dramske radnje, osmišljavanje mogućih nastavaka dramske radnje, razumijevanje didaskalija, improvizacija dramskih situacija, procesna drama, bibliodrama, kamišibaj, igranje uloga, kazivanje poezije, pripovijedanje, jezične vježbe.</w:t>
            </w:r>
          </w:p>
        </w:tc>
      </w:tr>
      <w:tr w:rsidR="00427447" w:rsidRPr="00AE6DB3" w14:paraId="438322C0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1B62686" w14:textId="77777777" w:rsidR="00427447" w:rsidRPr="001B5ACB" w:rsidRDefault="00427447" w:rsidP="001B5ACB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3F0AF56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Style w:val="normaltextrun"/>
                <w:rFonts w:ascii="Comic Sans MS" w:hAnsi="Comic Sans MS"/>
                <w:color w:val="000000"/>
                <w:shd w:val="clear" w:color="auto" w:fill="FFFFFF"/>
                <w:lang w:val="hr-HR"/>
              </w:rPr>
              <w:t>improvizacija, zamrznuti prizori, igranje uloga</w:t>
            </w:r>
            <w:r w:rsidRPr="001B5ACB">
              <w:rPr>
                <w:rStyle w:val="eop"/>
                <w:rFonts w:ascii="Comic Sans MS" w:hAnsi="Comic Sans MS"/>
                <w:color w:val="000000"/>
                <w:shd w:val="clear" w:color="auto" w:fill="FFFFFF"/>
                <w:lang w:val="hr-HR"/>
              </w:rPr>
              <w:t xml:space="preserve">, tunel misli, storytelling, ogrtač stručnjaka, forum kazalište, </w:t>
            </w:r>
            <w:r w:rsidRPr="001B5ACB">
              <w:rPr>
                <w:rStyle w:val="normaltextrun"/>
                <w:rFonts w:ascii="Comic Sans MS" w:hAnsi="Comic Sans MS"/>
                <w:color w:val="000000"/>
                <w:shd w:val="clear" w:color="auto" w:fill="FFFFFF"/>
                <w:lang w:val="hr-HR"/>
              </w:rPr>
              <w:t>skupno osmišljeno kazalište</w:t>
            </w:r>
          </w:p>
        </w:tc>
      </w:tr>
      <w:tr w:rsidR="00427447" w:rsidRPr="00427447" w14:paraId="7043A956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8D8F58C" w14:textId="77777777" w:rsidR="00427447" w:rsidRPr="001B5ACB" w:rsidRDefault="00427447" w:rsidP="001B5ACB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650AE83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nastavna godina 2025./2026.</w:t>
            </w:r>
          </w:p>
        </w:tc>
      </w:tr>
      <w:tr w:rsidR="00427447" w:rsidRPr="00AE6DB3" w14:paraId="49704361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EC42899" w14:textId="77777777" w:rsidR="00427447" w:rsidRPr="001B5ACB" w:rsidRDefault="00427447" w:rsidP="001B5ACB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6566632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 xml:space="preserve">ljudski: učenici, učiteljica </w:t>
            </w:r>
          </w:p>
          <w:p w14:paraId="6B9B8CAA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materijalni: prostor za slobodno kretanje</w:t>
            </w:r>
          </w:p>
        </w:tc>
      </w:tr>
      <w:tr w:rsidR="00427447" w:rsidRPr="00427447" w14:paraId="26A1D129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2D5B02F" w14:textId="77777777" w:rsidR="00427447" w:rsidRPr="001B5ACB" w:rsidRDefault="00427447" w:rsidP="001B5ACB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AD4F403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lang w:val="hr-HR"/>
              </w:rPr>
              <w:t>nezainteresiranost učenika/roditelja/učitelja</w:t>
            </w:r>
          </w:p>
        </w:tc>
      </w:tr>
      <w:tr w:rsidR="00427447" w:rsidRPr="003C547C" w14:paraId="7EACADFF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49BF902" w14:textId="0D005E4C" w:rsidR="00427447" w:rsidRPr="003C547C" w:rsidRDefault="00427447" w:rsidP="003C547C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1B5ACB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1B5ACB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="003C547C">
              <w:rPr>
                <w:rFonts w:ascii="Comic Sans MS" w:hAnsi="Comic Sans MS"/>
                <w:lang w:val="hr-HR"/>
              </w:rPr>
              <w:t xml:space="preserve"> </w:t>
            </w:r>
            <w:r w:rsidRPr="003C547C">
              <w:rPr>
                <w:rFonts w:ascii="Comic Sans MS" w:eastAsia="Comic Sans MS" w:hAnsi="Comic Sans MS" w:cs="Comic Sans MS"/>
                <w:lang w:val="hr-HR"/>
              </w:rPr>
              <w:t>praćenje aktivnosti učenika</w:t>
            </w:r>
            <w:r w:rsidR="003C547C" w:rsidRPr="003C547C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3C547C">
              <w:rPr>
                <w:rFonts w:ascii="Comic Sans MS" w:eastAsia="Comic Sans MS" w:hAnsi="Comic Sans MS" w:cs="Comic Sans MS"/>
                <w:lang w:val="hr-HR"/>
              </w:rPr>
              <w:t>evaluacijski listići</w:t>
            </w:r>
            <w:r w:rsidR="003C547C" w:rsidRPr="003C547C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3C547C">
              <w:rPr>
                <w:rFonts w:ascii="Comic Sans MS" w:eastAsia="Comic Sans MS" w:hAnsi="Comic Sans MS" w:cs="Comic Sans MS"/>
                <w:lang w:val="hr-HR"/>
              </w:rPr>
              <w:t>samovrednovanje</w:t>
            </w:r>
            <w:r w:rsidR="003C547C" w:rsidRPr="003C547C">
              <w:rPr>
                <w:rFonts w:ascii="Comic Sans MS" w:eastAsia="Comic Sans MS" w:hAnsi="Comic Sans MS" w:cs="Comic Sans MS"/>
                <w:lang w:val="hr-HR"/>
              </w:rPr>
              <w:t>,</w:t>
            </w:r>
            <w:r w:rsidRPr="003C547C">
              <w:rPr>
                <w:rFonts w:ascii="Comic Sans MS" w:eastAsia="Comic Sans MS" w:hAnsi="Comic Sans MS" w:cs="Comic Sans MS"/>
                <w:lang w:val="hr-HR"/>
              </w:rPr>
              <w:t>jednostavniji scenski prikazi</w:t>
            </w:r>
            <w:r w:rsidRPr="003C547C">
              <w:rPr>
                <w:rStyle w:val="eop"/>
                <w:rFonts w:ascii="Comic Sans MS" w:hAnsi="Comic Sans MS" w:cs="Segoe UI"/>
                <w:lang w:val="hr-HR"/>
              </w:rPr>
              <w:t> </w:t>
            </w:r>
          </w:p>
        </w:tc>
      </w:tr>
      <w:tr w:rsidR="00427447" w:rsidRPr="00AE6DB3" w14:paraId="58ED9F50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19BFB89" w14:textId="77777777" w:rsidR="00427447" w:rsidRPr="001B5ACB" w:rsidRDefault="00427447" w:rsidP="001B5ACB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B5ACB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80D7FD4" w14:textId="77777777" w:rsidR="00427447" w:rsidRPr="001B5ACB" w:rsidRDefault="00427447" w:rsidP="001B5AC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B5ACB">
              <w:rPr>
                <w:rStyle w:val="normaltextrun"/>
                <w:rFonts w:ascii="Comic Sans MS" w:hAnsi="Comic Sans MS"/>
                <w:color w:val="000000"/>
                <w:shd w:val="clear" w:color="auto" w:fill="FFFFFF"/>
                <w:lang w:val="hr-HR"/>
              </w:rPr>
              <w:t>Gabrijela Vojvodić, učiteljica hrvatskoga jezika</w:t>
            </w:r>
            <w:r w:rsidRPr="001B5ACB">
              <w:rPr>
                <w:rStyle w:val="eop"/>
                <w:rFonts w:ascii="Comic Sans MS" w:hAnsi="Comic Sans MS"/>
                <w:color w:val="000000"/>
                <w:shd w:val="clear" w:color="auto" w:fill="FFFFFF"/>
                <w:lang w:val="hr-HR"/>
              </w:rPr>
              <w:t> </w:t>
            </w:r>
          </w:p>
        </w:tc>
      </w:tr>
    </w:tbl>
    <w:p w14:paraId="5BBE0DCB" w14:textId="3779DB80" w:rsidR="008D35D1" w:rsidRPr="00D94D6E" w:rsidRDefault="008D35D1" w:rsidP="00635526">
      <w:pPr>
        <w:pStyle w:val="Naslov2"/>
      </w:pPr>
      <w:bookmarkStart w:id="100" w:name="_Toc211238548"/>
      <w:r w:rsidRPr="00D94D6E">
        <w:lastRenderedPageBreak/>
        <w:t>eTwinning projekt: U svijetu likovnih umjetnika 8</w:t>
      </w:r>
      <w:bookmarkEnd w:id="10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8D35D1" w:rsidRPr="008D35D1" w14:paraId="71F30643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524057B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8D35D1">
              <w:rPr>
                <w:rFonts w:ascii="Comic Sans MS" w:eastAsia="Comic Sans MS" w:hAnsi="Comic Sans MS" w:cs="Comic Sans MS"/>
                <w:lang w:val="hr-HR"/>
              </w:rPr>
              <w:t xml:space="preserve">  UMJETNIČKO</w:t>
            </w:r>
          </w:p>
        </w:tc>
      </w:tr>
      <w:tr w:rsidR="008D35D1" w:rsidRPr="008D35D1" w14:paraId="3BD53743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3443C97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8D35D1">
              <w:rPr>
                <w:rFonts w:ascii="Comic Sans MS" w:eastAsia="Comic Sans MS" w:hAnsi="Comic Sans MS" w:cs="Comic Sans MS"/>
                <w:lang w:val="hr-HR"/>
              </w:rPr>
              <w:t xml:space="preserve">  2. i 3. (5. - 8. RAZRED)</w:t>
            </w:r>
          </w:p>
        </w:tc>
      </w:tr>
      <w:tr w:rsidR="008D35D1" w:rsidRPr="008D35D1" w14:paraId="15E02362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19F4328" w14:textId="23C5BE1A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8D35D1">
              <w:rPr>
                <w:rFonts w:ascii="Comic Sans MS" w:eastAsia="Comic Sans MS" w:hAnsi="Comic Sans MS" w:cs="Comic Sans MS"/>
                <w:lang w:val="hr-HR"/>
              </w:rPr>
              <w:t xml:space="preserve">    </w:t>
            </w: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</w:t>
            </w:r>
            <w:r w:rsidRPr="008D35D1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 xml:space="preserve">oticati učenike na kreativnost i unaprjeđivanja estetskog i intelektualnog razvoja kroz likovne aktivnosti putem različitih likovnih tehnika, zadataka i materijala i upoznavanje sa slikarstvom različitih umjetnika te reinterpretacija njihovih djela. </w:t>
            </w:r>
          </w:p>
        </w:tc>
      </w:tr>
      <w:tr w:rsidR="008D35D1" w:rsidRPr="008D35D1" w14:paraId="4CB1B2F5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2BA35E0" w14:textId="5E8EE6AA" w:rsidR="008D35D1" w:rsidRPr="008D35D1" w:rsidRDefault="008D35D1" w:rsidP="008D35D1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8D35D1">
              <w:rPr>
                <w:rFonts w:ascii="Comic Sans MS" w:eastAsia="Comic Sans MS" w:hAnsi="Comic Sans MS" w:cs="Comic Sans MS"/>
                <w:lang w:val="hr-HR"/>
              </w:rPr>
              <w:t xml:space="preserve"> Učenici su kroz nastavu likovne kulture izrazili želju za upoznavanjem različitih likovnih umjetnika te načinom slikanja s različitim likovnim tehnikama.</w:t>
            </w:r>
          </w:p>
        </w:tc>
      </w:tr>
      <w:tr w:rsidR="008D35D1" w:rsidRPr="00AE6DB3" w14:paraId="2BDE44D2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82B4003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8D35D1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0E439938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-</w:t>
            </w: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Samostalno graditi, varirati i oblikovati u različitim likovnim tehnikama</w:t>
            </w:r>
          </w:p>
          <w:p w14:paraId="5259C2EC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-</w:t>
            </w: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Stjecanje trajnih i uporabljivih znanja</w:t>
            </w:r>
          </w:p>
          <w:p w14:paraId="5897BFCF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 xml:space="preserve">- Sudjelovanje u projektu </w:t>
            </w:r>
          </w:p>
          <w:p w14:paraId="50A64D80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- Upoznavanje s likovnim umjetnicima svijeta i načinom njihovog slikanja</w:t>
            </w:r>
          </w:p>
          <w:p w14:paraId="46AB11FF" w14:textId="3090CDD8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- Upoznavanje različitih likovnih tehnika i njihova primjena</w:t>
            </w:r>
          </w:p>
        </w:tc>
      </w:tr>
      <w:tr w:rsidR="008D35D1" w:rsidRPr="00AE6DB3" w14:paraId="51B06CF2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902F652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8D35D1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8D35D1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tijekom nastavne godine 2025./2026. na satima Likovne kulture i Likovne grupe</w:t>
            </w:r>
          </w:p>
        </w:tc>
      </w:tr>
      <w:tr w:rsidR="008D35D1" w:rsidRPr="008D35D1" w14:paraId="295213DC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85072DA" w14:textId="77777777" w:rsidR="008D35D1" w:rsidRPr="008D35D1" w:rsidRDefault="008D35D1" w:rsidP="008D35D1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1530776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Redovna nastava, izvannastavna aktivnost</w:t>
            </w:r>
          </w:p>
        </w:tc>
      </w:tr>
      <w:tr w:rsidR="008D35D1" w:rsidRPr="00AE6DB3" w14:paraId="38A5E75B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CD0982B" w14:textId="77777777" w:rsidR="008D35D1" w:rsidRPr="008D35D1" w:rsidRDefault="008D35D1" w:rsidP="008D35D1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4F4A68B" w14:textId="4F9DB24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Učenici, učiteljica likovne kulture Gabrijela Dominović</w:t>
            </w:r>
          </w:p>
        </w:tc>
      </w:tr>
      <w:tr w:rsidR="008D35D1" w:rsidRPr="008D35D1" w14:paraId="19A1AF1F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FA96520" w14:textId="77777777" w:rsidR="008D35D1" w:rsidRPr="008D35D1" w:rsidRDefault="008D35D1" w:rsidP="008D35D1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995903" w14:textId="77777777" w:rsidR="008D35D1" w:rsidRPr="008D35D1" w:rsidRDefault="008D35D1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Vrednuje svoj likovni rad i rad svojih vršnjaka po sljedećim kriterijima: estetska kvaliteta, tehnička izvedba, originalnost, kritičko mišljenje, riješenost postavljenog likovnog problema produktivnost</w:t>
            </w:r>
          </w:p>
          <w:p w14:paraId="05F8A082" w14:textId="77777777" w:rsidR="008D35D1" w:rsidRPr="008D35D1" w:rsidRDefault="008D35D1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Aktivno sudjelovanje u likovnim radionicama</w:t>
            </w:r>
          </w:p>
          <w:p w14:paraId="2E325B97" w14:textId="77777777" w:rsidR="008D35D1" w:rsidRPr="008D35D1" w:rsidRDefault="008D35D1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Promatra umjetnička djela na internetu i u muzejima</w:t>
            </w:r>
          </w:p>
          <w:p w14:paraId="5CF08AD1" w14:textId="77777777" w:rsidR="008D35D1" w:rsidRPr="008D35D1" w:rsidRDefault="008D35D1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Izrađuje slikanjem, crtanjem, oblikovanjem različite likovne radove</w:t>
            </w:r>
          </w:p>
          <w:p w14:paraId="104747FF" w14:textId="7C646799" w:rsidR="008D35D1" w:rsidRPr="008D35D1" w:rsidRDefault="008D35D1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Sudjeluuje u eTwinning projektu</w:t>
            </w:r>
          </w:p>
        </w:tc>
      </w:tr>
      <w:tr w:rsidR="008D35D1" w:rsidRPr="00AE6DB3" w14:paraId="124D262A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AC7F58D" w14:textId="77777777" w:rsidR="008D35D1" w:rsidRPr="008D35D1" w:rsidRDefault="008D35D1" w:rsidP="008D35D1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4241265" w14:textId="2D360E0F" w:rsidR="008D35D1" w:rsidRPr="008D35D1" w:rsidRDefault="00312D3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>
              <w:rPr>
                <w:rFonts w:ascii="Comic Sans MS" w:eastAsia="Comic Sans MS" w:hAnsi="Comic Sans MS" w:cs="Comic Sans MS"/>
                <w:lang w:val="hr-HR"/>
              </w:rPr>
              <w:t>u</w:t>
            </w:r>
            <w:r w:rsidR="008D35D1" w:rsidRPr="008D35D1">
              <w:rPr>
                <w:rFonts w:ascii="Comic Sans MS" w:eastAsia="Comic Sans MS" w:hAnsi="Comic Sans MS" w:cs="Comic Sans MS"/>
                <w:lang w:val="hr-HR"/>
              </w:rPr>
              <w:t>smjeravanje i poticanje učenika na rad</w:t>
            </w:r>
          </w:p>
          <w:p w14:paraId="46E25D05" w14:textId="7AFA8602" w:rsidR="008D35D1" w:rsidRPr="008D35D1" w:rsidRDefault="008D35D1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poticanje kreativnog i originalnog izražavanja u različitim likovnim tehnikama</w:t>
            </w:r>
          </w:p>
          <w:p w14:paraId="751768B9" w14:textId="746CD483" w:rsidR="008D35D1" w:rsidRPr="008D35D1" w:rsidRDefault="008D35D1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osmišljavanje, priprema i vođenje radionica</w:t>
            </w:r>
          </w:p>
          <w:p w14:paraId="1E196E3B" w14:textId="1382DE53" w:rsidR="008D35D1" w:rsidRPr="008D35D1" w:rsidRDefault="008D35D1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razgovor s učenicima</w:t>
            </w:r>
            <w:r w:rsidR="001A52A0">
              <w:rPr>
                <w:rFonts w:ascii="Comic Sans MS" w:eastAsia="Comic Sans MS" w:hAnsi="Comic Sans MS" w:cs="Comic Sans MS"/>
                <w:lang w:val="hr-HR"/>
              </w:rPr>
              <w:t xml:space="preserve">; </w:t>
            </w:r>
            <w:r w:rsidR="001A52A0" w:rsidRPr="001A52A0">
              <w:rPr>
                <w:rFonts w:ascii="Comic Sans MS" w:eastAsia="Comic Sans MS" w:hAnsi="Comic Sans MS" w:cs="Comic Sans MS"/>
                <w:lang w:val="hr-HR"/>
              </w:rPr>
              <w:t>izložbe, radionice</w:t>
            </w:r>
          </w:p>
          <w:p w14:paraId="114800A3" w14:textId="1DDEAD1E" w:rsidR="008D35D1" w:rsidRPr="0062081B" w:rsidRDefault="008D35D1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prezentacija likovnih radova učenika - kratki video zapisi,</w:t>
            </w:r>
          </w:p>
        </w:tc>
      </w:tr>
      <w:tr w:rsidR="008D35D1" w:rsidRPr="008D35D1" w14:paraId="21DF05DC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4BDCE88" w14:textId="77777777" w:rsidR="008D35D1" w:rsidRPr="008D35D1" w:rsidRDefault="008D35D1" w:rsidP="008D35D1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0A916DD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Tijekom školske godine 2025./2026.</w:t>
            </w:r>
          </w:p>
        </w:tc>
      </w:tr>
      <w:tr w:rsidR="008D35D1" w:rsidRPr="00AE6DB3" w14:paraId="409EF4B7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3F0A038" w14:textId="77777777" w:rsidR="008D35D1" w:rsidRPr="008D35D1" w:rsidRDefault="008D35D1" w:rsidP="008D35D1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13F28E9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Potrošni materijal - Papiri, škare, ljepilo, tempere, flomasteri, vodene boje, tuševi, kistovi, kutije, olovke, </w:t>
            </w:r>
          </w:p>
          <w:p w14:paraId="2F113EB3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Oprema - projektor, reprodukcije, računalo</w:t>
            </w:r>
          </w:p>
          <w:p w14:paraId="49C90A5A" w14:textId="44248D6B" w:rsidR="008D35D1" w:rsidRPr="00312D3C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Učenici, učiteljica</w:t>
            </w:r>
          </w:p>
        </w:tc>
      </w:tr>
      <w:tr w:rsidR="008D35D1" w:rsidRPr="00AE6DB3" w14:paraId="38CB539C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D1ED80A" w14:textId="77777777" w:rsidR="008D35D1" w:rsidRPr="008D35D1" w:rsidRDefault="008D35D1" w:rsidP="008D35D1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352BD05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Vrijeme provedbe (usklađivanje rasporeda)</w:t>
            </w:r>
          </w:p>
          <w:p w14:paraId="682A23EF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Materijalni resursi</w:t>
            </w:r>
          </w:p>
          <w:p w14:paraId="33B16DBA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Nedostatak internetske veze</w:t>
            </w:r>
          </w:p>
        </w:tc>
      </w:tr>
      <w:tr w:rsidR="008D35D1" w:rsidRPr="0062081B" w14:paraId="0A0F2111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5355BF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8D35D1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8D35D1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327D479" w14:textId="0BA3DF7D" w:rsidR="008D35D1" w:rsidRPr="0062081B" w:rsidRDefault="008D35D1" w:rsidP="00312D3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Izložbe učeničkih likovnih radova</w:t>
            </w:r>
            <w:r w:rsidR="0062081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. </w:t>
            </w:r>
            <w:r w:rsidRPr="008D35D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Sudjelovanje na izložbama</w:t>
            </w:r>
            <w:r w:rsidR="0062081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. </w:t>
            </w:r>
            <w:r w:rsidRPr="008D35D1">
              <w:rPr>
                <w:rFonts w:ascii="Comic Sans MS" w:eastAsia="Comic Sans MS" w:hAnsi="Comic Sans MS" w:cs="Comic Sans MS"/>
                <w:lang w:val="hr-HR"/>
              </w:rPr>
              <w:t>Prezentacija video uradaka</w:t>
            </w:r>
          </w:p>
        </w:tc>
      </w:tr>
      <w:tr w:rsidR="008D35D1" w:rsidRPr="00AE6DB3" w14:paraId="5DCEB49D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1744D5D" w14:textId="77777777" w:rsidR="008D35D1" w:rsidRPr="008D35D1" w:rsidRDefault="008D35D1" w:rsidP="008D35D1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5C8A780" w14:textId="77777777" w:rsidR="008D35D1" w:rsidRPr="008D35D1" w:rsidRDefault="008D35D1" w:rsidP="008D35D1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D35D1">
              <w:rPr>
                <w:rFonts w:ascii="Comic Sans MS" w:eastAsia="Comic Sans MS" w:hAnsi="Comic Sans MS" w:cs="Comic Sans MS"/>
                <w:lang w:val="hr-HR"/>
              </w:rPr>
              <w:t>Učiteljica Likovne kulture Gabrijela Dominović</w:t>
            </w:r>
          </w:p>
        </w:tc>
      </w:tr>
    </w:tbl>
    <w:p w14:paraId="04C1902A" w14:textId="58E67DDD" w:rsidR="00B93535" w:rsidRPr="005852C8" w:rsidRDefault="0038394F" w:rsidP="00635526">
      <w:pPr>
        <w:pStyle w:val="Naslov2"/>
        <w:rPr>
          <w:noProof/>
        </w:rPr>
      </w:pPr>
      <w:bookmarkStart w:id="101" w:name="_Toc211238549"/>
      <w:r w:rsidRPr="0038394F">
        <w:rPr>
          <w:noProof/>
        </w:rPr>
        <w:lastRenderedPageBreak/>
        <w:t>Filmovi potiču maštu</w:t>
      </w:r>
      <w:bookmarkEnd w:id="101"/>
    </w:p>
    <w:tbl>
      <w:tblPr>
        <w:tblW w:w="9015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5"/>
        <w:gridCol w:w="6870"/>
      </w:tblGrid>
      <w:tr w:rsidR="00AF279C" w:rsidRPr="00AF279C" w14:paraId="49B9B4D7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28F2CE3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4472C4" w:themeColor="accent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</w:t>
            </w:r>
            <w:r w:rsidRPr="00AF279C">
              <w:rPr>
                <w:rFonts w:ascii="Comic Sans MS" w:eastAsia="Comic Sans MS" w:hAnsi="Comic Sans MS" w:cs="Comic Sans MS"/>
                <w:color w:val="4472C4" w:themeColor="accent5"/>
                <w:szCs w:val="22"/>
              </w:rPr>
              <w:t xml:space="preserve">: </w:t>
            </w:r>
            <w:r w:rsidRPr="00AF279C">
              <w:rPr>
                <w:rFonts w:ascii="Comic Sans MS" w:eastAsia="Comic Sans MS" w:hAnsi="Comic Sans MS" w:cs="Comic Sans MS"/>
                <w:szCs w:val="22"/>
                <w:lang w:val="hr-HR"/>
              </w:rPr>
              <w:t>JEZIČNO – KOMUNIKACIJSKO</w:t>
            </w:r>
          </w:p>
        </w:tc>
      </w:tr>
      <w:tr w:rsidR="00AF279C" w:rsidRPr="00AF279C" w14:paraId="7397CFC9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45B74AC" w14:textId="14E78C7B" w:rsidR="00AF279C" w:rsidRPr="00AF279C" w:rsidRDefault="00AF279C" w:rsidP="00AF279C">
            <w:pPr>
              <w:spacing w:before="0" w:after="0" w:line="240" w:lineRule="auto"/>
              <w:ind w:left="708" w:hanging="708"/>
              <w:rPr>
                <w:rFonts w:ascii="Comic Sans MS" w:hAnsi="Comic Sans MS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lang w:val="hr-HR"/>
              </w:rPr>
              <w:t>CIKLUS</w:t>
            </w:r>
            <w:r w:rsidRPr="00AF279C">
              <w:rPr>
                <w:rFonts w:ascii="Comic Sans MS" w:eastAsia="Comic Sans MS" w:hAnsi="Comic Sans MS" w:cs="Comic Sans MS"/>
                <w:color w:val="4472C4" w:themeColor="accent5"/>
                <w:szCs w:val="22"/>
              </w:rPr>
              <w:t>: 3</w:t>
            </w:r>
            <w:r w:rsidRPr="00AF279C">
              <w:rPr>
                <w:rFonts w:ascii="Comic Sans MS" w:eastAsia="Comic Sans MS" w:hAnsi="Comic Sans MS" w:cs="Comic Sans MS"/>
                <w:color w:val="4472C4" w:themeColor="accent5"/>
                <w:szCs w:val="22"/>
                <w:lang w:val="hr-HR"/>
              </w:rPr>
              <w:t xml:space="preserve">. </w:t>
            </w:r>
            <w:r w:rsidRPr="00AF279C">
              <w:rPr>
                <w:rFonts w:ascii="Comic Sans MS" w:eastAsia="Comic Sans MS" w:hAnsi="Comic Sans MS" w:cs="Comic Sans MS"/>
                <w:szCs w:val="22"/>
                <w:lang w:val="hr-HR"/>
              </w:rPr>
              <w:t>( 7. I 8. RAZREDI)</w:t>
            </w:r>
          </w:p>
        </w:tc>
      </w:tr>
      <w:tr w:rsidR="00AF279C" w:rsidRPr="00AF279C" w14:paraId="24F14264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20B420A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 xml:space="preserve">CILJ: </w:t>
            </w:r>
          </w:p>
        </w:tc>
      </w:tr>
      <w:tr w:rsidR="00AF279C" w:rsidRPr="00AE6DB3" w14:paraId="3A4D72C5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68CB81D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 xml:space="preserve">razvijati slušno razumijevanje izlaganjem autentičnom izgovoru, ritmu i intonaciji jezika </w:t>
            </w:r>
          </w:p>
          <w:p w14:paraId="6F801CCE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 xml:space="preserve">razvijati vještinu čitanja kroz rad s titlovima </w:t>
            </w:r>
          </w:p>
          <w:p w14:paraId="20DDF6BC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razvijati vještinu pisanja riješavanjem zadataka prije, tijekom i nakon gledanja filma</w:t>
            </w:r>
          </w:p>
          <w:p w14:paraId="7E4F5359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razvijati vještinu govora poticanjem diskusije, raščlambe i kritičkog mišljenja</w:t>
            </w:r>
          </w:p>
          <w:p w14:paraId="443D815B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proširivati vokabular usvajanjem novih riječi i izraza, posebno onih koji se koriste u svakodnevnom govoru</w:t>
            </w:r>
          </w:p>
          <w:p w14:paraId="06985C00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 xml:space="preserve">razvijati kulturološku svijest (budući da filmovi prenose kulturne aspekte jezika) </w:t>
            </w:r>
          </w:p>
          <w:p w14:paraId="1E0E1A9C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razvijati emocionalnu inteligenciju (budući da filmovi nose jake emocionalne poruke)</w:t>
            </w:r>
          </w:p>
          <w:p w14:paraId="1E1F8567" w14:textId="77777777" w:rsidR="00AF279C" w:rsidRPr="003F2B4B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promovirati njemački jezik i njemačku filmsku umjetnost</w:t>
            </w:r>
          </w:p>
        </w:tc>
      </w:tr>
      <w:tr w:rsidR="00AF279C" w:rsidRPr="00AF279C" w14:paraId="45EF6851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838CBCE" w14:textId="2A69136D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4472C4" w:themeColor="accent5"/>
                <w:szCs w:val="22"/>
              </w:rPr>
            </w:pPr>
            <w:r w:rsidRPr="003F2B4B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OBRAZLOŽENJE CILJA:</w:t>
            </w:r>
            <w:r w:rsidRPr="003F2B4B">
              <w:rPr>
                <w:rFonts w:ascii="Comic Sans MS" w:eastAsia="Comic Sans MS" w:hAnsi="Comic Sans MS" w:cs="Comic Sans MS"/>
                <w:color w:val="4472C4" w:themeColor="accent5"/>
                <w:szCs w:val="22"/>
                <w:lang w:val="hr-HR"/>
              </w:rPr>
              <w:t xml:space="preserve"> </w:t>
            </w:r>
            <w:r w:rsidR="003A5866" w:rsidRPr="003F2B4B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-HR"/>
              </w:rPr>
              <w:t xml:space="preserve">U nastavi Njemačkog i Hrvatskog jezika primjetan je pojačan interes učenika za gledanjem filma. </w:t>
            </w:r>
            <w:r w:rsidR="003A5866" w:rsidRPr="00AF279C"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  <w:t>Učenicima je učenje putem filma zabavnije i manje stresno nego ono putem tradicionalnih metoda.</w:t>
            </w:r>
          </w:p>
        </w:tc>
      </w:tr>
      <w:tr w:rsidR="00AF279C" w:rsidRPr="00AF279C" w14:paraId="474F274B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4D48069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4472C4" w:themeColor="accent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>OČEKIVANI ISHODI/POSTIGNUĆA:</w:t>
            </w:r>
            <w:r w:rsidRPr="00AF279C">
              <w:rPr>
                <w:rFonts w:ascii="Comic Sans MS" w:eastAsia="Comic Sans MS" w:hAnsi="Comic Sans MS" w:cs="Comic Sans MS"/>
                <w:color w:val="4472C4" w:themeColor="accent5"/>
                <w:szCs w:val="22"/>
              </w:rPr>
              <w:t xml:space="preserve"> </w:t>
            </w:r>
          </w:p>
        </w:tc>
      </w:tr>
      <w:tr w:rsidR="00AF279C" w:rsidRPr="00AE6DB3" w14:paraId="02636D6A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2A33858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-HR"/>
              </w:rPr>
              <w:t>Učenici će moći:</w:t>
            </w:r>
          </w:p>
          <w:p w14:paraId="0AB5687B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stvaralački se izražavati  prema vlastitome interesu potaknut različitim iskustvima i doživljajima književnoga teksta</w:t>
            </w:r>
          </w:p>
          <w:p w14:paraId="6C75E85C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upravljati emocijama i ponašanjem</w:t>
            </w:r>
          </w:p>
          <w:p w14:paraId="025FFBAD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samostalno tražiti nove informacije iz različitih izvora, transformirati ih u novo znanje i uspješno primijeniti pri rješavanju problema</w:t>
            </w:r>
          </w:p>
          <w:p w14:paraId="3746BED7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samostalno oblikovati svoje ideje i kreativno pristupati rješavanju problema</w:t>
            </w:r>
          </w:p>
          <w:p w14:paraId="30141148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kritički promišljati i vrednovati ideje uz podršku učitelja</w:t>
            </w:r>
          </w:p>
          <w:p w14:paraId="0CE7B31A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uz povremenu podršku samostalno određivati ciljeve učenja, odabrati strategije učenja i planirati učenje</w:t>
            </w:r>
          </w:p>
          <w:p w14:paraId="2FCEABE9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uz povremeni poticaj samostalno pratiti učinkovitost učenja i svoje napredovanje tijekom učenja</w:t>
            </w:r>
          </w:p>
          <w:p w14:paraId="26A5DDB7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samovrednovati proces učenja i svoje rezultate, procijeniti ostvareni napredak te na temelju toga planirati buduće učenje</w:t>
            </w:r>
          </w:p>
          <w:p w14:paraId="215CDBA8" w14:textId="32A613D2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samostalno odabrati odgovarajuću digitalnu tehnologiju.</w:t>
            </w:r>
          </w:p>
        </w:tc>
      </w:tr>
      <w:tr w:rsidR="00AF279C" w:rsidRPr="00AE6DB3" w14:paraId="4B847F02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B692385" w14:textId="77777777" w:rsidR="00AF279C" w:rsidRPr="003F2B4B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</w:pPr>
            <w:r w:rsidRPr="003F2B4B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NAČIN REALIZACIJE: na redovnoj nastavi Njemačkog i Hrvatskog jezika</w:t>
            </w:r>
          </w:p>
        </w:tc>
      </w:tr>
      <w:tr w:rsidR="00AF279C" w:rsidRPr="00AF279C" w14:paraId="38EB5369" w14:textId="77777777" w:rsidTr="003D6EB2">
        <w:trPr>
          <w:trHeight w:val="450"/>
        </w:trPr>
        <w:tc>
          <w:tcPr>
            <w:tcW w:w="214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5094A77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>OBLIK:</w:t>
            </w:r>
          </w:p>
        </w:tc>
        <w:tc>
          <w:tcPr>
            <w:tcW w:w="68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07A8FCC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  <w:t xml:space="preserve">sudjelovanje u redovnoj nastavi Hrvatskog jezika i u izbornoj nastavi Njemačkog jezika </w:t>
            </w:r>
          </w:p>
        </w:tc>
      </w:tr>
      <w:tr w:rsidR="00AF279C" w:rsidRPr="00AF279C" w14:paraId="6ECF0942" w14:textId="77777777" w:rsidTr="003D6EB2">
        <w:trPr>
          <w:trHeight w:val="450"/>
        </w:trPr>
        <w:tc>
          <w:tcPr>
            <w:tcW w:w="214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6EBB5DE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>SUDIONICI:</w:t>
            </w:r>
          </w:p>
        </w:tc>
        <w:tc>
          <w:tcPr>
            <w:tcW w:w="68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BACCD82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hAnsi="Comic Sans MS"/>
              </w:rPr>
            </w:pPr>
            <w:r w:rsidRPr="00AF279C"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  <w:t xml:space="preserve">učenici 7. i 8. razreda koji uče redovni Hrvatski jezik i izborni Njemački jezik; </w:t>
            </w:r>
          </w:p>
          <w:p w14:paraId="7F54AF1E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hAnsi="Comic Sans MS"/>
              </w:rPr>
            </w:pPr>
            <w:r w:rsidRPr="00AF279C"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  <w:t>profesorica Željka Šprljan Piskač i profesorica Margita Bašić Kale</w:t>
            </w:r>
          </w:p>
        </w:tc>
      </w:tr>
      <w:tr w:rsidR="00AF279C" w:rsidRPr="00AE6DB3" w14:paraId="38C3FDAD" w14:textId="77777777" w:rsidTr="003D6EB2">
        <w:trPr>
          <w:trHeight w:val="450"/>
        </w:trPr>
        <w:tc>
          <w:tcPr>
            <w:tcW w:w="214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A31075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>NAČINI UČENJA:</w:t>
            </w:r>
          </w:p>
        </w:tc>
        <w:tc>
          <w:tcPr>
            <w:tcW w:w="68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5BB0622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slušanje i razumijevanje poslušanoga teksta</w:t>
            </w:r>
          </w:p>
          <w:p w14:paraId="52E737F1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čitanje i razumijevanje pročitanoga teksta</w:t>
            </w:r>
          </w:p>
          <w:p w14:paraId="0B5A007B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vođenje razgovora na njemačkom jeziku</w:t>
            </w:r>
          </w:p>
          <w:p w14:paraId="16D11FB1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 xml:space="preserve">pisanje </w:t>
            </w:r>
          </w:p>
          <w:p w14:paraId="6FB974D5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Cs w:val="22"/>
                <w:lang w:val="de-DE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uvježbavanje leksičkih jedinica i gramatičkih struktura</w:t>
            </w:r>
          </w:p>
        </w:tc>
      </w:tr>
      <w:tr w:rsidR="00AF279C" w:rsidRPr="00AF279C" w14:paraId="4590BF86" w14:textId="77777777" w:rsidTr="003D6EB2">
        <w:trPr>
          <w:trHeight w:val="450"/>
        </w:trPr>
        <w:tc>
          <w:tcPr>
            <w:tcW w:w="214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E797B5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lastRenderedPageBreak/>
              <w:t>METODE POUČAVANJA:</w:t>
            </w:r>
          </w:p>
        </w:tc>
        <w:tc>
          <w:tcPr>
            <w:tcW w:w="68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CB3EDFF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metoda zasnovana na zadacima koji se rješavaju prije, tijekom i poslije gledanja filma</w:t>
            </w:r>
          </w:p>
          <w:p w14:paraId="5DBE110C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metoda aktivnog slušanja</w:t>
            </w:r>
          </w:p>
          <w:p w14:paraId="5FA0E927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metoda diskusije i debate</w:t>
            </w:r>
          </w:p>
          <w:p w14:paraId="3B1D574F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metoda raščlambe likova i scena</w:t>
            </w:r>
          </w:p>
          <w:p w14:paraId="6FAB38E1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metoda igranja uloga</w:t>
            </w:r>
          </w:p>
          <w:p w14:paraId="16B1FF02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metoda kreativnog pisanja</w:t>
            </w:r>
          </w:p>
        </w:tc>
      </w:tr>
      <w:tr w:rsidR="00AF279C" w:rsidRPr="00AF279C" w14:paraId="040B7844" w14:textId="77777777" w:rsidTr="003D6EB2">
        <w:trPr>
          <w:trHeight w:val="450"/>
        </w:trPr>
        <w:tc>
          <w:tcPr>
            <w:tcW w:w="214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1062AD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>TRAJANJE IZVEDBE:</w:t>
            </w:r>
          </w:p>
        </w:tc>
        <w:tc>
          <w:tcPr>
            <w:tcW w:w="68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8A66F5F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14 nastavnih sati u nastavi Njemačkog jezika i Hrvatskog jezika tijekom nastavne godine 2025./2026.</w:t>
            </w:r>
          </w:p>
        </w:tc>
      </w:tr>
      <w:tr w:rsidR="00AF279C" w:rsidRPr="00AF279C" w14:paraId="39F497DB" w14:textId="77777777" w:rsidTr="003D6EB2">
        <w:trPr>
          <w:trHeight w:val="450"/>
        </w:trPr>
        <w:tc>
          <w:tcPr>
            <w:tcW w:w="214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1179A2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>POTREBNI RESURSI:</w:t>
            </w:r>
          </w:p>
        </w:tc>
        <w:tc>
          <w:tcPr>
            <w:tcW w:w="68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47406C9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kartice sa slikama, kartice s riječima, plakati, nastavni listići</w:t>
            </w:r>
          </w:p>
          <w:p w14:paraId="7234F2B5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fotokopirni stroj, računalo, projektor</w:t>
            </w:r>
          </w:p>
          <w:p w14:paraId="744FF19A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papir, krede, markeri, bojice</w:t>
            </w:r>
          </w:p>
        </w:tc>
      </w:tr>
      <w:tr w:rsidR="00AF279C" w:rsidRPr="00AE6DB3" w14:paraId="5AB8CE38" w14:textId="77777777" w:rsidTr="003D6EB2">
        <w:trPr>
          <w:trHeight w:val="450"/>
        </w:trPr>
        <w:tc>
          <w:tcPr>
            <w:tcW w:w="214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729096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>MOGUĆE TEŠKOĆE:</w:t>
            </w:r>
          </w:p>
        </w:tc>
        <w:tc>
          <w:tcPr>
            <w:tcW w:w="687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121B724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nerazumijevanje jezika (prebrz govor, uporaba slenga i idiomatskih izraza)</w:t>
            </w:r>
          </w:p>
          <w:p w14:paraId="057BA23E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nerazumijevanje kulturoloških specifičnosti (humora, sarkazma, normi ponašanja)</w:t>
            </w:r>
          </w:p>
          <w:p w14:paraId="730BE6E9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teškoće s pažnjom pri gledanju dugih filmova</w:t>
            </w:r>
          </w:p>
          <w:p w14:paraId="2AA65B6F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pretjerano oslanjanje na titlove</w:t>
            </w:r>
          </w:p>
          <w:p w14:paraId="4B0E835F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tehnički problemi (kvaliteta zvuka i kvaliteta slike)</w:t>
            </w:r>
          </w:p>
          <w:p w14:paraId="06D2A962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ograničeno vrijeme za obradu sadržaja</w:t>
            </w:r>
          </w:p>
        </w:tc>
      </w:tr>
      <w:tr w:rsidR="00AF279C" w:rsidRPr="00AF279C" w14:paraId="7A1A539C" w14:textId="77777777" w:rsidTr="003D6EB2">
        <w:trPr>
          <w:trHeight w:val="42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ECC2E54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4472C4" w:themeColor="accent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>NAČIN PRAĆENJA I PROVJERE ISHODA/POSTIGNUĆA:</w:t>
            </w:r>
          </w:p>
        </w:tc>
      </w:tr>
      <w:tr w:rsidR="00AF279C" w:rsidRPr="00AF279C" w14:paraId="6B0B18F5" w14:textId="77777777" w:rsidTr="003D6EB2">
        <w:trPr>
          <w:trHeight w:val="42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5F0674B1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 xml:space="preserve">razgovor s učenicima </w:t>
            </w:r>
          </w:p>
          <w:p w14:paraId="15B78F3B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usmeno izlaganje učenika</w:t>
            </w:r>
          </w:p>
          <w:p w14:paraId="3DFE979C" w14:textId="77777777" w:rsidR="00AF279C" w:rsidRPr="00AF279C" w:rsidRDefault="00AF279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lang w:val="hr-HR"/>
              </w:rPr>
              <w:t>pisano rješavanje zadataka</w:t>
            </w:r>
          </w:p>
        </w:tc>
      </w:tr>
      <w:tr w:rsidR="00AF279C" w:rsidRPr="00AF279C" w14:paraId="7CCE2EB2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3C94E51" w14:textId="77777777" w:rsidR="00AF279C" w:rsidRPr="00AF279C" w:rsidRDefault="00AF279C" w:rsidP="00AF279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4472C4" w:themeColor="accent5"/>
                <w:szCs w:val="22"/>
              </w:rPr>
            </w:pPr>
            <w:r w:rsidRPr="00AF279C">
              <w:rPr>
                <w:rFonts w:ascii="Comic Sans MS" w:eastAsia="Comic Sans MS" w:hAnsi="Comic Sans MS" w:cs="Comic Sans MS"/>
                <w:color w:val="5B9AD5"/>
                <w:szCs w:val="22"/>
              </w:rPr>
              <w:t>ODGOVORNE OSOBE:</w:t>
            </w:r>
          </w:p>
        </w:tc>
      </w:tr>
      <w:tr w:rsidR="00AF279C" w:rsidRPr="00AF279C" w14:paraId="64CF46C5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CE2687D" w14:textId="34101264" w:rsidR="00AF279C" w:rsidRPr="00AF279C" w:rsidRDefault="00AF279C" w:rsidP="003A5866">
            <w:pPr>
              <w:spacing w:before="0" w:after="0" w:line="240" w:lineRule="auto"/>
              <w:rPr>
                <w:rFonts w:ascii="Comic Sans MS" w:hAnsi="Comic Sans MS"/>
              </w:rPr>
            </w:pPr>
            <w:r w:rsidRPr="00AF279C"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  <w:t>profesorica Željka Šprljan Piskač i profesorica Margita Bašić Kale</w:t>
            </w:r>
          </w:p>
        </w:tc>
      </w:tr>
    </w:tbl>
    <w:p w14:paraId="7EDAD8B7" w14:textId="77777777" w:rsidR="00AF279C" w:rsidRDefault="00AF279C" w:rsidP="00AF279C">
      <w:pPr>
        <w:spacing w:before="0" w:after="0" w:line="240" w:lineRule="auto"/>
        <w:rPr>
          <w:lang w:val="hr-HR"/>
        </w:rPr>
      </w:pPr>
    </w:p>
    <w:p w14:paraId="2CB8ECED" w14:textId="77777777" w:rsidR="00AF279C" w:rsidRDefault="00AF279C" w:rsidP="00AF279C">
      <w:pPr>
        <w:spacing w:before="0" w:after="0" w:line="240" w:lineRule="auto"/>
        <w:rPr>
          <w:lang w:val="hr-HR"/>
        </w:rPr>
      </w:pPr>
    </w:p>
    <w:p w14:paraId="5E9CEE2D" w14:textId="77777777" w:rsidR="00205B19" w:rsidRPr="00E11415" w:rsidRDefault="00205B19" w:rsidP="00205B19">
      <w:pPr>
        <w:spacing w:before="0" w:after="0" w:line="240" w:lineRule="auto"/>
        <w:rPr>
          <w:lang w:val="hr-HR"/>
        </w:rPr>
      </w:pPr>
    </w:p>
    <w:p w14:paraId="456A0EB6" w14:textId="77777777" w:rsidR="00205B19" w:rsidRPr="00E11415" w:rsidRDefault="00205B19" w:rsidP="00205B19">
      <w:pPr>
        <w:spacing w:before="0" w:after="0" w:line="240" w:lineRule="auto"/>
        <w:rPr>
          <w:lang w:val="hr-HR"/>
        </w:rPr>
      </w:pPr>
    </w:p>
    <w:p w14:paraId="10C33835" w14:textId="77777777" w:rsidR="00205B19" w:rsidRPr="00E11415" w:rsidRDefault="00205B19" w:rsidP="00205B19">
      <w:pPr>
        <w:spacing w:before="0" w:after="0" w:line="240" w:lineRule="auto"/>
        <w:rPr>
          <w:lang w:val="hr-HR"/>
        </w:rPr>
      </w:pPr>
    </w:p>
    <w:p w14:paraId="6188F34B" w14:textId="77777777" w:rsidR="00205B19" w:rsidRDefault="00205B19" w:rsidP="003E0D02">
      <w:pPr>
        <w:pStyle w:val="Odlomakpopisa"/>
        <w:numPr>
          <w:ilvl w:val="0"/>
          <w:numId w:val="239"/>
        </w:numPr>
        <w:spacing w:before="0" w:after="0" w:line="240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>
        <w:br w:type="page"/>
      </w:r>
    </w:p>
    <w:p w14:paraId="35CC691A" w14:textId="3742866E" w:rsidR="000936B3" w:rsidRPr="005852C8" w:rsidRDefault="00F505C7" w:rsidP="00635526">
      <w:pPr>
        <w:pStyle w:val="Naslov2"/>
      </w:pPr>
      <w:bookmarkStart w:id="102" w:name="_Toc211238550"/>
      <w:r w:rsidRPr="00F505C7">
        <w:lastRenderedPageBreak/>
        <w:t>Goethe Institut</w:t>
      </w:r>
      <w:bookmarkEnd w:id="102"/>
    </w:p>
    <w:tbl>
      <w:tblPr>
        <w:tblW w:w="9062" w:type="dxa"/>
        <w:tblLook w:val="04A0" w:firstRow="1" w:lastRow="0" w:firstColumn="1" w:lastColumn="0" w:noHBand="0" w:noVBand="1"/>
      </w:tblPr>
      <w:tblGrid>
        <w:gridCol w:w="1953"/>
        <w:gridCol w:w="7109"/>
      </w:tblGrid>
      <w:tr w:rsidR="00020168" w:rsidRPr="00AE6DB3" w14:paraId="528C1C8B" w14:textId="77777777" w:rsidTr="00020168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2F11A24C" w14:textId="77777777" w:rsidR="00020168" w:rsidRPr="00020168" w:rsidRDefault="00020168" w:rsidP="00020168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val="hr-HR"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val="hr-HR" w:eastAsia="hr-HR"/>
              </w:rPr>
              <w:t xml:space="preserve">KURIKULUMSKO PODRUČJE: </w:t>
            </w:r>
            <w:r w:rsidRPr="00020168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JEZIČNO – KOMUNIKACIJSKO, PRIRODOSLOVNO</w:t>
            </w:r>
          </w:p>
        </w:tc>
      </w:tr>
      <w:tr w:rsidR="00020168" w:rsidRPr="00020168" w14:paraId="1BA3FDBC" w14:textId="77777777" w:rsidTr="00020168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642FDFA7" w14:textId="3F25E64B" w:rsidR="00020168" w:rsidRPr="00020168" w:rsidRDefault="00020168" w:rsidP="0002016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 xml:space="preserve">CIKLUS: </w:t>
            </w:r>
            <w:r w:rsidRPr="00020168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2. CIKLUS (4. </w:t>
            </w:r>
            <w:r w:rsidR="005E1BC0">
              <w:rPr>
                <w:rFonts w:ascii="Comic Sans MS" w:eastAsia="Times New Roman" w:hAnsi="Comic Sans MS" w:cs="Arial"/>
                <w:szCs w:val="22"/>
                <w:lang w:eastAsia="hr-HR"/>
              </w:rPr>
              <w:t>i</w:t>
            </w:r>
            <w:r w:rsidRPr="00020168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5. RAZREDI) I 3</w:t>
            </w:r>
            <w:r w:rsidRPr="00020168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 xml:space="preserve">.  (7. </w:t>
            </w:r>
            <w:r w:rsidR="005E1BC0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i</w:t>
            </w:r>
            <w:r w:rsidRPr="00020168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 xml:space="preserve"> 8. RAZRED)</w:t>
            </w:r>
          </w:p>
        </w:tc>
      </w:tr>
      <w:tr w:rsidR="00020168" w:rsidRPr="00020168" w14:paraId="14BBEDAE" w14:textId="77777777" w:rsidTr="00020168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7D49D6A2" w14:textId="28C58AF9" w:rsidR="00020168" w:rsidRPr="00020168" w:rsidRDefault="00020168" w:rsidP="00020168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CILJ:</w:t>
            </w:r>
            <w:r w:rsidRPr="00020168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 xml:space="preserve"> </w:t>
            </w:r>
            <w:r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R</w:t>
            </w:r>
            <w:r w:rsidRPr="00020168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azvijati sve jezično-komunikacijske vještine – vještinu slušanja i razumijevanja poslušanog, vještinu čitanja i razumijevanja pročitanog, vještinu govorenja i vještinu pisanja; promovirati njemački jezik; (ovisno o temi jezične radionice) upoznati geografiju zemalja njemačkog govornog područja</w:t>
            </w:r>
          </w:p>
        </w:tc>
      </w:tr>
      <w:tr w:rsidR="00020168" w:rsidRPr="00020168" w14:paraId="1BE2E635" w14:textId="77777777" w:rsidTr="00020168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2A369A0C" w14:textId="5E2FC37C" w:rsidR="00020168" w:rsidRPr="00020168" w:rsidRDefault="00020168" w:rsidP="00020168">
            <w:pPr>
              <w:spacing w:before="0" w:after="0" w:line="240" w:lineRule="auto"/>
              <w:ind w:firstLine="284"/>
              <w:rPr>
                <w:rFonts w:ascii="Comic Sans MS" w:hAnsi="Comic Sans MS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 xml:space="preserve">OBRAZLOŽENJE CILJA: </w:t>
            </w:r>
            <w:r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U</w:t>
            </w:r>
            <w:r w:rsidRPr="00020168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 xml:space="preserve"> izbornoj nastavi Njemačkog jezika smo uočile da manji broj učenika ima izvrsne jezične sposobnosti, a ujedno i velik interes za stjecanjem novih znanja,</w:t>
            </w:r>
          </w:p>
          <w:p w14:paraId="5D9AEF80" w14:textId="0BC07B0E" w:rsidR="00020168" w:rsidRPr="00020168" w:rsidRDefault="00020168" w:rsidP="00020168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pa smo odlučike ponuditi učenicima jezične radionice u Goethe Institutu</w:t>
            </w:r>
          </w:p>
        </w:tc>
      </w:tr>
      <w:tr w:rsidR="00020168" w:rsidRPr="00020168" w14:paraId="3624FA24" w14:textId="77777777" w:rsidTr="00020168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7582CDFB" w14:textId="77777777" w:rsidR="00020168" w:rsidRPr="00020168" w:rsidRDefault="00020168" w:rsidP="00020168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 xml:space="preserve">OČEKIVANI ISHODI/POSTIGNUĆA: </w:t>
            </w:r>
          </w:p>
        </w:tc>
      </w:tr>
      <w:tr w:rsidR="00020168" w:rsidRPr="00AE6DB3" w14:paraId="0318699E" w14:textId="77777777" w:rsidTr="00020168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439CF68B" w14:textId="77777777" w:rsidR="00020168" w:rsidRPr="00020168" w:rsidRDefault="00020168" w:rsidP="00020168">
            <w:pPr>
              <w:spacing w:before="0" w:after="0" w:line="240" w:lineRule="auto"/>
              <w:rPr>
                <w:rFonts w:ascii="Comic Sans MS" w:eastAsia="Times New Roman" w:hAnsi="Comic Sans MS" w:cs="Arial"/>
                <w:b/>
                <w:szCs w:val="22"/>
                <w:lang w:val="hr-HR" w:eastAsia="hr-HR"/>
              </w:rPr>
            </w:pPr>
            <w:r w:rsidRPr="00020168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Učenici će moći:</w:t>
            </w:r>
          </w:p>
          <w:p w14:paraId="77AB0690" w14:textId="77777777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uspješno vladati svim jezičnim vještinama i izvan okvira postavljenih nastavnim planom i programom izborne nastave</w:t>
            </w:r>
          </w:p>
          <w:p w14:paraId="4A38E0E4" w14:textId="6F49CEA7" w:rsidR="00020168" w:rsidRPr="00EA36FA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proširiti gramatičko i leksičko znanje</w:t>
            </w:r>
            <w:r w:rsidR="00EA36FA" w:rsidRPr="00D06BBC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D06BBC">
              <w:rPr>
                <w:rFonts w:ascii="Comic Sans MS" w:eastAsia="Comic Sans MS" w:hAnsi="Comic Sans MS" w:cs="Comic Sans MS"/>
                <w:lang w:val="hr-HR"/>
              </w:rPr>
              <w:t>proširiti znanje iz Geografije</w:t>
            </w:r>
          </w:p>
        </w:tc>
      </w:tr>
      <w:tr w:rsidR="00020168" w:rsidRPr="00020168" w14:paraId="270A22EC" w14:textId="77777777" w:rsidTr="00020168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5A987D42" w14:textId="77777777" w:rsidR="00020168" w:rsidRPr="00020168" w:rsidRDefault="00020168" w:rsidP="00020168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NAČIN REALIZACIJE:</w:t>
            </w:r>
          </w:p>
        </w:tc>
      </w:tr>
      <w:tr w:rsidR="00020168" w:rsidRPr="00020168" w14:paraId="64E6F792" w14:textId="77777777" w:rsidTr="00020168">
        <w:trPr>
          <w:trHeight w:val="454"/>
        </w:trPr>
        <w:tc>
          <w:tcPr>
            <w:tcW w:w="19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EA8F53" w14:textId="77777777" w:rsidR="00020168" w:rsidRPr="00020168" w:rsidRDefault="00020168" w:rsidP="00020168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OBLIK:</w:t>
            </w:r>
          </w:p>
        </w:tc>
        <w:tc>
          <w:tcPr>
            <w:tcW w:w="71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8949F5" w14:textId="77777777" w:rsidR="00020168" w:rsidRPr="00020168" w:rsidRDefault="00020168" w:rsidP="00020168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020168">
              <w:rPr>
                <w:rFonts w:ascii="Comic Sans MS" w:hAnsi="Comic Sans MS" w:cs="Arial"/>
                <w:kern w:val="2"/>
                <w:szCs w:val="22"/>
              </w:rPr>
              <w:t>sudjelovanje na jezičnoj radionici u Goethe-Institut-u</w:t>
            </w:r>
          </w:p>
        </w:tc>
      </w:tr>
      <w:tr w:rsidR="00020168" w:rsidRPr="00020168" w14:paraId="445AD6E7" w14:textId="77777777" w:rsidTr="00020168">
        <w:trPr>
          <w:trHeight w:val="454"/>
        </w:trPr>
        <w:tc>
          <w:tcPr>
            <w:tcW w:w="19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BB48564" w14:textId="77777777" w:rsidR="00020168" w:rsidRPr="00020168" w:rsidRDefault="00020168" w:rsidP="00020168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SUDIONICI:</w:t>
            </w:r>
          </w:p>
        </w:tc>
        <w:tc>
          <w:tcPr>
            <w:tcW w:w="71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76E0FA4" w14:textId="77777777" w:rsidR="00020168" w:rsidRPr="00020168" w:rsidRDefault="00020168" w:rsidP="0002016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20168">
              <w:rPr>
                <w:rFonts w:ascii="Comic Sans MS" w:hAnsi="Comic Sans MS" w:cs="Arial"/>
                <w:kern w:val="2"/>
                <w:szCs w:val="22"/>
              </w:rPr>
              <w:t>u</w:t>
            </w:r>
            <w:r w:rsidRPr="00020168">
              <w:rPr>
                <w:rFonts w:ascii="Comic Sans MS" w:hAnsi="Comic Sans MS" w:cs="Arial"/>
                <w:szCs w:val="22"/>
              </w:rPr>
              <w:t>čenici od 4. do 8. razreda koji uče Njemački jezik kao izborni predmet, a koji su zainteresirani za stjecanje novih znanja; učiteljica Željka Šprljan Piskač, učiteljica Margita Bašić Kale, učitelj Marijan Biruš</w:t>
            </w:r>
          </w:p>
        </w:tc>
      </w:tr>
      <w:tr w:rsidR="00020168" w:rsidRPr="00020168" w14:paraId="2CF290A2" w14:textId="77777777" w:rsidTr="00020168">
        <w:trPr>
          <w:trHeight w:val="454"/>
        </w:trPr>
        <w:tc>
          <w:tcPr>
            <w:tcW w:w="19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F32AF7" w14:textId="77777777" w:rsidR="00020168" w:rsidRPr="00020168" w:rsidRDefault="00020168" w:rsidP="00020168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NAČINI UČENJA:</w:t>
            </w:r>
          </w:p>
        </w:tc>
        <w:tc>
          <w:tcPr>
            <w:tcW w:w="71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AC437C5" w14:textId="77777777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slušanje i razumijevanje poslušanog</w:t>
            </w:r>
          </w:p>
          <w:p w14:paraId="049C6C18" w14:textId="77777777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 xml:space="preserve">čitanje i razumijevanje pročitanog </w:t>
            </w:r>
          </w:p>
          <w:p w14:paraId="07DACE9A" w14:textId="472A3749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vođenje razgovora na njemačkom jeziku</w:t>
            </w:r>
            <w:r w:rsidR="005E1BC0" w:rsidRPr="00D06BBC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D06BBC">
              <w:rPr>
                <w:rFonts w:ascii="Comic Sans MS" w:eastAsia="Comic Sans MS" w:hAnsi="Comic Sans MS" w:cs="Comic Sans MS"/>
                <w:lang w:val="hr-HR"/>
              </w:rPr>
              <w:t xml:space="preserve">pisanje </w:t>
            </w:r>
          </w:p>
          <w:p w14:paraId="70349986" w14:textId="77777777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uvježbavanje leksičkih i gramatičkih struktura</w:t>
            </w:r>
          </w:p>
        </w:tc>
      </w:tr>
      <w:tr w:rsidR="00020168" w:rsidRPr="00020168" w14:paraId="1EEDCB01" w14:textId="77777777" w:rsidTr="00020168">
        <w:trPr>
          <w:trHeight w:val="454"/>
        </w:trPr>
        <w:tc>
          <w:tcPr>
            <w:tcW w:w="19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0A36081" w14:textId="77777777" w:rsidR="00020168" w:rsidRPr="00020168" w:rsidRDefault="00020168" w:rsidP="00020168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METODE POUČAVANJA:</w:t>
            </w:r>
          </w:p>
        </w:tc>
        <w:tc>
          <w:tcPr>
            <w:tcW w:w="71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BA23E8" w14:textId="77777777" w:rsidR="00020168" w:rsidRPr="00020168" w:rsidRDefault="00020168" w:rsidP="00020168">
            <w:pPr>
              <w:spacing w:before="0" w:after="0" w:line="240" w:lineRule="auto"/>
              <w:textAlignment w:val="baseline"/>
              <w:rPr>
                <w:rFonts w:ascii="Comic Sans MS" w:hAnsi="Comic Sans MS" w:cs="Arial"/>
                <w:kern w:val="2"/>
                <w:szCs w:val="22"/>
              </w:rPr>
            </w:pPr>
            <w:r w:rsidRPr="00020168">
              <w:rPr>
                <w:rFonts w:ascii="Comic Sans MS" w:hAnsi="Comic Sans MS" w:cs="Arial"/>
                <w:kern w:val="2"/>
                <w:szCs w:val="22"/>
              </w:rPr>
              <w:t>Multisenzorne metode rada koje su prilagođene uzrastu, (pred)znanju i potrebama učenika, a koje se temelje na poticanju komunikacije na stranom jeziku.</w:t>
            </w:r>
          </w:p>
          <w:p w14:paraId="6E005C9C" w14:textId="77777777" w:rsidR="00020168" w:rsidRPr="00020168" w:rsidRDefault="00020168" w:rsidP="00020168">
            <w:pPr>
              <w:spacing w:before="0" w:after="0" w:line="240" w:lineRule="auto"/>
              <w:textAlignment w:val="baseline"/>
              <w:rPr>
                <w:rFonts w:ascii="Comic Sans MS" w:hAnsi="Comic Sans MS"/>
              </w:rPr>
            </w:pPr>
            <w:r w:rsidRPr="00020168">
              <w:rPr>
                <w:rFonts w:ascii="Comic Sans MS" w:hAnsi="Comic Sans MS" w:cs="Arial"/>
                <w:kern w:val="2"/>
                <w:szCs w:val="22"/>
              </w:rPr>
              <w:t xml:space="preserve">Npr. </w:t>
            </w:r>
            <w:r w:rsidRPr="00020168">
              <w:rPr>
                <w:rFonts w:ascii="Comic Sans MS" w:hAnsi="Comic Sans MS" w:cs="Arial"/>
                <w:szCs w:val="22"/>
              </w:rPr>
              <w:t>razgovor o poslušanom i pročitanom tekstu, demonstracija načina čitanja i pisanja</w:t>
            </w:r>
            <w:r w:rsidRPr="00020168">
              <w:rPr>
                <w:rFonts w:ascii="Comic Sans MS" w:hAnsi="Comic Sans MS" w:cs="Arial"/>
                <w:kern w:val="2"/>
                <w:szCs w:val="22"/>
              </w:rPr>
              <w:t xml:space="preserve">, </w:t>
            </w:r>
            <w:r w:rsidRPr="00020168">
              <w:rPr>
                <w:rFonts w:ascii="Comic Sans MS" w:hAnsi="Comic Sans MS" w:cs="Arial"/>
                <w:szCs w:val="22"/>
              </w:rPr>
              <w:t>demonstracija rješavanja gramatičkih zadataka i sl.</w:t>
            </w:r>
          </w:p>
        </w:tc>
      </w:tr>
      <w:tr w:rsidR="00020168" w:rsidRPr="00020168" w14:paraId="7ACA49C0" w14:textId="77777777" w:rsidTr="00020168">
        <w:trPr>
          <w:trHeight w:val="454"/>
        </w:trPr>
        <w:tc>
          <w:tcPr>
            <w:tcW w:w="19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91A26F" w14:textId="77777777" w:rsidR="00020168" w:rsidRPr="00020168" w:rsidRDefault="00020168" w:rsidP="00020168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TRAJANJE IZVEDBE:</w:t>
            </w:r>
          </w:p>
        </w:tc>
        <w:tc>
          <w:tcPr>
            <w:tcW w:w="71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11313A" w14:textId="77777777" w:rsidR="00020168" w:rsidRPr="00020168" w:rsidRDefault="00020168" w:rsidP="0002016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20168">
              <w:rPr>
                <w:rFonts w:ascii="Comic Sans MS" w:eastAsia="Times New Roman" w:hAnsi="Comic Sans MS" w:cs="Arial"/>
                <w:szCs w:val="22"/>
                <w:lang w:eastAsia="hr-HR"/>
              </w:rPr>
              <w:t>dvaput tijekom nastavne godine 2025./2026.</w:t>
            </w:r>
          </w:p>
          <w:p w14:paraId="1F9A3AB1" w14:textId="77777777" w:rsidR="00020168" w:rsidRPr="00020168" w:rsidRDefault="00020168" w:rsidP="00020168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</w:p>
        </w:tc>
      </w:tr>
      <w:tr w:rsidR="00020168" w:rsidRPr="00020168" w14:paraId="04F9B1E2" w14:textId="77777777" w:rsidTr="00020168">
        <w:trPr>
          <w:trHeight w:val="454"/>
        </w:trPr>
        <w:tc>
          <w:tcPr>
            <w:tcW w:w="19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7C4675" w14:textId="77777777" w:rsidR="00020168" w:rsidRPr="00020168" w:rsidRDefault="00020168" w:rsidP="00020168">
            <w:pPr>
              <w:spacing w:before="0" w:after="0" w:line="240" w:lineRule="auto"/>
              <w:jc w:val="right"/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POTREBNI RESURSI:</w:t>
            </w:r>
          </w:p>
        </w:tc>
        <w:tc>
          <w:tcPr>
            <w:tcW w:w="71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3A7CC25" w14:textId="77777777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udžbenički komplet</w:t>
            </w:r>
          </w:p>
          <w:p w14:paraId="374F98E2" w14:textId="77777777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kartice sa slikama, kartice s riječima, plakati, nastavni listići</w:t>
            </w:r>
          </w:p>
          <w:p w14:paraId="03A8F018" w14:textId="77777777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fotokopirni stroj, CD-player, računalo, projektor</w:t>
            </w:r>
          </w:p>
          <w:p w14:paraId="030F81F8" w14:textId="77777777" w:rsidR="00020168" w:rsidRPr="00020168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hAnsi="Comic Sans MS" w:cs="Arial"/>
                <w:kern w:val="2"/>
                <w:szCs w:val="22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papir, krede, markeri, bojice</w:t>
            </w:r>
          </w:p>
        </w:tc>
      </w:tr>
      <w:tr w:rsidR="00020168" w:rsidRPr="00020168" w14:paraId="2C03B55E" w14:textId="77777777" w:rsidTr="00020168">
        <w:trPr>
          <w:trHeight w:val="454"/>
        </w:trPr>
        <w:tc>
          <w:tcPr>
            <w:tcW w:w="19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29D3B6" w14:textId="77777777" w:rsidR="00020168" w:rsidRPr="00020168" w:rsidRDefault="00020168" w:rsidP="00020168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  <w:szCs w:val="22"/>
                <w:lang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MOGUĆE TEŠKOĆE</w:t>
            </w:r>
            <w:r w:rsidRPr="00020168">
              <w:rPr>
                <w:rFonts w:ascii="Comic Sans MS" w:eastAsia="Times New Roman" w:hAnsi="Comic Sans MS" w:cs="Arial"/>
                <w:color w:val="0070C0"/>
                <w:szCs w:val="22"/>
                <w:lang w:eastAsia="hr-HR"/>
              </w:rPr>
              <w:t>:</w:t>
            </w:r>
          </w:p>
        </w:tc>
        <w:tc>
          <w:tcPr>
            <w:tcW w:w="71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ABEF2F" w14:textId="77777777" w:rsidR="00020168" w:rsidRPr="00020168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hAnsi="Comic Sans MS" w:cs="Arial"/>
                <w:kern w:val="2"/>
                <w:szCs w:val="22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usklađivanje</w:t>
            </w:r>
            <w:r w:rsidRPr="00020168">
              <w:rPr>
                <w:rFonts w:ascii="Comic Sans MS" w:hAnsi="Comic Sans MS" w:cs="Arial"/>
                <w:kern w:val="2"/>
                <w:szCs w:val="22"/>
              </w:rPr>
              <w:t xml:space="preserve"> rasporeda</w:t>
            </w:r>
          </w:p>
        </w:tc>
      </w:tr>
      <w:tr w:rsidR="00020168" w:rsidRPr="00020168" w14:paraId="47C3A551" w14:textId="77777777" w:rsidTr="00020168">
        <w:trPr>
          <w:trHeight w:val="428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2551A214" w14:textId="77777777" w:rsidR="00020168" w:rsidRPr="00020168" w:rsidRDefault="00020168" w:rsidP="00020168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szCs w:val="22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eastAsia="hr-HR"/>
              </w:rPr>
              <w:t>NAČIN PRAĆENJA I PROVJERE ISHODA/POSTIGNUĆA:</w:t>
            </w:r>
          </w:p>
        </w:tc>
      </w:tr>
      <w:tr w:rsidR="00020168" w:rsidRPr="00AE6DB3" w14:paraId="12EA8238" w14:textId="77777777" w:rsidTr="00020168">
        <w:trPr>
          <w:trHeight w:val="427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37A9FC47" w14:textId="77777777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 xml:space="preserve">razgovor s učenicima </w:t>
            </w:r>
          </w:p>
          <w:p w14:paraId="0F400032" w14:textId="77777777" w:rsidR="00020168" w:rsidRPr="00D06BBC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praćenje postignuća tijekom školske godine</w:t>
            </w:r>
          </w:p>
          <w:p w14:paraId="296E98D9" w14:textId="0F29C870" w:rsidR="00020168" w:rsidRPr="00020168" w:rsidRDefault="00020168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hAnsi="Comic Sans MS" w:cs="Arial"/>
                <w:szCs w:val="22"/>
                <w:lang w:val="de-DE"/>
              </w:rPr>
            </w:pPr>
            <w:r w:rsidRPr="00D06BBC">
              <w:rPr>
                <w:rFonts w:ascii="Comic Sans MS" w:eastAsia="Comic Sans MS" w:hAnsi="Comic Sans MS" w:cs="Comic Sans MS"/>
                <w:lang w:val="hr-HR"/>
              </w:rPr>
              <w:t>sudjelovanje u različitim aktivnostima  fotografije</w:t>
            </w:r>
          </w:p>
        </w:tc>
      </w:tr>
      <w:tr w:rsidR="00020168" w:rsidRPr="00AE6DB3" w14:paraId="0E7EE9C6" w14:textId="77777777" w:rsidTr="00020168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14:paraId="49925976" w14:textId="3AFDA850" w:rsidR="00020168" w:rsidRPr="00020168" w:rsidRDefault="00020168" w:rsidP="00020168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szCs w:val="22"/>
                <w:lang w:val="de-DE" w:eastAsia="hr-HR"/>
              </w:rPr>
            </w:pPr>
            <w:r w:rsidRPr="00020168">
              <w:rPr>
                <w:rFonts w:ascii="Comic Sans MS" w:eastAsia="Times New Roman" w:hAnsi="Comic Sans MS" w:cs="Arial"/>
                <w:color w:val="5B9BD5" w:themeColor="accent1"/>
                <w:szCs w:val="22"/>
                <w:lang w:val="de-DE" w:eastAsia="hr-HR"/>
              </w:rPr>
              <w:t>ODGOVORNE OSOBE:</w:t>
            </w:r>
            <w:r w:rsidRPr="00020168">
              <w:rPr>
                <w:rFonts w:ascii="Comic Sans MS" w:hAnsi="Comic Sans MS" w:cs="Arial"/>
                <w:szCs w:val="22"/>
                <w:lang w:val="de-DE"/>
              </w:rPr>
              <w:t xml:space="preserve"> učiteljica Žečkla Šprljan Piskač, </w:t>
            </w:r>
            <w:r w:rsidRPr="00020168">
              <w:rPr>
                <w:rFonts w:ascii="Comic Sans MS" w:eastAsia="Times New Roman" w:hAnsi="Comic Sans MS" w:cs="Arial"/>
                <w:szCs w:val="22"/>
                <w:lang w:val="de-DE" w:eastAsia="hr-HR"/>
              </w:rPr>
              <w:t>učiteljica Margita Bašić Kale, učitelj Marijan Biruš</w:t>
            </w:r>
          </w:p>
        </w:tc>
      </w:tr>
    </w:tbl>
    <w:p w14:paraId="3EC71672" w14:textId="7ED3646B" w:rsidR="00D94DF8" w:rsidRPr="006D67D2" w:rsidRDefault="009E7163" w:rsidP="00635526">
      <w:pPr>
        <w:pStyle w:val="Naslov2"/>
      </w:pPr>
      <w:bookmarkStart w:id="103" w:name="_Toc211238551"/>
      <w:r w:rsidRPr="00522C71">
        <w:lastRenderedPageBreak/>
        <w:t>Građani</w:t>
      </w:r>
      <w:r w:rsidRPr="006D67D2">
        <w:t xml:space="preserve"> svijet</w:t>
      </w:r>
      <w:r w:rsidR="0011291F" w:rsidRPr="006D67D2">
        <w:t>a</w:t>
      </w:r>
      <w:bookmarkEnd w:id="103"/>
    </w:p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23"/>
        <w:gridCol w:w="6139"/>
      </w:tblGrid>
      <w:tr w:rsidR="00D06BBC" w:rsidRPr="00AE6DB3" w14:paraId="4801D6CE" w14:textId="77777777" w:rsidTr="00D06BBC">
        <w:trPr>
          <w:trHeight w:val="454"/>
        </w:trPr>
        <w:tc>
          <w:tcPr>
            <w:tcW w:w="9062" w:type="dxa"/>
            <w:gridSpan w:val="2"/>
            <w:vAlign w:val="center"/>
          </w:tcPr>
          <w:p w14:paraId="10BD44B7" w14:textId="77777777" w:rsidR="00D06BBC" w:rsidRPr="00D06BBC" w:rsidRDefault="00D06BBC" w:rsidP="00D06BB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  <w:t xml:space="preserve">KURIKULUMSKO PODRUČJE: </w:t>
            </w:r>
            <w:r w:rsidRPr="00D06BBC">
              <w:rPr>
                <w:rFonts w:ascii="Comic Sans MS" w:eastAsia="Times New Roman" w:hAnsi="Comic Sans MS" w:cs="Arial"/>
                <w:lang w:val="hr-HR"/>
              </w:rPr>
              <w:t>DRUŠTVENO-HUMANISTIČKO/JEZIČNO-KOMUNIKACIJSKO</w:t>
            </w:r>
          </w:p>
        </w:tc>
      </w:tr>
      <w:tr w:rsidR="00D06BBC" w:rsidRPr="00D06BBC" w14:paraId="03FE9116" w14:textId="77777777" w:rsidTr="00D06BBC">
        <w:trPr>
          <w:trHeight w:val="454"/>
        </w:trPr>
        <w:tc>
          <w:tcPr>
            <w:tcW w:w="9062" w:type="dxa"/>
            <w:gridSpan w:val="2"/>
            <w:vAlign w:val="center"/>
          </w:tcPr>
          <w:p w14:paraId="099A6AC4" w14:textId="77777777" w:rsidR="00D06BBC" w:rsidRPr="00D06BBC" w:rsidRDefault="00D06BBC" w:rsidP="00D06BB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 xml:space="preserve">CIKLUS: </w:t>
            </w:r>
            <w:r w:rsidRPr="00D06BBC">
              <w:rPr>
                <w:rFonts w:ascii="Comic Sans MS" w:eastAsia="Times New Roman" w:hAnsi="Comic Sans MS" w:cs="Arial"/>
              </w:rPr>
              <w:t xml:space="preserve">2. (6. razred) i 3. (8. razred) </w:t>
            </w:r>
          </w:p>
        </w:tc>
      </w:tr>
      <w:tr w:rsidR="00D06BBC" w:rsidRPr="00D06BBC" w14:paraId="1319E4BE" w14:textId="77777777" w:rsidTr="00D06BBC">
        <w:trPr>
          <w:trHeight w:val="454"/>
        </w:trPr>
        <w:tc>
          <w:tcPr>
            <w:tcW w:w="9062" w:type="dxa"/>
            <w:gridSpan w:val="2"/>
            <w:vAlign w:val="center"/>
          </w:tcPr>
          <w:p w14:paraId="5810AF17" w14:textId="77777777" w:rsidR="00D06BBC" w:rsidRPr="00D06BBC" w:rsidRDefault="00D06BBC" w:rsidP="00D06BB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CILJ:</w:t>
            </w:r>
          </w:p>
        </w:tc>
      </w:tr>
      <w:tr w:rsidR="00D06BBC" w:rsidRPr="00D06BBC" w14:paraId="4F95510A" w14:textId="77777777" w:rsidTr="00D06BBC">
        <w:trPr>
          <w:trHeight w:val="454"/>
        </w:trPr>
        <w:tc>
          <w:tcPr>
            <w:tcW w:w="9062" w:type="dxa"/>
            <w:gridSpan w:val="2"/>
            <w:vAlign w:val="center"/>
          </w:tcPr>
          <w:p w14:paraId="63690944" w14:textId="77777777" w:rsidR="00D06BBC" w:rsidRPr="00D06BBC" w:rsidRDefault="00D06BBC" w:rsidP="00D06BBC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/>
                <w:color w:val="5B9BD5" w:themeColor="accent1"/>
                <w:kern w:val="24"/>
              </w:rPr>
            </w:pPr>
            <w:r w:rsidRPr="00D06BBC">
              <w:rPr>
                <w:rFonts w:ascii="Comic Sans MS" w:eastAsia="Times New Roman" w:hAnsi="Comic Sans MS"/>
                <w:kern w:val="24"/>
              </w:rPr>
              <w:t xml:space="preserve">upoznavanje i prihvaćanje različitih kultura, </w:t>
            </w:r>
            <w:r w:rsidRPr="00D06BBC">
              <w:rPr>
                <w:rFonts w:ascii="Comic Sans MS" w:eastAsia="Times New Roman" w:hAnsi="Comic Sans MS"/>
                <w:kern w:val="24"/>
                <w:lang w:val="hr-HR"/>
              </w:rPr>
              <w:t>poticanje međusobne tolerancije i razumijevanja, promocija multikulturalnosti i višejezičnosti</w:t>
            </w:r>
          </w:p>
        </w:tc>
      </w:tr>
      <w:tr w:rsidR="00D06BBC" w:rsidRPr="00AE6DB3" w14:paraId="3AFEE5D3" w14:textId="77777777" w:rsidTr="00D06BBC">
        <w:trPr>
          <w:trHeight w:val="454"/>
        </w:trPr>
        <w:tc>
          <w:tcPr>
            <w:tcW w:w="9062" w:type="dxa"/>
            <w:gridSpan w:val="2"/>
            <w:vAlign w:val="center"/>
          </w:tcPr>
          <w:p w14:paraId="2E52D695" w14:textId="5BCAADAE" w:rsidR="00D06BBC" w:rsidRPr="00D06BBC" w:rsidRDefault="00D06BBC" w:rsidP="00D06BBC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/>
                <w:kern w:val="24"/>
                <w:lang w:val="hr-HR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 xml:space="preserve">OBRAZLOŽENJE CILJA: </w:t>
            </w:r>
            <w:r w:rsidRPr="00D06BBC">
              <w:rPr>
                <w:rFonts w:ascii="Comic Sans MS" w:eastAsia="Times New Roman" w:hAnsi="Comic Sans MS"/>
                <w:kern w:val="24"/>
                <w:lang w:val="hr-HR"/>
              </w:rPr>
              <w:t>Poštivanje različitosti imperativ je u današnjem multikulturalnom društvu. Naše nas različitosti čine posebnima, a naše nas prihvaćanje i uvažavanje tih različitosti čini ljudima.</w:t>
            </w:r>
            <w:r>
              <w:rPr>
                <w:rFonts w:ascii="Comic Sans MS" w:eastAsia="Times New Roman" w:hAnsi="Comic Sans MS"/>
                <w:kern w:val="24"/>
                <w:lang w:val="hr-HR"/>
              </w:rPr>
              <w:t xml:space="preserve"> </w:t>
            </w:r>
            <w:r w:rsidRPr="00D06BBC">
              <w:rPr>
                <w:rFonts w:ascii="Comic Sans MS" w:eastAsia="Times New Roman" w:hAnsi="Comic Sans MS"/>
                <w:kern w:val="24"/>
                <w:lang w:val="hr-HR"/>
              </w:rPr>
              <w:t>U modernom svijetu prepunom različitosti poznavanje stranih jezika čini nas mobilnima i konkurentnima, a poznavanje stranih kultura i interkulturalno razumijevanje čini nas građanima svijeta.</w:t>
            </w:r>
          </w:p>
        </w:tc>
      </w:tr>
      <w:tr w:rsidR="00D06BBC" w:rsidRPr="00D06BBC" w14:paraId="3630DABB" w14:textId="77777777" w:rsidTr="00D06BBC">
        <w:trPr>
          <w:trHeight w:val="454"/>
        </w:trPr>
        <w:tc>
          <w:tcPr>
            <w:tcW w:w="9062" w:type="dxa"/>
            <w:gridSpan w:val="2"/>
            <w:vAlign w:val="center"/>
          </w:tcPr>
          <w:p w14:paraId="5A7ADB03" w14:textId="77777777" w:rsidR="00D06BBC" w:rsidRPr="00D06BBC" w:rsidRDefault="00D06BBC" w:rsidP="00D06BB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 xml:space="preserve">OČEKIVANI ISHODI/POSTIGNUĆA: </w:t>
            </w:r>
          </w:p>
        </w:tc>
      </w:tr>
      <w:tr w:rsidR="00D06BBC" w:rsidRPr="00AE6DB3" w14:paraId="61672819" w14:textId="77777777" w:rsidTr="00D06BBC">
        <w:trPr>
          <w:trHeight w:val="454"/>
        </w:trPr>
        <w:tc>
          <w:tcPr>
            <w:tcW w:w="9062" w:type="dxa"/>
            <w:gridSpan w:val="2"/>
            <w:vAlign w:val="center"/>
          </w:tcPr>
          <w:p w14:paraId="0B440D35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hAnsi="Comic Sans MS"/>
              </w:rPr>
              <w:t xml:space="preserve">identificira </w:t>
            </w: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 xml:space="preserve">neke kulturne specifičnosti zemalja engleskog govornog područja te nekih drugih zemalja prema interesu učenika </w:t>
            </w:r>
          </w:p>
          <w:p w14:paraId="4CBB527D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opisuje svakodnevni život i običaje stanovnika zemalja engleskog govornog područja te nekih drugih zemalja prema interesu učenika</w:t>
            </w:r>
          </w:p>
          <w:p w14:paraId="49587401" w14:textId="77777777" w:rsidR="00D06BBC" w:rsidRPr="003F2B4B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uspoređuje hrvatski obrazovni sustav s obrazovnim sustavima nekih drugih zemalja</w:t>
            </w:r>
          </w:p>
        </w:tc>
      </w:tr>
      <w:tr w:rsidR="00D06BBC" w:rsidRPr="00D06BBC" w14:paraId="62A3E004" w14:textId="77777777" w:rsidTr="00D06BBC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D7A29D6" w14:textId="77777777" w:rsidR="00D06BBC" w:rsidRPr="00D06BBC" w:rsidRDefault="00D06BBC" w:rsidP="00D06BB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NAČIN REALIZACIJE:</w:t>
            </w:r>
          </w:p>
        </w:tc>
      </w:tr>
      <w:tr w:rsidR="00D06BBC" w:rsidRPr="00D06BBC" w14:paraId="4C8C4048" w14:textId="77777777" w:rsidTr="00D06BBC">
        <w:trPr>
          <w:trHeight w:val="454"/>
        </w:trPr>
        <w:tc>
          <w:tcPr>
            <w:tcW w:w="2923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3D5DB29" w14:textId="77777777" w:rsidR="00D06BBC" w:rsidRPr="00D06BBC" w:rsidRDefault="00D06BBC" w:rsidP="00D06BB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OBLIK:</w:t>
            </w:r>
          </w:p>
        </w:tc>
        <w:tc>
          <w:tcPr>
            <w:tcW w:w="61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7E458856" w14:textId="77777777" w:rsidR="00D06BBC" w:rsidRPr="00D06BBC" w:rsidRDefault="00D06BBC" w:rsidP="00D06BBC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Arial"/>
              </w:rPr>
            </w:pPr>
            <w:r w:rsidRPr="00D06BBC">
              <w:rPr>
                <w:rFonts w:ascii="Comic Sans MS" w:eastAsia="Times New Roman" w:hAnsi="Comic Sans MS"/>
              </w:rPr>
              <w:t>redovna i dodatna nastava engleskog jezika (6. i 8. razred), projektna nastava, radionice, terenska nastava u inozemstvo</w:t>
            </w:r>
          </w:p>
        </w:tc>
      </w:tr>
      <w:tr w:rsidR="00D06BBC" w:rsidRPr="00D06BBC" w14:paraId="67F3EA65" w14:textId="77777777" w:rsidTr="00D06BBC">
        <w:trPr>
          <w:trHeight w:val="454"/>
        </w:trPr>
        <w:tc>
          <w:tcPr>
            <w:tcW w:w="2923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B8AD982" w14:textId="77777777" w:rsidR="00D06BBC" w:rsidRPr="00D06BBC" w:rsidRDefault="00D06BBC" w:rsidP="00D06BB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SUDIONICI:</w:t>
            </w:r>
          </w:p>
        </w:tc>
        <w:tc>
          <w:tcPr>
            <w:tcW w:w="61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58C7116A" w14:textId="77777777" w:rsidR="00D06BBC" w:rsidRPr="00D06BBC" w:rsidRDefault="00D06BBC" w:rsidP="00D06BBC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/>
              </w:rPr>
            </w:pPr>
            <w:r w:rsidRPr="00D06BBC">
              <w:rPr>
                <w:rFonts w:ascii="Comic Sans MS" w:eastAsia="Times New Roman" w:hAnsi="Comic Sans MS"/>
                <w:kern w:val="24"/>
              </w:rPr>
              <w:t>učenici, učiteljica engleskog jezika Noemi Ajduković</w:t>
            </w:r>
          </w:p>
        </w:tc>
      </w:tr>
      <w:tr w:rsidR="00D06BBC" w:rsidRPr="00D06BBC" w14:paraId="135C4BCB" w14:textId="77777777" w:rsidTr="00D06BBC">
        <w:trPr>
          <w:trHeight w:val="454"/>
        </w:trPr>
        <w:tc>
          <w:tcPr>
            <w:tcW w:w="2923" w:type="dxa"/>
            <w:tcBorders>
              <w:right w:val="single" w:sz="4" w:space="0" w:color="D9D9D9" w:themeColor="background1" w:themeShade="D9"/>
            </w:tcBorders>
          </w:tcPr>
          <w:p w14:paraId="13740B32" w14:textId="77777777" w:rsidR="00D06BBC" w:rsidRPr="00D06BBC" w:rsidRDefault="00D06BBC" w:rsidP="00D06BB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NAČINI UČENJA:</w:t>
            </w:r>
          </w:p>
        </w:tc>
        <w:tc>
          <w:tcPr>
            <w:tcW w:w="61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65DE4338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rješavanje kvizova</w:t>
            </w:r>
          </w:p>
          <w:p w14:paraId="1AC5B52E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igranje edukativnih igara</w:t>
            </w:r>
          </w:p>
          <w:p w14:paraId="2DC46686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razgovor i diskusija</w:t>
            </w:r>
          </w:p>
          <w:p w14:paraId="629E0116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multimedijski sadržaji</w:t>
            </w:r>
          </w:p>
          <w:p w14:paraId="629CA419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kreativno predstavljanje naučenog izlaganjem, izradom prezentacije, plakata ili kratkog filma po izboru</w:t>
            </w:r>
          </w:p>
          <w:p w14:paraId="2E503DA2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obilježavanje Europskog dana jezika 26. rujna</w:t>
            </w:r>
          </w:p>
          <w:p w14:paraId="57592E91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komunikacija na stranom jeziku</w:t>
            </w:r>
          </w:p>
        </w:tc>
      </w:tr>
      <w:tr w:rsidR="00D06BBC" w:rsidRPr="00D06BBC" w14:paraId="240F23A1" w14:textId="77777777" w:rsidTr="00D06BBC">
        <w:trPr>
          <w:trHeight w:val="454"/>
        </w:trPr>
        <w:tc>
          <w:tcPr>
            <w:tcW w:w="2923" w:type="dxa"/>
            <w:tcBorders>
              <w:right w:val="single" w:sz="4" w:space="0" w:color="D9D9D9" w:themeColor="background1" w:themeShade="D9"/>
            </w:tcBorders>
          </w:tcPr>
          <w:p w14:paraId="56D4596D" w14:textId="77777777" w:rsidR="00D06BBC" w:rsidRPr="00D06BBC" w:rsidRDefault="00D06BBC" w:rsidP="00D06BB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METODE POUČAVANJA:</w:t>
            </w:r>
          </w:p>
        </w:tc>
        <w:tc>
          <w:tcPr>
            <w:tcW w:w="61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2B778AA8" w14:textId="77777777" w:rsidR="00D06BBC" w:rsidRPr="00D06BBC" w:rsidRDefault="00D06BBC" w:rsidP="00D06BBC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/>
                <w:kern w:val="24"/>
              </w:rPr>
            </w:pPr>
            <w:r w:rsidRPr="00D06BBC">
              <w:rPr>
                <w:rFonts w:ascii="Comic Sans MS" w:eastAsia="Times New Roman" w:hAnsi="Comic Sans MS"/>
                <w:kern w:val="24"/>
              </w:rPr>
              <w:t>vođenje razgovora/diskusije, prezentacija, vršnjačka evaluacija i (samo)evaluacija projekata</w:t>
            </w:r>
          </w:p>
        </w:tc>
      </w:tr>
      <w:tr w:rsidR="00D06BBC" w:rsidRPr="00D06BBC" w14:paraId="1F5651D7" w14:textId="77777777" w:rsidTr="00D06BBC">
        <w:trPr>
          <w:trHeight w:val="454"/>
        </w:trPr>
        <w:tc>
          <w:tcPr>
            <w:tcW w:w="2923" w:type="dxa"/>
            <w:tcBorders>
              <w:right w:val="single" w:sz="4" w:space="0" w:color="D9D9D9" w:themeColor="background1" w:themeShade="D9"/>
            </w:tcBorders>
          </w:tcPr>
          <w:p w14:paraId="73D68DBC" w14:textId="77777777" w:rsidR="00D06BBC" w:rsidRPr="00D06BBC" w:rsidRDefault="00D06BBC" w:rsidP="00D06BB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TRAJANJE IZVEDBE:</w:t>
            </w:r>
          </w:p>
        </w:tc>
        <w:tc>
          <w:tcPr>
            <w:tcW w:w="61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0908529F" w14:textId="77777777" w:rsidR="00D06BBC" w:rsidRPr="00D06BBC" w:rsidRDefault="00D06BBC" w:rsidP="00D06BBC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D06BBC">
              <w:rPr>
                <w:rFonts w:ascii="Comic Sans MS" w:eastAsia="Times New Roman" w:hAnsi="Comic Sans MS"/>
                <w:kern w:val="24"/>
              </w:rPr>
              <w:t>nastavna godina 2025./2026.</w:t>
            </w:r>
          </w:p>
        </w:tc>
      </w:tr>
      <w:tr w:rsidR="00D06BBC" w:rsidRPr="00D06BBC" w14:paraId="4B1411CB" w14:textId="77777777" w:rsidTr="00D06BBC">
        <w:trPr>
          <w:trHeight w:val="454"/>
        </w:trPr>
        <w:tc>
          <w:tcPr>
            <w:tcW w:w="2923" w:type="dxa"/>
            <w:tcBorders>
              <w:right w:val="single" w:sz="4" w:space="0" w:color="D9D9D9" w:themeColor="background1" w:themeShade="D9"/>
            </w:tcBorders>
          </w:tcPr>
          <w:p w14:paraId="4D8E61CC" w14:textId="77777777" w:rsidR="00D06BBC" w:rsidRPr="00D06BBC" w:rsidRDefault="00D06BBC" w:rsidP="00D06BB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POTREBNI RESURSI:</w:t>
            </w:r>
          </w:p>
        </w:tc>
        <w:tc>
          <w:tcPr>
            <w:tcW w:w="61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6A4AADE4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učenici</w:t>
            </w:r>
          </w:p>
          <w:p w14:paraId="4DFDFB6A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učiteljica engleskog jezika</w:t>
            </w:r>
          </w:p>
          <w:p w14:paraId="23A2E774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Erasmus+ asistenti</w:t>
            </w:r>
          </w:p>
          <w:p w14:paraId="3B960DBB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oprema (računalo, projektor, platno, pano, bijela ploča, fotokopirni stroj, interaktivna ploča)</w:t>
            </w:r>
          </w:p>
          <w:p w14:paraId="06998871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potrošni materijal (papir, olovke, markeri)</w:t>
            </w:r>
          </w:p>
        </w:tc>
      </w:tr>
      <w:tr w:rsidR="00D06BBC" w:rsidRPr="00D06BBC" w14:paraId="742631E8" w14:textId="77777777" w:rsidTr="00D06BBC">
        <w:trPr>
          <w:trHeight w:val="454"/>
        </w:trPr>
        <w:tc>
          <w:tcPr>
            <w:tcW w:w="2923" w:type="dxa"/>
            <w:tcBorders>
              <w:right w:val="single" w:sz="4" w:space="0" w:color="D9D9D9" w:themeColor="background1" w:themeShade="D9"/>
            </w:tcBorders>
          </w:tcPr>
          <w:p w14:paraId="5BFB822B" w14:textId="77777777" w:rsidR="00D06BBC" w:rsidRPr="00D06BBC" w:rsidRDefault="00D06BBC" w:rsidP="00D06BB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hAnsi="Comic Sans MS"/>
                <w:color w:val="5B9BD5" w:themeColor="accent1"/>
              </w:rPr>
              <w:br w:type="page"/>
            </w: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MOGUĆE TEŠKOĆE:</w:t>
            </w:r>
          </w:p>
        </w:tc>
        <w:tc>
          <w:tcPr>
            <w:tcW w:w="6139" w:type="dxa"/>
            <w:tcBorders>
              <w:left w:val="single" w:sz="4" w:space="0" w:color="D9D9D9" w:themeColor="background1" w:themeShade="D9"/>
            </w:tcBorders>
            <w:vAlign w:val="center"/>
          </w:tcPr>
          <w:p w14:paraId="5ABD9B43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vrijeme provedbe (usklađivanje rasporeda)</w:t>
            </w:r>
          </w:p>
          <w:p w14:paraId="36FA4BE8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oprema (zastario projektor, nemogućnost projiciranja pri svjetlu ili polusvjetlu)</w:t>
            </w:r>
          </w:p>
          <w:p w14:paraId="3B3ED2B5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tehničke poteškoće (multimedijski sadržaji)</w:t>
            </w:r>
          </w:p>
        </w:tc>
      </w:tr>
      <w:tr w:rsidR="00D06BBC" w:rsidRPr="00D06BBC" w14:paraId="0545392D" w14:textId="77777777" w:rsidTr="00D06BBC">
        <w:trPr>
          <w:trHeight w:val="428"/>
        </w:trPr>
        <w:tc>
          <w:tcPr>
            <w:tcW w:w="9062" w:type="dxa"/>
            <w:gridSpan w:val="2"/>
            <w:vAlign w:val="center"/>
          </w:tcPr>
          <w:p w14:paraId="78558E69" w14:textId="77777777" w:rsidR="00D06BBC" w:rsidRPr="00D06BBC" w:rsidRDefault="00D06BBC" w:rsidP="00D06BBC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lastRenderedPageBreak/>
              <w:t>NAČIN PRAĆENJA I PROVJERE ISHODA/POSTIGNUĆA:</w:t>
            </w:r>
          </w:p>
        </w:tc>
      </w:tr>
      <w:tr w:rsidR="00D06BBC" w:rsidRPr="00AE6DB3" w14:paraId="110E0F92" w14:textId="77777777" w:rsidTr="00D06BBC">
        <w:trPr>
          <w:trHeight w:val="427"/>
        </w:trPr>
        <w:tc>
          <w:tcPr>
            <w:tcW w:w="9062" w:type="dxa"/>
            <w:gridSpan w:val="2"/>
            <w:vAlign w:val="center"/>
          </w:tcPr>
          <w:p w14:paraId="4BAF1D88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rješavanje kvizova i drugih edukativnih igara</w:t>
            </w:r>
          </w:p>
          <w:p w14:paraId="180CCE5D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kategorizacija pojmova</w:t>
            </w:r>
          </w:p>
          <w:p w14:paraId="3E55851A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praćenje sudjelovanja u razgovoru/diskusiji</w:t>
            </w:r>
          </w:p>
          <w:p w14:paraId="71DFFC93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sudjelovanje u obilježavanju Europskog dana jezika 26. rujna</w:t>
            </w:r>
          </w:p>
          <w:p w14:paraId="38E99434" w14:textId="77777777" w:rsidR="00D06BBC" w:rsidRPr="00D06BBC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sudjelovanje u susretima s gostima drugih kultura i jezika</w:t>
            </w:r>
          </w:p>
          <w:p w14:paraId="73E77205" w14:textId="77777777" w:rsidR="00D06BBC" w:rsidRPr="003F2B4B" w:rsidRDefault="00D06BBC" w:rsidP="003E0D02">
            <w:pPr>
              <w:pStyle w:val="Odlomakpopisa"/>
              <w:numPr>
                <w:ilvl w:val="0"/>
                <w:numId w:val="239"/>
              </w:num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</w:pPr>
            <w:r w:rsidRPr="00D06BBC">
              <w:rPr>
                <w:rFonts w:ascii="Comic Sans MS" w:eastAsia="Comic Sans MS" w:hAnsi="Comic Sans MS" w:cs="Comic Sans MS"/>
                <w:lang w:val="hr-HR" w:eastAsia="en-US"/>
              </w:rPr>
              <w:t>ovisno o interesu: rad na projektu (izlaganje, izrada i predstavljanje prezentacija ili plakata, snimanje kratkog filma)</w:t>
            </w:r>
          </w:p>
        </w:tc>
      </w:tr>
      <w:tr w:rsidR="00D06BBC" w:rsidRPr="00D06BBC" w14:paraId="12A1F824" w14:textId="77777777" w:rsidTr="00D06BBC">
        <w:trPr>
          <w:trHeight w:val="454"/>
        </w:trPr>
        <w:tc>
          <w:tcPr>
            <w:tcW w:w="9062" w:type="dxa"/>
            <w:gridSpan w:val="2"/>
            <w:vAlign w:val="center"/>
          </w:tcPr>
          <w:p w14:paraId="6378214A" w14:textId="77777777" w:rsidR="00D06BBC" w:rsidRPr="00D06BBC" w:rsidRDefault="00D06BBC" w:rsidP="00D06BB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D06BBC">
              <w:rPr>
                <w:rFonts w:ascii="Comic Sans MS" w:eastAsia="Times New Roman" w:hAnsi="Comic Sans MS" w:cs="Arial"/>
                <w:color w:val="5B9BD5" w:themeColor="accent1"/>
              </w:rPr>
              <w:t>ODGOVORNE OSOBE:</w:t>
            </w:r>
          </w:p>
        </w:tc>
      </w:tr>
      <w:tr w:rsidR="00D06BBC" w:rsidRPr="00D06BBC" w14:paraId="5DBC46EE" w14:textId="77777777" w:rsidTr="00D06BBC">
        <w:trPr>
          <w:trHeight w:val="454"/>
        </w:trPr>
        <w:tc>
          <w:tcPr>
            <w:tcW w:w="9062" w:type="dxa"/>
            <w:gridSpan w:val="2"/>
            <w:vAlign w:val="center"/>
          </w:tcPr>
          <w:p w14:paraId="6AB931E6" w14:textId="77777777" w:rsidR="00D06BBC" w:rsidRPr="00D06BBC" w:rsidRDefault="00D06BBC" w:rsidP="00D06BBC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D06BBC">
              <w:rPr>
                <w:rFonts w:ascii="Comic Sans MS" w:eastAsia="Times New Roman" w:hAnsi="Comic Sans MS"/>
              </w:rPr>
              <w:t>učiteljica engleskog jezika Noemi Ajduković</w:t>
            </w:r>
          </w:p>
        </w:tc>
      </w:tr>
    </w:tbl>
    <w:p w14:paraId="1AF9F467" w14:textId="77777777" w:rsidR="00D06BBC" w:rsidRPr="004C3519" w:rsidRDefault="00D06BBC" w:rsidP="00D06BBC">
      <w:pPr>
        <w:rPr>
          <w:rFonts w:ascii="Comic Sans MS" w:hAnsi="Comic Sans MS"/>
          <w:color w:val="5B9BD5" w:themeColor="accent1"/>
        </w:rPr>
      </w:pPr>
    </w:p>
    <w:p w14:paraId="147FC179" w14:textId="5D01F1D8" w:rsidR="00FD5D25" w:rsidRPr="005852C8" w:rsidRDefault="00FD5D25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47A82455" w14:textId="11AAC6E4" w:rsidR="00760B80" w:rsidRPr="005852C8" w:rsidRDefault="00A7228D" w:rsidP="00635526">
      <w:pPr>
        <w:pStyle w:val="Naslov2"/>
      </w:pPr>
      <w:bookmarkStart w:id="104" w:name="_Toc211238552"/>
      <w:r>
        <w:lastRenderedPageBreak/>
        <w:t>I</w:t>
      </w:r>
      <w:r w:rsidRPr="00A379E9">
        <w:t>graj i pomozi</w:t>
      </w:r>
      <w:bookmarkEnd w:id="104"/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085"/>
        <w:gridCol w:w="6960"/>
      </w:tblGrid>
      <w:tr w:rsidR="002520DF" w:rsidRPr="00AE6DB3" w14:paraId="607AE437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2B4DBDE6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2520DF">
              <w:rPr>
                <w:rFonts w:ascii="Comic Sans MS" w:eastAsia="Comic Sans MS" w:hAnsi="Comic Sans MS" w:cs="Comic Sans MS"/>
                <w:lang w:val="hr-HR"/>
              </w:rPr>
              <w:t xml:space="preserve">  Prirodoslovno, društveno, održivi razvoj</w:t>
            </w:r>
          </w:p>
        </w:tc>
      </w:tr>
      <w:tr w:rsidR="002520DF" w:rsidRPr="002520DF" w14:paraId="2A30478A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591ECA4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2520DF">
              <w:rPr>
                <w:rFonts w:ascii="Comic Sans MS" w:eastAsia="Comic Sans MS" w:hAnsi="Comic Sans MS" w:cs="Comic Sans MS"/>
                <w:lang w:val="hr-HR"/>
              </w:rPr>
              <w:t xml:space="preserve"> 1., 2. i 3.</w:t>
            </w:r>
          </w:p>
        </w:tc>
      </w:tr>
      <w:tr w:rsidR="002520DF" w:rsidRPr="002520DF" w14:paraId="2CA058EF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9354B8E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  <w:i/>
                <w:iCs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2520DF">
              <w:rPr>
                <w:rFonts w:ascii="Comic Sans MS" w:eastAsia="Comic Sans MS" w:hAnsi="Comic Sans MS" w:cs="Comic Sans MS"/>
                <w:lang w:val="hr-HR"/>
              </w:rPr>
              <w:t xml:space="preserve"> Racionalizirati potrošačke navike djece i mladih s naglaskom na očuvanje okoliša. Razvijanje empatije i socijalne osjetljivosti kod djece.</w:t>
            </w:r>
          </w:p>
        </w:tc>
      </w:tr>
      <w:tr w:rsidR="002520DF" w:rsidRPr="00AE6DB3" w14:paraId="4CABF174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5C25E64" w14:textId="4697B2E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2520DF">
              <w:rPr>
                <w:rFonts w:ascii="Comic Sans MS" w:eastAsia="Comic Sans MS" w:hAnsi="Comic Sans MS" w:cs="Comic Sans MS"/>
                <w:lang w:val="hr-HR"/>
              </w:rPr>
              <w:t xml:space="preserve"> Na zabavan način, kroz razmjenu korištenih stvari, osvijestiti važnost recikliranja, prenamjene i ponovne uporabe stvari. Razvoj zdravih potrošačkih navika te na prihvatljiv način rješavanje viška stvari s ciljem osvješćivanja potrebe za očuvanje okoliša i razvoja socijalne osjetljivosti. </w:t>
            </w:r>
          </w:p>
        </w:tc>
      </w:tr>
      <w:tr w:rsidR="002520DF" w:rsidRPr="002520DF" w14:paraId="2CBF5D88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B5AC1C9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2520DF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3C92345" w14:textId="77777777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>Istražuje informacije na internetu te ih koriste u izradi multimedijalnih sadržaja.</w:t>
            </w:r>
          </w:p>
          <w:p w14:paraId="365AF398" w14:textId="77777777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 xml:space="preserve">Povezuje prikupljene informacije sa stečenim znanjima o zaštiti okoliša i klimatskim promjenama. </w:t>
            </w:r>
          </w:p>
          <w:p w14:paraId="5A3FECC7" w14:textId="77777777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>Razvija svijest o važnosti očuvanja okoliša.</w:t>
            </w:r>
          </w:p>
          <w:p w14:paraId="616B70F9" w14:textId="77777777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>Razvija svijest o važnosti razvoja zdravih potrošačkih navika za vlastit život.</w:t>
            </w:r>
          </w:p>
          <w:p w14:paraId="71D9E2C3" w14:textId="77777777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>Razmjenjuje i ponovno koristi stvari.</w:t>
            </w:r>
          </w:p>
          <w:p w14:paraId="4EDD38AB" w14:textId="77777777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>Organizira sajam.</w:t>
            </w:r>
          </w:p>
          <w:p w14:paraId="17D3CC45" w14:textId="77777777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>Prepoznaje važnost odgovornosti pojedinca u očuvanju okoliša.</w:t>
            </w:r>
          </w:p>
          <w:p w14:paraId="335025DE" w14:textId="77777777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>Povezuje očuvanje okoliša s klimatskim promjenama.</w:t>
            </w:r>
          </w:p>
          <w:p w14:paraId="24C99555" w14:textId="77777777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>Spoznaje važnost kulture dijeljenja i suradnje.</w:t>
            </w:r>
          </w:p>
          <w:p w14:paraId="277E20DC" w14:textId="413F0B36" w:rsidR="002520DF" w:rsidRPr="002520DF" w:rsidRDefault="002520DF" w:rsidP="003E0D02">
            <w:pPr>
              <w:pStyle w:val="Odlomakpopisa"/>
              <w:numPr>
                <w:ilvl w:val="0"/>
                <w:numId w:val="24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lang w:val="hr-HR"/>
              </w:rPr>
              <w:t>Razvija kulturu čitanja.</w:t>
            </w:r>
          </w:p>
        </w:tc>
      </w:tr>
      <w:tr w:rsidR="002520DF" w:rsidRPr="002520DF" w14:paraId="305B2780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473FA6E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2520DF">
              <w:rPr>
                <w:rFonts w:ascii="Comic Sans MS" w:eastAsia="Comic Sans MS" w:hAnsi="Comic Sans MS" w:cs="Comic Sans MS"/>
                <w:lang w:val="hr-HR"/>
              </w:rPr>
              <w:t xml:space="preserve">  tijekom školske godine</w:t>
            </w:r>
          </w:p>
        </w:tc>
      </w:tr>
      <w:tr w:rsidR="002520DF" w:rsidRPr="002520DF" w14:paraId="5BD2E9CB" w14:textId="77777777" w:rsidTr="003D6EB2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40735AA" w14:textId="77777777" w:rsidR="002520DF" w:rsidRPr="002520DF" w:rsidRDefault="002520DF" w:rsidP="002520DF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13A27E45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520DF">
              <w:rPr>
                <w:rFonts w:ascii="Comic Sans MS" w:eastAsia="Comic Sans MS" w:hAnsi="Comic Sans MS" w:cs="Comic Sans MS"/>
              </w:rPr>
              <w:t>Frontalni, individualni, grupni</w:t>
            </w:r>
          </w:p>
        </w:tc>
      </w:tr>
      <w:tr w:rsidR="002520DF" w:rsidRPr="002520DF" w14:paraId="123E7AA6" w14:textId="77777777" w:rsidTr="003D6EB2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55FEA96" w14:textId="77777777" w:rsidR="002520DF" w:rsidRPr="002520DF" w:rsidRDefault="002520DF" w:rsidP="002520DF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BB74E2B" w14:textId="57EFF01D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520DF">
              <w:rPr>
                <w:rFonts w:ascii="Comic Sans MS" w:eastAsia="Comic Sans MS" w:hAnsi="Comic Sans MS" w:cs="Comic Sans MS"/>
              </w:rPr>
              <w:t>Učiteljica Jelena Samac i Bojana Trivanović, učitelji razredne i predmetne nastave, učenici od 1. do 8. r.</w:t>
            </w:r>
          </w:p>
        </w:tc>
      </w:tr>
      <w:tr w:rsidR="002520DF" w:rsidRPr="00AE6DB3" w14:paraId="4F26E3C3" w14:textId="77777777" w:rsidTr="003D6EB2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F40089" w14:textId="77777777" w:rsidR="002520DF" w:rsidRPr="002520DF" w:rsidRDefault="002520DF" w:rsidP="002520DF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0B0B64CE" w14:textId="54AA2726" w:rsidR="002520DF" w:rsidRPr="002520DF" w:rsidRDefault="002520DF" w:rsidP="002520DF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2520DF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praktični rad, rad u grupi, prezentiranje, izlaganje ,</w:t>
            </w:r>
            <w:r>
              <w:rPr>
                <w:rFonts w:ascii="Comic Sans MS" w:eastAsia="Times New Roman" w:hAnsi="Comic Sans MS" w:cs="Arial"/>
                <w:szCs w:val="22"/>
                <w:lang w:val="hr-HR" w:eastAsia="hr-HR"/>
              </w:rPr>
              <w:t xml:space="preserve"> </w:t>
            </w:r>
            <w:r w:rsidRPr="002520DF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rješavanje problema, organiziranje sajma</w:t>
            </w:r>
          </w:p>
        </w:tc>
      </w:tr>
      <w:tr w:rsidR="002520DF" w:rsidRPr="002520DF" w14:paraId="69AB9444" w14:textId="77777777" w:rsidTr="003D6EB2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FCA122" w14:textId="77777777" w:rsidR="002520DF" w:rsidRPr="002520DF" w:rsidRDefault="002520DF" w:rsidP="002520DF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3BE6167" w14:textId="77777777" w:rsidR="002520DF" w:rsidRPr="002520DF" w:rsidRDefault="002520DF" w:rsidP="002520DF">
            <w:pPr>
              <w:pStyle w:val="Odlomakpopisa"/>
              <w:spacing w:before="0" w:after="0" w:line="240" w:lineRule="auto"/>
              <w:ind w:left="0"/>
              <w:rPr>
                <w:rFonts w:ascii="Comic Sans MS" w:eastAsia="Comic Sans MS" w:hAnsi="Comic Sans MS" w:cs="Comic Sans MS"/>
              </w:rPr>
            </w:pPr>
            <w:r w:rsidRPr="002520DF">
              <w:rPr>
                <w:rFonts w:ascii="Comic Sans MS" w:eastAsia="Comic Sans MS" w:hAnsi="Comic Sans MS" w:cs="Comic Sans MS"/>
              </w:rPr>
              <w:t>Vođeno promatranje, razgovor, rasprava</w:t>
            </w:r>
          </w:p>
        </w:tc>
      </w:tr>
      <w:tr w:rsidR="002520DF" w:rsidRPr="002520DF" w14:paraId="6D1BD4BC" w14:textId="77777777" w:rsidTr="003D6EB2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63EB9C" w14:textId="77777777" w:rsidR="002520DF" w:rsidRPr="002520DF" w:rsidRDefault="002520DF" w:rsidP="002520DF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252C9FD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520DF">
              <w:rPr>
                <w:rFonts w:ascii="Comic Sans MS" w:eastAsia="Comic Sans MS" w:hAnsi="Comic Sans MS" w:cs="Comic Sans MS"/>
              </w:rPr>
              <w:t>Tijekom cijele nastavne godine.</w:t>
            </w:r>
          </w:p>
        </w:tc>
      </w:tr>
      <w:tr w:rsidR="002520DF" w:rsidRPr="002520DF" w14:paraId="20C9918E" w14:textId="77777777" w:rsidTr="003D6EB2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BD2ACE" w14:textId="77777777" w:rsidR="002520DF" w:rsidRPr="002520DF" w:rsidRDefault="002520DF" w:rsidP="002520DF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771FFA13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520DF">
              <w:rPr>
                <w:rFonts w:ascii="Comic Sans MS" w:eastAsia="Comic Sans MS" w:hAnsi="Comic Sans MS" w:cs="Comic Sans MS"/>
              </w:rPr>
              <w:t>Računalo, tablet, mobitel, pametna ploča, pristup internetu, slobodni prostor škole, stolovi i ostali material potreban za organiziranje sajma i uređenje prostora.</w:t>
            </w:r>
          </w:p>
        </w:tc>
      </w:tr>
      <w:tr w:rsidR="002520DF" w:rsidRPr="002520DF" w14:paraId="4AF1A9EA" w14:textId="77777777" w:rsidTr="003D6EB2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E1C8BA" w14:textId="77777777" w:rsidR="002520DF" w:rsidRPr="002520DF" w:rsidRDefault="002520DF" w:rsidP="002520DF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43DE8719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520DF">
              <w:rPr>
                <w:rFonts w:ascii="Comic Sans MS" w:eastAsia="Comic Sans MS" w:hAnsi="Comic Sans MS" w:cs="Comic Sans MS"/>
              </w:rPr>
              <w:t>Nezainteresiranost učenika</w:t>
            </w:r>
          </w:p>
        </w:tc>
      </w:tr>
      <w:tr w:rsidR="002520DF" w:rsidRPr="00AE6DB3" w14:paraId="7C437BF1" w14:textId="77777777" w:rsidTr="003D6EB2">
        <w:trPr>
          <w:trHeight w:val="450"/>
        </w:trPr>
        <w:tc>
          <w:tcPr>
            <w:tcW w:w="9045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34105C10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Times New Roman" w:hAnsi="Comic Sans MS" w:cs="Arial"/>
                <w:lang w:eastAsia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</w:p>
          <w:p w14:paraId="02B3D6A7" w14:textId="0B7467C4" w:rsidR="002520DF" w:rsidRPr="003F2B4B" w:rsidRDefault="002520DF" w:rsidP="002520DF">
            <w:pPr>
              <w:spacing w:before="0" w:after="0" w:line="240" w:lineRule="auto"/>
              <w:rPr>
                <w:rFonts w:ascii="Comic Sans MS" w:eastAsia="Times New Roman" w:hAnsi="Comic Sans MS" w:cs="Arial"/>
                <w:lang w:val="de-DE" w:eastAsia="hr-HR"/>
              </w:rPr>
            </w:pPr>
            <w:r w:rsidRPr="002520DF">
              <w:rPr>
                <w:rFonts w:ascii="Comic Sans MS" w:eastAsia="Times New Roman" w:hAnsi="Comic Sans MS" w:cs="Arial"/>
                <w:lang w:eastAsia="hr-HR"/>
              </w:rPr>
              <w:t>Sajam u školi.</w:t>
            </w:r>
            <w:r>
              <w:rPr>
                <w:rFonts w:ascii="Comic Sans MS" w:eastAsia="Times New Roman" w:hAnsi="Comic Sans MS" w:cs="Arial"/>
                <w:lang w:eastAsia="hr-HR"/>
              </w:rPr>
              <w:t xml:space="preserve"> </w:t>
            </w:r>
            <w:r w:rsidRPr="002520DF">
              <w:rPr>
                <w:rFonts w:ascii="Comic Sans MS" w:eastAsia="Times New Roman" w:hAnsi="Comic Sans MS" w:cs="Arial"/>
                <w:lang w:eastAsia="hr-HR"/>
              </w:rPr>
              <w:t>Kutak za razmjenu knjiga.</w:t>
            </w:r>
            <w:r>
              <w:rPr>
                <w:rFonts w:ascii="Comic Sans MS" w:eastAsia="Times New Roman" w:hAnsi="Comic Sans MS" w:cs="Arial"/>
                <w:lang w:eastAsia="hr-HR"/>
              </w:rPr>
              <w:t xml:space="preserve"> </w:t>
            </w:r>
            <w:r w:rsidRPr="003F2B4B">
              <w:rPr>
                <w:rFonts w:ascii="Comic Sans MS" w:eastAsia="Times New Roman" w:hAnsi="Comic Sans MS" w:cs="Arial"/>
                <w:lang w:val="de-DE" w:eastAsia="hr-HR"/>
              </w:rPr>
              <w:t>Spremnik za prikupljanje starih baterija. Prikupljanje igračaka za Dječje šarene ulaze. Uređenje panoa za Dan planeta Zemlje.</w:t>
            </w:r>
          </w:p>
          <w:p w14:paraId="2065CBAD" w14:textId="295CA7E2" w:rsidR="002520DF" w:rsidRPr="002520DF" w:rsidRDefault="002520DF" w:rsidP="002520DF">
            <w:pPr>
              <w:spacing w:before="0" w:after="0" w:line="240" w:lineRule="auto"/>
              <w:rPr>
                <w:rFonts w:ascii="Comic Sans MS" w:eastAsia="Times New Roman" w:hAnsi="Comic Sans MS" w:cs="Arial"/>
                <w:lang w:val="de-DE" w:eastAsia="hr-HR"/>
              </w:rPr>
            </w:pPr>
            <w:r w:rsidRPr="002520DF">
              <w:rPr>
                <w:rFonts w:ascii="Comic Sans MS" w:eastAsia="Times New Roman" w:hAnsi="Comic Sans MS" w:cs="Arial"/>
                <w:lang w:val="de-DE" w:eastAsia="hr-HR"/>
              </w:rPr>
              <w:t>Izrada multimedijalnih sadržaja na kraju projekta i objava na mrežnim stranicama škole.</w:t>
            </w:r>
          </w:p>
        </w:tc>
      </w:tr>
      <w:tr w:rsidR="002520DF" w:rsidRPr="002520DF" w14:paraId="473F9DAE" w14:textId="77777777" w:rsidTr="003D6EB2">
        <w:trPr>
          <w:trHeight w:val="450"/>
        </w:trPr>
        <w:tc>
          <w:tcPr>
            <w:tcW w:w="208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F6D36C" w14:textId="77777777" w:rsidR="002520DF" w:rsidRPr="002520DF" w:rsidRDefault="002520DF" w:rsidP="002520DF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2520DF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96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14:paraId="6F19AE46" w14:textId="77777777" w:rsidR="002520DF" w:rsidRPr="002520DF" w:rsidRDefault="002520DF" w:rsidP="002520DF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2520DF">
              <w:rPr>
                <w:rFonts w:ascii="Comic Sans MS" w:eastAsia="Comic Sans MS" w:hAnsi="Comic Sans MS" w:cs="Comic Sans MS"/>
              </w:rPr>
              <w:t>Jelena Samac i Bojana Trivanović</w:t>
            </w:r>
          </w:p>
        </w:tc>
      </w:tr>
    </w:tbl>
    <w:p w14:paraId="6E90E590" w14:textId="77777777" w:rsidR="002520DF" w:rsidRPr="002520DF" w:rsidRDefault="002520DF" w:rsidP="002520DF">
      <w:pPr>
        <w:spacing w:before="0" w:after="0" w:line="240" w:lineRule="auto"/>
        <w:rPr>
          <w:rFonts w:ascii="Comic Sans MS" w:hAnsi="Comic Sans MS"/>
        </w:rPr>
      </w:pPr>
    </w:p>
    <w:p w14:paraId="5E95B782" w14:textId="77777777" w:rsidR="00767071" w:rsidRDefault="00767071">
      <w:pPr>
        <w:spacing w:before="0" w:after="160" w:line="259" w:lineRule="auto"/>
        <w:rPr>
          <w:rFonts w:ascii="Comic Sans MS" w:hAnsi="Comic Sans MS"/>
          <w:b/>
          <w:color w:val="1F4D78" w:themeColor="accent1" w:themeShade="7F"/>
          <w:spacing w:val="15"/>
          <w:sz w:val="28"/>
          <w:szCs w:val="22"/>
          <w:lang w:val="hr-HR"/>
        </w:rPr>
      </w:pPr>
      <w:r>
        <w:br w:type="page"/>
      </w:r>
    </w:p>
    <w:p w14:paraId="39F8FF9E" w14:textId="5F9CCAA7" w:rsidR="00767071" w:rsidRPr="006A47EC" w:rsidRDefault="006A47EC" w:rsidP="006A47EC">
      <w:pPr>
        <w:pStyle w:val="Naslov2"/>
        <w:rPr>
          <w:lang w:val="en-US"/>
        </w:rPr>
      </w:pPr>
      <w:bookmarkStart w:id="105" w:name="_Toc211238553"/>
      <w:r w:rsidRPr="006A47EC">
        <w:rPr>
          <w:lang w:val="en-US"/>
        </w:rPr>
        <w:lastRenderedPageBreak/>
        <w:t>L</w:t>
      </w:r>
      <w:r>
        <w:t>ipa si lipa</w:t>
      </w:r>
      <w:bookmarkEnd w:id="105"/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842C0" w:rsidRPr="00C842C0" w14:paraId="02981BA1" w14:textId="77777777" w:rsidTr="00790512">
        <w:trPr>
          <w:trHeight w:val="360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0CA7931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 xml:space="preserve">KURIKULUMSKO PODRUČJE:  </w:t>
            </w:r>
            <w:r w:rsidRPr="00C842C0">
              <w:rPr>
                <w:rFonts w:ascii="Comic Sans MS" w:eastAsia="Comic Sans MS" w:hAnsi="Comic Sans MS" w:cs="Comic Sans MS"/>
                <w:color w:val="000000"/>
              </w:rPr>
              <w:t>Umjetničko </w:t>
            </w:r>
            <w:r w:rsidRPr="00C842C0">
              <w:rPr>
                <w:rFonts w:ascii="Comic Sans MS" w:eastAsia="Comic Sans MS" w:hAnsi="Comic Sans MS" w:cs="Comic Sans MS"/>
                <w:color w:val="000000"/>
                <w:lang w:val="hr-HR"/>
              </w:rPr>
              <w:t>i tjelesno i zdravstveno područje</w:t>
            </w:r>
          </w:p>
        </w:tc>
      </w:tr>
      <w:tr w:rsidR="00C842C0" w:rsidRPr="00C842C0" w14:paraId="69BF29B6" w14:textId="77777777" w:rsidTr="00790512">
        <w:trPr>
          <w:trHeight w:val="360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068A643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CIKLUS: </w:t>
            </w:r>
            <w:r w:rsidRPr="00C842C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2. i</w:t>
            </w:r>
            <w:r w:rsidRPr="00C842C0">
              <w:rPr>
                <w:rFonts w:ascii="Comic Sans MS" w:eastAsia="Comic Sans MS" w:hAnsi="Comic Sans MS" w:cs="Comic Sans MS"/>
                <w:color w:val="5B9AD5"/>
              </w:rPr>
              <w:t xml:space="preserve"> </w:t>
            </w:r>
            <w:r w:rsidRPr="00C842C0">
              <w:rPr>
                <w:rFonts w:ascii="Comic Sans MS" w:eastAsia="Comic Sans MS" w:hAnsi="Comic Sans MS" w:cs="Comic Sans MS"/>
                <w:color w:val="000000"/>
              </w:rPr>
              <w:t>3. (</w:t>
            </w:r>
            <w:r w:rsidRPr="00C842C0">
              <w:rPr>
                <w:rFonts w:ascii="Comic Sans MS" w:eastAsia="Comic Sans MS" w:hAnsi="Comic Sans MS" w:cs="Comic Sans MS"/>
                <w:color w:val="000000"/>
                <w:lang w:val="hr-HR"/>
              </w:rPr>
              <w:t xml:space="preserve">6., </w:t>
            </w:r>
            <w:r w:rsidRPr="00C842C0">
              <w:rPr>
                <w:rFonts w:ascii="Comic Sans MS" w:eastAsia="Comic Sans MS" w:hAnsi="Comic Sans MS" w:cs="Comic Sans MS"/>
                <w:color w:val="000000"/>
              </w:rPr>
              <w:t>7. i 8. razredi) </w:t>
            </w:r>
          </w:p>
        </w:tc>
      </w:tr>
      <w:tr w:rsidR="00C842C0" w:rsidRPr="00C842C0" w14:paraId="10A3B991" w14:textId="77777777" w:rsidTr="00790512">
        <w:trPr>
          <w:trHeight w:val="360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5B025FF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CILJ:</w:t>
            </w:r>
            <w:r w:rsidRPr="00C842C0">
              <w:rPr>
                <w:rFonts w:ascii="Comic Sans MS" w:eastAsia="Comic Sans MS" w:hAnsi="Comic Sans MS" w:cs="Comic Sans MS"/>
              </w:rPr>
              <w:t> </w:t>
            </w:r>
          </w:p>
          <w:p w14:paraId="31AEA3A5" w14:textId="77777777" w:rsidR="00C842C0" w:rsidRPr="00C842C0" w:rsidRDefault="00C842C0" w:rsidP="00C842C0">
            <w:pPr>
              <w:spacing w:before="0" w:after="0" w:line="240" w:lineRule="auto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</w:rPr>
              <w:t>· </w:t>
            </w:r>
            <w:r w:rsidRPr="00C842C0">
              <w:rPr>
                <w:rFonts w:ascii="Comic Sans MS" w:hAnsi="Comic Sans MS" w:cs="Comic Sans MS"/>
              </w:rPr>
              <w:t>Uključivanje svih učenika pojedinog razrednog odjela u zajedničku kineziološku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i glazbenu </w:t>
            </w:r>
            <w:r w:rsidRPr="00C842C0">
              <w:rPr>
                <w:rFonts w:ascii="Comic Sans MS" w:hAnsi="Comic Sans MS" w:cs="Comic Sans MS"/>
              </w:rPr>
              <w:t>aktivnost na otvorenom – planinarenje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uz pjesmu</w:t>
            </w:r>
            <w:r w:rsidRPr="00C842C0">
              <w:rPr>
                <w:rFonts w:ascii="Comic Sans MS" w:hAnsi="Comic Sans MS" w:cs="Comic Sans MS"/>
              </w:rPr>
              <w:t xml:space="preserve"> na Lipu</w:t>
            </w:r>
          </w:p>
          <w:p w14:paraId="13C8BC06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 Davanje teorijskih informacija o pripremnim aktivnostima prije planinarenja</w:t>
            </w:r>
          </w:p>
          <w:p w14:paraId="16E1E5CF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·Ostvarivanje međupredmetne i međuškolske suradnje s nastavnim predmetom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TZK</w:t>
            </w:r>
          </w:p>
          <w:p w14:paraId="7339EF71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·Podizanje ekološke svijesti učenika</w:t>
            </w:r>
          </w:p>
        </w:tc>
      </w:tr>
      <w:tr w:rsidR="00C842C0" w:rsidRPr="00C842C0" w14:paraId="086BF377" w14:textId="77777777" w:rsidTr="00790512">
        <w:trPr>
          <w:trHeight w:val="360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12985C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 xml:space="preserve">OBRAZLOŽENJE CILJA:  </w:t>
            </w:r>
          </w:p>
        </w:tc>
      </w:tr>
      <w:tr w:rsidR="00C842C0" w:rsidRPr="00AE6DB3" w14:paraId="008C2AD3" w14:textId="77777777" w:rsidTr="00790512">
        <w:trPr>
          <w:trHeight w:val="360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67E164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  <w:color w:val="5B9AD5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OČEKIVANI ISHODI/POSTIGNUĆA: </w:t>
            </w:r>
          </w:p>
          <w:p w14:paraId="25A3E12F" w14:textId="77777777" w:rsidR="00C842C0" w:rsidRPr="00C842C0" w:rsidRDefault="00C842C0" w:rsidP="00C842C0">
            <w:pPr>
              <w:spacing w:before="0" w:after="0" w:line="240" w:lineRule="auto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 Prihvaćati učenike slabijih motoričkih sposobnosti i funkcionalnih sposobnosti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</w:t>
            </w:r>
            <w:r w:rsidRPr="00C842C0">
              <w:rPr>
                <w:rFonts w:ascii="Comic Sans MS" w:hAnsi="Comic Sans MS" w:cs="Comic Sans MS"/>
              </w:rPr>
              <w:t>koji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</w:t>
            </w:r>
            <w:r w:rsidRPr="00C842C0">
              <w:rPr>
                <w:rFonts w:ascii="Comic Sans MS" w:hAnsi="Comic Sans MS" w:cs="Comic Sans MS"/>
              </w:rPr>
              <w:t>upravo kroz kineziološke motoričke aktivnosti nižeg intenziteta i cikličkogkaraktera mogu ravnopravno sudjelovati u ovakvom obliku rada</w:t>
            </w:r>
          </w:p>
          <w:p w14:paraId="1B02A1FE" w14:textId="77777777" w:rsidR="00C842C0" w:rsidRPr="00C842C0" w:rsidRDefault="00C842C0" w:rsidP="00C842C0">
            <w:pPr>
              <w:spacing w:before="0" w:after="0" w:line="240" w:lineRule="auto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·Prepoznati važnost kvalitetnog ispunjavanja slobodnog vremena kroz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</w:t>
            </w:r>
            <w:r w:rsidRPr="00C842C0">
              <w:rPr>
                <w:rFonts w:ascii="Comic Sans MS" w:hAnsi="Comic Sans MS" w:cs="Comic Sans MS"/>
              </w:rPr>
              <w:t>interdisciplinarnost predmeta Glazbena i Tjelesna i zdravstvena kultura</w:t>
            </w:r>
          </w:p>
          <w:p w14:paraId="4F0D3F8D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·Prepoznati primjere održivog razvoja i njihovo djelovanje na lokalnu zajednicu</w:t>
            </w:r>
          </w:p>
          <w:p w14:paraId="4A4BD97E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 Opisati kako pojedinac djeluje na zaštitu prirodnih resursa</w:t>
            </w:r>
          </w:p>
          <w:p w14:paraId="5AE3855F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  <w:lang w:val="de-DE"/>
              </w:rPr>
            </w:pPr>
            <w:r w:rsidRPr="00C842C0">
              <w:rPr>
                <w:rFonts w:ascii="Comic Sans MS" w:hAnsi="Comic Sans MS" w:cs="Comic Sans MS"/>
                <w:lang w:val="de-DE"/>
              </w:rPr>
              <w:t>·Razviti solidarnost i empatiju prema ljudima i drugim živim bićima u prirodi</w:t>
            </w:r>
          </w:p>
          <w:p w14:paraId="65807C1B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  <w:lang w:val="de-DE"/>
              </w:rPr>
            </w:pPr>
            <w:r w:rsidRPr="00C842C0">
              <w:rPr>
                <w:rFonts w:ascii="Comic Sans MS" w:hAnsi="Comic Sans MS" w:cs="Comic Sans MS"/>
                <w:lang w:val="de-DE"/>
              </w:rPr>
              <w:t>· Prepoznati važnost očuvanja okoliša za opću dobrobit</w:t>
            </w:r>
          </w:p>
          <w:p w14:paraId="0D25F58C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  <w:lang w:val="de-DE"/>
              </w:rPr>
            </w:pPr>
            <w:r w:rsidRPr="00C842C0">
              <w:rPr>
                <w:rFonts w:ascii="Comic Sans MS" w:hAnsi="Comic Sans MS" w:cs="Comic Sans MS"/>
                <w:lang w:val="de-DE"/>
              </w:rPr>
              <w:t>·Utjecati na razvoj samopoštovanja i samopouzdanja</w:t>
            </w:r>
          </w:p>
          <w:p w14:paraId="10F4206A" w14:textId="2E49542F" w:rsidR="00C842C0" w:rsidRPr="00C842C0" w:rsidRDefault="00C842C0" w:rsidP="00C842C0">
            <w:pPr>
              <w:spacing w:before="0" w:after="0" w:line="240" w:lineRule="auto"/>
              <w:rPr>
                <w:rFonts w:ascii="Comic Sans MS" w:hAnsi="Comic Sans MS" w:cs="Comic Sans MS"/>
                <w:lang w:val="de-DE"/>
              </w:rPr>
            </w:pPr>
            <w:r w:rsidRPr="00C842C0">
              <w:rPr>
                <w:rFonts w:ascii="Comic Sans MS" w:hAnsi="Comic Sans MS" w:cs="Comic Sans MS"/>
                <w:lang w:val="de-DE"/>
              </w:rPr>
              <w:t>·Spoznati važnost kinezioloških motoričkih znanja na otvorenom u svrhu stvaranja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</w:t>
            </w:r>
            <w:r w:rsidRPr="00C842C0">
              <w:rPr>
                <w:rFonts w:ascii="Comic Sans MS" w:hAnsi="Comic Sans MS" w:cs="Comic Sans MS"/>
                <w:lang w:val="de-DE"/>
              </w:rPr>
              <w:t>navike cjeloživotnog samostalnog tjelesnog vježbanja</w:t>
            </w:r>
          </w:p>
        </w:tc>
      </w:tr>
      <w:tr w:rsidR="00C842C0" w:rsidRPr="00AE6DB3" w14:paraId="4F9E82E9" w14:textId="77777777" w:rsidTr="00790512">
        <w:trPr>
          <w:trHeight w:val="360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BCE5A06" w14:textId="3EA8E9E9" w:rsidR="00C842C0" w:rsidRPr="00AB4B9E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  <w:color w:val="5B9AD5"/>
                <w:lang w:val="de-DE"/>
              </w:rPr>
            </w:pPr>
            <w:r w:rsidRPr="00AB4B9E">
              <w:rPr>
                <w:rFonts w:ascii="Comic Sans MS" w:eastAsia="Comic Sans MS" w:hAnsi="Comic Sans MS" w:cs="Comic Sans MS"/>
                <w:color w:val="5B9AD5"/>
                <w:lang w:val="de-DE"/>
              </w:rPr>
              <w:t>NAČIN REALIZACIJE:  </w:t>
            </w:r>
          </w:p>
          <w:p w14:paraId="466086D0" w14:textId="77777777" w:rsidR="00C842C0" w:rsidRPr="00AB4B9E" w:rsidRDefault="00C842C0" w:rsidP="00C842C0">
            <w:pPr>
              <w:spacing w:before="0" w:after="0" w:line="240" w:lineRule="auto"/>
              <w:rPr>
                <w:rFonts w:ascii="Comic Sans MS" w:hAnsi="Comic Sans MS" w:cs="Comic Sans MS"/>
                <w:lang w:val="de-DE"/>
              </w:rPr>
            </w:pPr>
            <w:r w:rsidRPr="00AB4B9E">
              <w:rPr>
                <w:rFonts w:ascii="Comic Sans MS" w:hAnsi="Comic Sans MS" w:cs="Comic Sans MS"/>
                <w:lang w:val="de-DE"/>
              </w:rPr>
              <w:t xml:space="preserve"> ·Višekratno vikend - planinarenje na Lipu kroz nastavnu godinu 202</w:t>
            </w:r>
            <w:r w:rsidRPr="00C842C0">
              <w:rPr>
                <w:rFonts w:ascii="Comic Sans MS" w:hAnsi="Comic Sans MS" w:cs="Comic Sans MS"/>
                <w:lang w:val="hr-HR"/>
              </w:rPr>
              <w:t>5</w:t>
            </w:r>
            <w:r w:rsidRPr="00AB4B9E">
              <w:rPr>
                <w:rFonts w:ascii="Comic Sans MS" w:hAnsi="Comic Sans MS" w:cs="Comic Sans MS"/>
                <w:lang w:val="de-DE"/>
              </w:rPr>
              <w:t>./2</w:t>
            </w:r>
            <w:r w:rsidRPr="00C842C0">
              <w:rPr>
                <w:rFonts w:ascii="Comic Sans MS" w:hAnsi="Comic Sans MS" w:cs="Comic Sans MS"/>
                <w:lang w:val="hr-HR"/>
              </w:rPr>
              <w:t>6</w:t>
            </w:r>
            <w:r w:rsidRPr="00AB4B9E">
              <w:rPr>
                <w:rFonts w:ascii="Comic Sans MS" w:hAnsi="Comic Sans MS" w:cs="Comic Sans MS"/>
                <w:lang w:val="de-DE"/>
              </w:rPr>
              <w:t>.</w:t>
            </w:r>
          </w:p>
          <w:p w14:paraId="0020A7A4" w14:textId="77777777" w:rsidR="00C842C0" w:rsidRPr="00AB4B9E" w:rsidRDefault="00C842C0" w:rsidP="00C842C0">
            <w:pPr>
              <w:spacing w:before="0" w:after="0" w:line="240" w:lineRule="auto"/>
              <w:rPr>
                <w:rFonts w:ascii="Comic Sans MS" w:hAnsi="Comic Sans MS" w:cs="Comic Sans MS"/>
                <w:lang w:val="de-DE"/>
              </w:rPr>
            </w:pPr>
            <w:r w:rsidRPr="00AB4B9E">
              <w:rPr>
                <w:rFonts w:ascii="Comic Sans MS" w:hAnsi="Comic Sans MS" w:cs="Comic Sans MS"/>
                <w:lang w:val="de-DE"/>
              </w:rPr>
              <w:t>·Vježbe istezanja, disanja, tehnika hodanja u otežanim uvjetima, škola hodanja itrčanja te aktivne i pasivne strategije odmora.</w:t>
            </w:r>
          </w:p>
          <w:p w14:paraId="7FCBFC64" w14:textId="77777777" w:rsidR="00C842C0" w:rsidRPr="00AB4B9E" w:rsidRDefault="00C842C0" w:rsidP="00C842C0">
            <w:pPr>
              <w:spacing w:before="0" w:after="0" w:line="240" w:lineRule="auto"/>
              <w:rPr>
                <w:rFonts w:ascii="Comic Sans MS" w:hAnsi="Comic Sans MS" w:cs="Comic Sans MS"/>
                <w:lang w:val="de-DE"/>
              </w:rPr>
            </w:pPr>
            <w:r w:rsidRPr="00AB4B9E">
              <w:rPr>
                <w:rFonts w:ascii="Comic Sans MS" w:hAnsi="Comic Sans MS" w:cs="Comic Sans MS"/>
                <w:lang w:val="de-DE"/>
              </w:rPr>
              <w:t>·Pjevanje i skupno muziciranje u pokretu te slušanje glazbenih primjera tijekom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</w:t>
            </w:r>
            <w:r w:rsidRPr="00AB4B9E">
              <w:rPr>
                <w:rFonts w:ascii="Comic Sans MS" w:hAnsi="Comic Sans MS" w:cs="Comic Sans MS"/>
                <w:lang w:val="de-DE"/>
              </w:rPr>
              <w:t>faze odmora</w:t>
            </w:r>
          </w:p>
        </w:tc>
      </w:tr>
      <w:tr w:rsidR="00C842C0" w:rsidRPr="00C842C0" w14:paraId="647C120E" w14:textId="77777777" w:rsidTr="00C842C0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F11132B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OBLIK: </w:t>
            </w:r>
          </w:p>
        </w:tc>
        <w:tc>
          <w:tcPr>
            <w:tcW w:w="65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D190907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  <w:szCs w:val="22"/>
              </w:rPr>
            </w:pPr>
            <w:r w:rsidRPr="00C842C0">
              <w:rPr>
                <w:rFonts w:ascii="Comic Sans MS" w:eastAsia="Comic Sans MS" w:hAnsi="Comic Sans MS" w:cs="Comic Sans MS"/>
                <w:szCs w:val="22"/>
              </w:rPr>
              <w:t>Projekt </w:t>
            </w:r>
          </w:p>
        </w:tc>
      </w:tr>
      <w:tr w:rsidR="00C842C0" w:rsidRPr="00C842C0" w14:paraId="4D82BFFB" w14:textId="77777777" w:rsidTr="00C842C0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6CD8BFD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SUDIONICI: </w:t>
            </w:r>
          </w:p>
        </w:tc>
        <w:tc>
          <w:tcPr>
            <w:tcW w:w="65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68027C7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  <w:szCs w:val="22"/>
              </w:rPr>
            </w:pPr>
            <w:r w:rsidRPr="00C842C0">
              <w:rPr>
                <w:rFonts w:ascii="Comic Sans MS" w:eastAsia="Comic Sans MS" w:hAnsi="Comic Sans MS" w:cs="Comic Sans MS"/>
                <w:szCs w:val="22"/>
              </w:rPr>
              <w:t>Učitelj</w:t>
            </w:r>
            <w:r w:rsidRPr="00C842C0">
              <w:rPr>
                <w:rFonts w:ascii="Comic Sans MS" w:eastAsia="Comic Sans MS" w:hAnsi="Comic Sans MS" w:cs="Comic Sans MS"/>
                <w:szCs w:val="22"/>
                <w:lang w:val="hr-HR"/>
              </w:rPr>
              <w:t>i</w:t>
            </w:r>
            <w:r w:rsidRPr="00C842C0">
              <w:rPr>
                <w:rFonts w:ascii="Comic Sans MS" w:eastAsia="Comic Sans MS" w:hAnsi="Comic Sans MS" w:cs="Comic Sans MS"/>
                <w:szCs w:val="22"/>
              </w:rPr>
              <w:t xml:space="preserve"> glazbene</w:t>
            </w:r>
            <w:r w:rsidRPr="00C842C0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 i tjelesne</w:t>
            </w:r>
            <w:r w:rsidRPr="00C842C0">
              <w:rPr>
                <w:rFonts w:ascii="Comic Sans MS" w:eastAsia="Comic Sans MS" w:hAnsi="Comic Sans MS" w:cs="Comic Sans MS"/>
                <w:szCs w:val="22"/>
              </w:rPr>
              <w:t xml:space="preserve"> kulture, učenici</w:t>
            </w:r>
            <w:r w:rsidRPr="00C842C0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 6.,</w:t>
            </w:r>
            <w:r w:rsidRPr="00C842C0">
              <w:rPr>
                <w:rFonts w:ascii="Comic Sans MS" w:eastAsia="Comic Sans MS" w:hAnsi="Comic Sans MS" w:cs="Comic Sans MS"/>
                <w:szCs w:val="22"/>
              </w:rPr>
              <w:t xml:space="preserve"> 7. i 8. razreda</w:t>
            </w:r>
            <w:r w:rsidRPr="00C842C0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 OŠ Luka i OŠ Sesvetska Sopnica</w:t>
            </w:r>
            <w:r w:rsidRPr="00C842C0">
              <w:rPr>
                <w:rFonts w:ascii="Comic Sans MS" w:eastAsia="Comic Sans MS" w:hAnsi="Comic Sans MS" w:cs="Comic Sans MS"/>
                <w:szCs w:val="22"/>
              </w:rPr>
              <w:t>  </w:t>
            </w:r>
          </w:p>
        </w:tc>
      </w:tr>
      <w:tr w:rsidR="00C842C0" w:rsidRPr="00C842C0" w14:paraId="31D0AA70" w14:textId="77777777" w:rsidTr="00C842C0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0BCCFD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  <w:color w:val="5B9AD5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NAČINI UČENJA: </w:t>
            </w:r>
          </w:p>
        </w:tc>
        <w:tc>
          <w:tcPr>
            <w:tcW w:w="65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FB7309B" w14:textId="23AEE398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  <w:szCs w:val="22"/>
              </w:rPr>
            </w:pPr>
            <w:r w:rsidRPr="00C842C0">
              <w:rPr>
                <w:rFonts w:ascii="Comic Sans MS" w:eastAsia="Comic Sans MS" w:hAnsi="Comic Sans MS" w:cs="Comic Sans MS"/>
                <w:szCs w:val="22"/>
              </w:rPr>
              <w:t>·Aktivnim sudjelovanjem </w:t>
            </w:r>
          </w:p>
        </w:tc>
      </w:tr>
      <w:tr w:rsidR="00C842C0" w:rsidRPr="00C842C0" w14:paraId="5BB06BBC" w14:textId="77777777" w:rsidTr="00C842C0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27558B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METODE POUČAVANJA: </w:t>
            </w:r>
          </w:p>
        </w:tc>
        <w:tc>
          <w:tcPr>
            <w:tcW w:w="65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097A94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</w:rPr>
              <w:t>·</w:t>
            </w:r>
            <w:r w:rsidRPr="00C842C0">
              <w:rPr>
                <w:rFonts w:ascii="Comic Sans MS" w:eastAsia="Comic Sans MS" w:hAnsi="Comic Sans MS" w:cs="Comic Sans MS"/>
                <w:szCs w:val="22"/>
              </w:rPr>
              <w:t>Demonstracija, opisivanje, razgovor, video isječci</w:t>
            </w:r>
            <w:r w:rsidRPr="00C842C0">
              <w:rPr>
                <w:rFonts w:ascii="Comic Sans MS" w:eastAsia="Comic Sans MS" w:hAnsi="Comic Sans MS" w:cs="Comic Sans MS"/>
              </w:rPr>
              <w:t> </w:t>
            </w:r>
          </w:p>
        </w:tc>
      </w:tr>
      <w:tr w:rsidR="00C842C0" w:rsidRPr="00C842C0" w14:paraId="2384E4B3" w14:textId="77777777" w:rsidTr="00C842C0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2201B0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TRAJANJE IZVEDBE: </w:t>
            </w:r>
          </w:p>
        </w:tc>
        <w:tc>
          <w:tcPr>
            <w:tcW w:w="65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A7701E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·Tijekom cijele nastavne godine 202</w:t>
            </w:r>
            <w:r w:rsidRPr="00C842C0">
              <w:rPr>
                <w:rFonts w:ascii="Comic Sans MS" w:hAnsi="Comic Sans MS" w:cs="Comic Sans MS"/>
                <w:lang w:val="hr-HR"/>
              </w:rPr>
              <w:t>5</w:t>
            </w:r>
            <w:r w:rsidRPr="00C842C0">
              <w:rPr>
                <w:rFonts w:ascii="Comic Sans MS" w:hAnsi="Comic Sans MS" w:cs="Comic Sans MS"/>
              </w:rPr>
              <w:t>./202</w:t>
            </w:r>
            <w:r w:rsidRPr="00C842C0">
              <w:rPr>
                <w:rFonts w:ascii="Comic Sans MS" w:hAnsi="Comic Sans MS" w:cs="Comic Sans MS"/>
                <w:lang w:val="hr-HR"/>
              </w:rPr>
              <w:t>6</w:t>
            </w:r>
            <w:r w:rsidRPr="00C842C0">
              <w:rPr>
                <w:rFonts w:ascii="Comic Sans MS" w:hAnsi="Comic Sans MS" w:cs="Comic Sans MS"/>
              </w:rPr>
              <w:t>.</w:t>
            </w:r>
          </w:p>
        </w:tc>
      </w:tr>
      <w:tr w:rsidR="00C842C0" w:rsidRPr="00C842C0" w14:paraId="53FE5DC3" w14:textId="77777777" w:rsidTr="00C842C0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C466A8A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POTREBNI RESURSI: </w:t>
            </w:r>
          </w:p>
        </w:tc>
        <w:tc>
          <w:tcPr>
            <w:tcW w:w="65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71FCDB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·Troškovi prijevoza (ZET)</w:t>
            </w:r>
          </w:p>
        </w:tc>
      </w:tr>
      <w:tr w:rsidR="00C842C0" w:rsidRPr="00C842C0" w14:paraId="0D64D24E" w14:textId="77777777" w:rsidTr="00C842C0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5FD396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MOGUĆE TEŠKOĆE: </w:t>
            </w:r>
          </w:p>
        </w:tc>
        <w:tc>
          <w:tcPr>
            <w:tcW w:w="65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74501D9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eastAsia="Comic Sans MS" w:hAnsi="Comic Sans MS" w:cs="Comic Sans MS"/>
                <w:szCs w:val="22"/>
              </w:rPr>
              <w:t>·Nedovoljno samopouzdanje i sramežljivost</w:t>
            </w:r>
            <w:r w:rsidRPr="00C842C0">
              <w:rPr>
                <w:rFonts w:ascii="Comic Sans MS" w:eastAsia="Comic Sans MS" w:hAnsi="Comic Sans MS" w:cs="Comic Sans MS"/>
                <w:szCs w:val="22"/>
                <w:lang w:val="hr-HR"/>
              </w:rPr>
              <w:t>, loši vremenski uvijeti</w:t>
            </w:r>
            <w:r w:rsidRPr="00C842C0">
              <w:rPr>
                <w:rFonts w:ascii="Comic Sans MS" w:eastAsia="Comic Sans MS" w:hAnsi="Comic Sans MS" w:cs="Comic Sans MS"/>
                <w:szCs w:val="22"/>
              </w:rPr>
              <w:t> </w:t>
            </w:r>
          </w:p>
        </w:tc>
      </w:tr>
      <w:tr w:rsidR="00C842C0" w:rsidRPr="00AE6DB3" w14:paraId="5AC95071" w14:textId="77777777" w:rsidTr="00790512">
        <w:trPr>
          <w:trHeight w:val="360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DECDE7" w14:textId="3B5F1DA1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  <w:color w:val="4472C4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</w:rPr>
              <w:t>NAČIN PRAĆENJA I PROVJERE ISHODA/POSTIGNUĆA</w:t>
            </w:r>
            <w:r w:rsidRPr="00C842C0">
              <w:rPr>
                <w:rFonts w:ascii="Comic Sans MS" w:eastAsia="Comic Sans MS" w:hAnsi="Comic Sans MS" w:cs="Comic Sans MS"/>
                <w:color w:val="4472C4"/>
              </w:rPr>
              <w:t>:  </w:t>
            </w:r>
          </w:p>
          <w:p w14:paraId="6E8DE344" w14:textId="77777777" w:rsidR="00C842C0" w:rsidRPr="00C842C0" w:rsidRDefault="00C842C0" w:rsidP="00C842C0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  <w:szCs w:val="22"/>
              </w:rPr>
            </w:pPr>
            <w:r w:rsidRPr="00C842C0">
              <w:rPr>
                <w:rFonts w:ascii="Comic Sans MS" w:hAnsi="Comic Sans MS" w:cs="Comic Sans MS"/>
              </w:rPr>
              <w:t xml:space="preserve"> </w:t>
            </w:r>
            <w:r w:rsidRPr="00C842C0">
              <w:rPr>
                <w:rFonts w:ascii="Comic Sans MS" w:hAnsi="Comic Sans MS" w:cs="Comic Sans MS"/>
                <w:szCs w:val="22"/>
              </w:rPr>
              <w:t>·Prikaz vijesti na školskom sportskom panou i na školskoj mrežnoj stranici</w:t>
            </w:r>
          </w:p>
          <w:p w14:paraId="5454AB6D" w14:textId="77777777" w:rsidR="00C842C0" w:rsidRPr="00C842C0" w:rsidRDefault="00C842C0" w:rsidP="00C842C0">
            <w:pPr>
              <w:spacing w:before="0" w:after="0" w:line="240" w:lineRule="auto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 Povratna informacijama između učenika u okviru koncepta vrednovanje kao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</w:t>
            </w:r>
            <w:r w:rsidRPr="00C842C0">
              <w:rPr>
                <w:rFonts w:ascii="Comic Sans MS" w:hAnsi="Comic Sans MS" w:cs="Comic Sans MS"/>
              </w:rPr>
              <w:t>učenje</w:t>
            </w:r>
          </w:p>
          <w:p w14:paraId="4F415B06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</w:rPr>
            </w:pPr>
            <w:r w:rsidRPr="00C842C0">
              <w:rPr>
                <w:rFonts w:ascii="Comic Sans MS" w:hAnsi="Comic Sans MS" w:cs="Comic Sans MS"/>
              </w:rPr>
              <w:t>· Osobno zadovoljstvo te zajedništvo učenika i učitelja</w:t>
            </w:r>
          </w:p>
          <w:p w14:paraId="194DDAA3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  <w:lang w:val="de-DE"/>
              </w:rPr>
            </w:pPr>
            <w:r w:rsidRPr="00C842C0">
              <w:rPr>
                <w:rFonts w:ascii="Comic Sans MS" w:hAnsi="Comic Sans MS" w:cs="Comic Sans MS"/>
                <w:lang w:val="de-DE"/>
              </w:rPr>
              <w:t>·Samovrednovanje kroz postignute rezultat - uspon</w:t>
            </w:r>
          </w:p>
        </w:tc>
      </w:tr>
      <w:tr w:rsidR="00C842C0" w:rsidRPr="00AE6DB3" w14:paraId="4AD5E2B2" w14:textId="77777777" w:rsidTr="00790512">
        <w:trPr>
          <w:trHeight w:val="360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A12F182" w14:textId="77777777" w:rsidR="00C842C0" w:rsidRPr="00C842C0" w:rsidRDefault="00C842C0" w:rsidP="00C842C0">
            <w:pPr>
              <w:spacing w:before="0" w:after="0" w:line="240" w:lineRule="auto"/>
              <w:jc w:val="both"/>
              <w:rPr>
                <w:rFonts w:ascii="Comic Sans MS" w:hAnsi="Comic Sans MS" w:cs="Comic Sans MS"/>
                <w:lang w:val="de-DE"/>
              </w:rPr>
            </w:pPr>
            <w:r w:rsidRPr="00C842C0">
              <w:rPr>
                <w:rFonts w:ascii="Comic Sans MS" w:eastAsia="Comic Sans MS" w:hAnsi="Comic Sans MS" w:cs="Comic Sans MS"/>
                <w:color w:val="5B9AD5"/>
                <w:lang w:val="de-DE"/>
              </w:rPr>
              <w:t>ODGOVORNE OSOBE</w:t>
            </w:r>
            <w:r w:rsidRPr="00C842C0">
              <w:rPr>
                <w:rFonts w:ascii="Comic Sans MS" w:eastAsia="Comic Sans MS" w:hAnsi="Comic Sans MS" w:cs="Comic Sans MS"/>
                <w:color w:val="4472C4"/>
                <w:lang w:val="de-DE"/>
              </w:rPr>
              <w:t xml:space="preserve">: </w:t>
            </w:r>
            <w:r w:rsidRPr="00C842C0">
              <w:rPr>
                <w:rFonts w:ascii="Comic Sans MS" w:hAnsi="Comic Sans MS" w:cs="Comic Sans MS"/>
                <w:lang w:val="de-DE"/>
              </w:rPr>
              <w:t xml:space="preserve"> </w:t>
            </w:r>
          </w:p>
          <w:p w14:paraId="23C800DD" w14:textId="77777777" w:rsidR="00C842C0" w:rsidRPr="00C842C0" w:rsidRDefault="00C842C0" w:rsidP="00C842C0">
            <w:pPr>
              <w:spacing w:before="0" w:after="0" w:line="240" w:lineRule="auto"/>
              <w:rPr>
                <w:rFonts w:ascii="Comic Sans MS" w:hAnsi="Comic Sans MS" w:cs="Comic Sans MS"/>
                <w:lang w:val="de-DE"/>
              </w:rPr>
            </w:pPr>
            <w:r w:rsidRPr="00C842C0">
              <w:rPr>
                <w:rFonts w:ascii="Comic Sans MS" w:hAnsi="Comic Sans MS" w:cs="Comic Sans MS"/>
                <w:lang w:val="de-DE"/>
              </w:rPr>
              <w:t>Učitelji Tjelesne i zdravstvene kulture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</w:t>
            </w:r>
            <w:r w:rsidRPr="00C842C0">
              <w:rPr>
                <w:rFonts w:ascii="Comic Sans MS" w:hAnsi="Comic Sans MS" w:cs="Comic Sans MS"/>
                <w:lang w:val="de-DE"/>
              </w:rPr>
              <w:t>Đina Brlečić i Lucas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</w:t>
            </w:r>
            <w:r w:rsidRPr="00C842C0">
              <w:rPr>
                <w:rFonts w:ascii="Comic Sans MS" w:hAnsi="Comic Sans MS" w:cs="Comic Sans MS"/>
                <w:lang w:val="de-DE"/>
              </w:rPr>
              <w:t>Šaravanja, učiteljica GK</w:t>
            </w:r>
            <w:r w:rsidRPr="00C842C0">
              <w:rPr>
                <w:rFonts w:ascii="Comic Sans MS" w:hAnsi="Comic Sans MS" w:cs="Comic Sans MS"/>
                <w:lang w:val="hr-HR"/>
              </w:rPr>
              <w:t xml:space="preserve"> </w:t>
            </w:r>
            <w:r w:rsidRPr="00C842C0">
              <w:rPr>
                <w:rFonts w:ascii="Comic Sans MS" w:hAnsi="Comic Sans MS" w:cs="Comic Sans MS"/>
                <w:lang w:val="de-DE"/>
              </w:rPr>
              <w:t xml:space="preserve">Ana Ostojić </w:t>
            </w:r>
            <w:r w:rsidRPr="00C842C0">
              <w:rPr>
                <w:rFonts w:ascii="Comic Sans MS" w:hAnsi="Comic Sans MS" w:cs="Comic Sans MS"/>
                <w:lang w:val="hr-HR"/>
              </w:rPr>
              <w:t>iz OŠ Luka,</w:t>
            </w:r>
            <w:r w:rsidRPr="00C842C0">
              <w:rPr>
                <w:rFonts w:ascii="Comic Sans MS" w:hAnsi="Comic Sans MS" w:cs="Comic Sans MS"/>
                <w:lang w:val="de-DE"/>
              </w:rPr>
              <w:t xml:space="preserve"> učitelj GK Domagoj Brlečić iz OŠ Sesvetska Sopnica </w:t>
            </w:r>
          </w:p>
        </w:tc>
      </w:tr>
    </w:tbl>
    <w:p w14:paraId="692B6C04" w14:textId="1D1760DB" w:rsidR="00AF17A7" w:rsidRPr="005852C8" w:rsidRDefault="00AF17A7" w:rsidP="00635526">
      <w:pPr>
        <w:pStyle w:val="Naslov2"/>
      </w:pPr>
      <w:bookmarkStart w:id="106" w:name="_Toc211238554"/>
      <w:r>
        <w:lastRenderedPageBreak/>
        <w:t>K</w:t>
      </w:r>
      <w:r w:rsidRPr="00E52944">
        <w:t>emija za velike i male</w:t>
      </w:r>
      <w:bookmarkEnd w:id="10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A7228D" w:rsidRPr="00AE6DB3" w14:paraId="15C3E9C2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7AAFD4B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A7228D">
              <w:rPr>
                <w:rFonts w:ascii="Comic Sans MS" w:eastAsia="Comic Sans MS" w:hAnsi="Comic Sans MS" w:cs="Comic Sans MS"/>
                <w:lang w:val="hr-HR"/>
              </w:rPr>
              <w:t xml:space="preserve">  prirodoznanstveno, održivi razvoj</w:t>
            </w:r>
          </w:p>
        </w:tc>
      </w:tr>
      <w:tr w:rsidR="00A7228D" w:rsidRPr="00A7228D" w14:paraId="413B98BB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7EB8435" w14:textId="5CAA093E" w:rsidR="00A7228D" w:rsidRPr="00A7228D" w:rsidRDefault="00A7228D" w:rsidP="00A7228D">
            <w:pPr>
              <w:spacing w:before="0" w:after="0" w:line="240" w:lineRule="auto"/>
              <w:rPr>
                <w:rFonts w:ascii="Comic Sans MS" w:hAnsi="Comic Sans MS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</w:rPr>
              <w:t>CIKLUS:</w:t>
            </w:r>
            <w:r w:rsidRPr="00A7228D">
              <w:rPr>
                <w:rFonts w:ascii="Comic Sans MS" w:eastAsia="Comic Sans MS" w:hAnsi="Comic Sans MS" w:cs="Comic Sans MS"/>
              </w:rPr>
              <w:t xml:space="preserve"> 1., 2. i 3.</w:t>
            </w:r>
          </w:p>
        </w:tc>
      </w:tr>
      <w:tr w:rsidR="00A7228D" w:rsidRPr="00A7228D" w14:paraId="51CA4F40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7E686B3" w14:textId="1935C618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A7228D">
              <w:rPr>
                <w:rFonts w:ascii="Comic Sans MS" w:eastAsia="Comic Sans MS" w:hAnsi="Comic Sans MS" w:cs="Comic Sans MS"/>
                <w:lang w:val="hr-HR"/>
              </w:rPr>
              <w:t xml:space="preserve">  Učenje o znanstvenom pristupa na primjeru pokusa iz kemije među učenicima nižih razreda, a uz pomoć učenika viših razreda.</w:t>
            </w:r>
          </w:p>
        </w:tc>
      </w:tr>
      <w:tr w:rsidR="00A7228D" w:rsidRPr="00A7228D" w14:paraId="4FCBAE20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4F3C5D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</w:rPr>
              <w:t>OBRAZLOŽENJE CILJA:</w:t>
            </w:r>
            <w:r w:rsidRPr="00A7228D">
              <w:rPr>
                <w:rFonts w:ascii="Comic Sans MS" w:eastAsia="Comic Sans MS" w:hAnsi="Comic Sans MS" w:cs="Comic Sans MS"/>
              </w:rPr>
              <w:t xml:space="preserve"> Na zabavan način te izvodeći razne pokuse učenici nižih razreda će, uz pomoć  i suradnju s učenicima viših razreda, upoznati znanstvenu metodu na primjerima pokusa iz kemije. </w:t>
            </w:r>
          </w:p>
        </w:tc>
      </w:tr>
      <w:tr w:rsidR="00A7228D" w:rsidRPr="00A7228D" w14:paraId="6D350658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3E3E282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A7228D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87569BE" w14:textId="77777777" w:rsidR="00A7228D" w:rsidRPr="00A7228D" w:rsidRDefault="00A7228D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usvaja na konkretnom primjeru elemente znanstvene metode</w:t>
            </w:r>
          </w:p>
          <w:p w14:paraId="7B669A07" w14:textId="77777777" w:rsidR="00A7228D" w:rsidRPr="00A7228D" w:rsidRDefault="00A7228D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poštuje pravila o sigurnosti u radu s kemikalijama</w:t>
            </w:r>
          </w:p>
          <w:p w14:paraId="2A2FEFFC" w14:textId="77777777" w:rsidR="00A7228D" w:rsidRPr="00A7228D" w:rsidRDefault="00A7228D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surađuje u grupi</w:t>
            </w:r>
          </w:p>
          <w:p w14:paraId="0C1670B0" w14:textId="77777777" w:rsidR="00A7228D" w:rsidRPr="00A7228D" w:rsidRDefault="00A7228D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bilježi opažanja i iznosi zaključak</w:t>
            </w:r>
          </w:p>
          <w:p w14:paraId="6662892A" w14:textId="77493D0A" w:rsidR="00A7228D" w:rsidRPr="00A7228D" w:rsidRDefault="00A7228D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pomaže drugima</w:t>
            </w:r>
          </w:p>
        </w:tc>
      </w:tr>
      <w:tr w:rsidR="00A7228D" w:rsidRPr="00A7228D" w14:paraId="308DC05C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6414200" w14:textId="4F51A4A4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A7228D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A7228D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Projektna nastava realizira se za vrijeme redovne nastave i izvannastavne aktivnosti te dodatne nastave iz kemije od rujna 202</w:t>
            </w:r>
            <w:r w:rsidR="005C089E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5</w:t>
            </w:r>
            <w:r w:rsidRPr="00A7228D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. do svibnja 202</w:t>
            </w:r>
            <w:r w:rsidR="005C089E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6</w:t>
            </w:r>
            <w:r w:rsidRPr="00A7228D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.</w:t>
            </w:r>
          </w:p>
        </w:tc>
      </w:tr>
      <w:tr w:rsidR="00A7228D" w:rsidRPr="00A7228D" w14:paraId="6B25E214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9195267" w14:textId="77777777" w:rsidR="00A7228D" w:rsidRPr="00A7228D" w:rsidRDefault="00A7228D" w:rsidP="00A7228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7B101C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rad u skupinama, individualni rad</w:t>
            </w:r>
          </w:p>
        </w:tc>
      </w:tr>
      <w:tr w:rsidR="00A7228D" w:rsidRPr="00AE6DB3" w14:paraId="15AC5369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75F064A" w14:textId="77777777" w:rsidR="00A7228D" w:rsidRPr="00A7228D" w:rsidRDefault="00A7228D" w:rsidP="00A7228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3810374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Učenici nižih razreda i učenici 7. i 8. razreda (članovi Bio grupe i Dodatne nastave iz kemije).</w:t>
            </w:r>
          </w:p>
          <w:p w14:paraId="076E1FF5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Učiteljice razredne nastave.</w:t>
            </w:r>
          </w:p>
          <w:p w14:paraId="26CCB0EE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Učiteljica Jelena Samac.</w:t>
            </w:r>
          </w:p>
        </w:tc>
      </w:tr>
      <w:tr w:rsidR="00A7228D" w:rsidRPr="00AE6DB3" w14:paraId="4D012017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F08986C" w14:textId="77777777" w:rsidR="00A7228D" w:rsidRPr="00A7228D" w:rsidRDefault="00A7228D" w:rsidP="00A7228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7CC2054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Praktični rad, rad u grupi, individualni rad, rješavanje problema.</w:t>
            </w:r>
          </w:p>
        </w:tc>
      </w:tr>
      <w:tr w:rsidR="00A7228D" w:rsidRPr="00A7228D" w14:paraId="725A5732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F38E993" w14:textId="77777777" w:rsidR="00A7228D" w:rsidRPr="00A7228D" w:rsidRDefault="00A7228D" w:rsidP="00A7228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565705E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Razgovor s učenicima.</w:t>
            </w:r>
          </w:p>
          <w:p w14:paraId="1F946FF6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Demonstracijski pokus.</w:t>
            </w:r>
          </w:p>
          <w:p w14:paraId="1C97F17B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Usmjeravanje.</w:t>
            </w:r>
          </w:p>
          <w:p w14:paraId="0C17CF9B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Grupni pokusi.</w:t>
            </w:r>
          </w:p>
          <w:p w14:paraId="08843192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Analiza rezultata pokusa.</w:t>
            </w:r>
          </w:p>
          <w:p w14:paraId="526E73B9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 xml:space="preserve">Zapisivanje bilješki. </w:t>
            </w:r>
          </w:p>
        </w:tc>
      </w:tr>
      <w:tr w:rsidR="00A7228D" w:rsidRPr="00A7228D" w14:paraId="72DA7620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ED014F3" w14:textId="77777777" w:rsidR="00A7228D" w:rsidRPr="00A7228D" w:rsidRDefault="00A7228D" w:rsidP="00A7228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C06473" w14:textId="3C04468B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Nastavna godina 202</w:t>
            </w:r>
            <w:r w:rsidR="005C089E">
              <w:rPr>
                <w:rFonts w:ascii="Comic Sans MS" w:eastAsia="Comic Sans MS" w:hAnsi="Comic Sans MS" w:cs="Comic Sans MS"/>
                <w:lang w:val="hr-HR"/>
              </w:rPr>
              <w:t>5</w:t>
            </w:r>
            <w:r w:rsidRPr="00A7228D">
              <w:rPr>
                <w:rFonts w:ascii="Comic Sans MS" w:eastAsia="Comic Sans MS" w:hAnsi="Comic Sans MS" w:cs="Comic Sans MS"/>
                <w:lang w:val="hr-HR"/>
              </w:rPr>
              <w:t>.-202</w:t>
            </w:r>
            <w:r w:rsidR="005C089E">
              <w:rPr>
                <w:rFonts w:ascii="Comic Sans MS" w:eastAsia="Comic Sans MS" w:hAnsi="Comic Sans MS" w:cs="Comic Sans MS"/>
                <w:lang w:val="hr-HR"/>
              </w:rPr>
              <w:t>6</w:t>
            </w:r>
            <w:r w:rsidRPr="00A7228D">
              <w:rPr>
                <w:rFonts w:ascii="Comic Sans MS" w:eastAsia="Comic Sans MS" w:hAnsi="Comic Sans MS" w:cs="Comic Sans MS"/>
                <w:lang w:val="hr-HR"/>
              </w:rPr>
              <w:t>.</w:t>
            </w:r>
          </w:p>
        </w:tc>
      </w:tr>
      <w:tr w:rsidR="00A7228D" w:rsidRPr="00AE6DB3" w14:paraId="59160334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1F2AE79" w14:textId="77777777" w:rsidR="00A7228D" w:rsidRPr="00A7228D" w:rsidRDefault="00A7228D" w:rsidP="00A7228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61C33BF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Učenici, učiteljica Jelena samac.</w:t>
            </w:r>
          </w:p>
          <w:p w14:paraId="52F9ED6B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Laboratorijski pribor i posuđe, školski pribor.</w:t>
            </w:r>
          </w:p>
        </w:tc>
      </w:tr>
      <w:tr w:rsidR="00A7228D" w:rsidRPr="00AE6DB3" w14:paraId="0912AA6F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C85B9DB" w14:textId="77777777" w:rsidR="00A7228D" w:rsidRPr="00A7228D" w:rsidRDefault="00A7228D" w:rsidP="00A7228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137E9D6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Nedostatak laboratorijskog pribora i posuđa, nemogućnost usklađivanja rasporeda s učiteljicama razredne nastave, nezainteresiranost učenika.</w:t>
            </w:r>
          </w:p>
        </w:tc>
      </w:tr>
      <w:tr w:rsidR="00A7228D" w:rsidRPr="00A7228D" w14:paraId="5C7C2C15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C21292F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A7228D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A7228D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0F35C725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 xml:space="preserve">Praćenje rada učenika nižih razreda prilikom izvedbe pokusa i vođenja bilješki te usmenog izlaganja. </w:t>
            </w:r>
          </w:p>
          <w:p w14:paraId="1D258C78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Praćenje angažiranosti učenika viših razreda.</w:t>
            </w:r>
          </w:p>
          <w:p w14:paraId="11CF65AC" w14:textId="3A283D12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Školske mrežne stranice.</w:t>
            </w:r>
          </w:p>
        </w:tc>
      </w:tr>
      <w:tr w:rsidR="00A7228D" w:rsidRPr="00A7228D" w14:paraId="4864F572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2B40F1A" w14:textId="77777777" w:rsidR="00A7228D" w:rsidRPr="00A7228D" w:rsidRDefault="00A7228D" w:rsidP="00A7228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0B41A61" w14:textId="77777777" w:rsidR="00A7228D" w:rsidRPr="00A7228D" w:rsidRDefault="00A7228D" w:rsidP="00A7228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7228D">
              <w:rPr>
                <w:rFonts w:ascii="Comic Sans MS" w:eastAsia="Comic Sans MS" w:hAnsi="Comic Sans MS" w:cs="Comic Sans MS"/>
                <w:lang w:val="hr-HR"/>
              </w:rPr>
              <w:t>Učiteljica Jelena Samac.</w:t>
            </w:r>
          </w:p>
        </w:tc>
      </w:tr>
    </w:tbl>
    <w:p w14:paraId="67724211" w14:textId="77777777" w:rsidR="00AF17A7" w:rsidRPr="00DB25E7" w:rsidRDefault="00AF17A7" w:rsidP="00AF17A7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361CA856" w14:textId="4077A221" w:rsidR="00921919" w:rsidRPr="005852C8" w:rsidRDefault="00C22257" w:rsidP="00635526">
      <w:pPr>
        <w:pStyle w:val="Naslov2"/>
      </w:pPr>
      <w:bookmarkStart w:id="107" w:name="_Toc211238555"/>
      <w:r w:rsidRPr="00C22257">
        <w:lastRenderedPageBreak/>
        <w:t>Metropole - London i New York</w:t>
      </w:r>
      <w:bookmarkEnd w:id="107"/>
    </w:p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E515A5" w:rsidRPr="00AE6DB3" w14:paraId="75AD2052" w14:textId="77777777" w:rsidTr="00E515A5">
        <w:trPr>
          <w:trHeight w:val="454"/>
        </w:trPr>
        <w:tc>
          <w:tcPr>
            <w:tcW w:w="9062" w:type="dxa"/>
            <w:gridSpan w:val="2"/>
            <w:vAlign w:val="center"/>
          </w:tcPr>
          <w:p w14:paraId="519253FE" w14:textId="77777777" w:rsidR="00E515A5" w:rsidRPr="00E515A5" w:rsidRDefault="00E515A5" w:rsidP="00E515A5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lang w:val="hr-HR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  <w:lang w:val="hr-HR"/>
              </w:rPr>
              <w:t xml:space="preserve">KURIKULUMSKO PODRUČJE: </w:t>
            </w:r>
            <w:r w:rsidRPr="00E515A5">
              <w:rPr>
                <w:rFonts w:ascii="Comic Sans MS" w:eastAsia="Times New Roman" w:hAnsi="Comic Sans MS" w:cs="Arial"/>
                <w:lang w:val="hr-HR"/>
              </w:rPr>
              <w:t>JEZIČNO-KOMUNIKACIJSKO/DRUŠTVENO-HUMANISTIČKO</w:t>
            </w:r>
          </w:p>
        </w:tc>
      </w:tr>
      <w:tr w:rsidR="00E515A5" w:rsidRPr="00E515A5" w14:paraId="47D25D86" w14:textId="77777777" w:rsidTr="00E515A5">
        <w:trPr>
          <w:trHeight w:val="454"/>
        </w:trPr>
        <w:tc>
          <w:tcPr>
            <w:tcW w:w="9062" w:type="dxa"/>
            <w:gridSpan w:val="2"/>
            <w:vAlign w:val="center"/>
          </w:tcPr>
          <w:p w14:paraId="0DBDDCF5" w14:textId="77777777" w:rsidR="00E515A5" w:rsidRPr="00E515A5" w:rsidRDefault="00E515A5" w:rsidP="00E515A5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 xml:space="preserve">CIKLUS: </w:t>
            </w:r>
            <w:r w:rsidRPr="00E515A5">
              <w:rPr>
                <w:rFonts w:ascii="Comic Sans MS" w:eastAsia="Times New Roman" w:hAnsi="Comic Sans MS" w:cs="Arial"/>
              </w:rPr>
              <w:t xml:space="preserve">2. (6. RAZRED) </w:t>
            </w:r>
          </w:p>
        </w:tc>
      </w:tr>
      <w:tr w:rsidR="00E515A5" w:rsidRPr="00E515A5" w14:paraId="6E73242B" w14:textId="77777777" w:rsidTr="00E515A5">
        <w:trPr>
          <w:trHeight w:val="454"/>
        </w:trPr>
        <w:tc>
          <w:tcPr>
            <w:tcW w:w="9062" w:type="dxa"/>
            <w:gridSpan w:val="2"/>
            <w:vAlign w:val="center"/>
          </w:tcPr>
          <w:p w14:paraId="6C5AB232" w14:textId="7F2EA1B2" w:rsidR="00E515A5" w:rsidRPr="00E515A5" w:rsidRDefault="00E515A5" w:rsidP="00E515A5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>CILJ:</w:t>
            </w:r>
            <w:r w:rsidRPr="00E515A5">
              <w:rPr>
                <w:rFonts w:ascii="Comic Sans MS" w:eastAsia="Times New Roman" w:hAnsi="Comic Sans MS"/>
                <w:color w:val="000000"/>
                <w:kern w:val="24"/>
              </w:rPr>
              <w:t xml:space="preserve"> </w:t>
            </w:r>
            <w:r>
              <w:rPr>
                <w:rFonts w:ascii="Comic Sans MS" w:eastAsia="Times New Roman" w:hAnsi="Comic Sans MS"/>
                <w:color w:val="000000"/>
                <w:kern w:val="24"/>
              </w:rPr>
              <w:t>U</w:t>
            </w:r>
            <w:r w:rsidRPr="00E515A5">
              <w:rPr>
                <w:rFonts w:ascii="Comic Sans MS" w:eastAsia="Times New Roman" w:hAnsi="Comic Sans MS"/>
                <w:color w:val="000000"/>
                <w:kern w:val="24"/>
              </w:rPr>
              <w:t>poznavanje višemilijunskih gradova zemalja engleskog govornog područja u svrhu upoznavanja i prihvaćanja različitih kultura, poticanja međusobne tolerancije i razumijevanja te promocije multikulturalnosti i višejezičnosti</w:t>
            </w:r>
          </w:p>
        </w:tc>
      </w:tr>
      <w:tr w:rsidR="00E515A5" w:rsidRPr="00E515A5" w14:paraId="2AB9B2DF" w14:textId="77777777" w:rsidTr="00E515A5">
        <w:trPr>
          <w:trHeight w:val="454"/>
        </w:trPr>
        <w:tc>
          <w:tcPr>
            <w:tcW w:w="9062" w:type="dxa"/>
            <w:gridSpan w:val="2"/>
            <w:vAlign w:val="center"/>
          </w:tcPr>
          <w:p w14:paraId="590833D7" w14:textId="217B6CD8" w:rsidR="00E515A5" w:rsidRPr="00E515A5" w:rsidRDefault="00E515A5" w:rsidP="00E515A5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 xml:space="preserve">OBRAZLOŽENJE CILJA: </w:t>
            </w:r>
            <w:r w:rsidRPr="00E515A5">
              <w:rPr>
                <w:rFonts w:ascii="Comic Sans MS" w:eastAsia="Times New Roman" w:hAnsi="Comic Sans MS"/>
                <w:color w:val="000000"/>
                <w:kern w:val="24"/>
              </w:rPr>
              <w:t>Učenici su u nastavi engleskog jezika pokazali veliki interes za produbljivanjem znanja o velikim gradovima zemalja engleskog govornog područja, osobito o Londonu i New Yorku.</w:t>
            </w:r>
          </w:p>
        </w:tc>
      </w:tr>
      <w:tr w:rsidR="00E515A5" w:rsidRPr="00E515A5" w14:paraId="6B069FF0" w14:textId="77777777" w:rsidTr="00E515A5">
        <w:trPr>
          <w:trHeight w:val="454"/>
        </w:trPr>
        <w:tc>
          <w:tcPr>
            <w:tcW w:w="9062" w:type="dxa"/>
            <w:gridSpan w:val="2"/>
            <w:vAlign w:val="center"/>
          </w:tcPr>
          <w:p w14:paraId="07E4AE7D" w14:textId="77777777" w:rsidR="00E515A5" w:rsidRPr="00E515A5" w:rsidRDefault="00E515A5" w:rsidP="00E515A5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 xml:space="preserve">OČEKIVANI ISHODI/POSTIGNUĆA: </w:t>
            </w:r>
          </w:p>
        </w:tc>
      </w:tr>
      <w:tr w:rsidR="00E515A5" w:rsidRPr="00E515A5" w14:paraId="5B53586C" w14:textId="77777777" w:rsidTr="00E515A5">
        <w:trPr>
          <w:trHeight w:val="454"/>
        </w:trPr>
        <w:tc>
          <w:tcPr>
            <w:tcW w:w="9062" w:type="dxa"/>
            <w:gridSpan w:val="2"/>
            <w:vAlign w:val="center"/>
          </w:tcPr>
          <w:p w14:paraId="7832B2AB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navodi velike gradove Velike Britanije i Sjedinjenih Američkih Država te identificira neke njihove specifičnosti</w:t>
            </w:r>
          </w:p>
          <w:p w14:paraId="4BFD4D52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nabraja i opisuje neke znamenitosti grada Londona</w:t>
            </w:r>
          </w:p>
          <w:p w14:paraId="4F8C1EBA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nabraja i opisuje neke znamenitosti grada New Yorka</w:t>
            </w:r>
          </w:p>
          <w:p w14:paraId="4D839A8A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imenuje i opisuje uobičajene aktivnosti stanovnika i posjetitelja velikih gradova</w:t>
            </w:r>
          </w:p>
          <w:p w14:paraId="4CCC7939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uspoređuje život u višemilijunskim gradovima poput Londona i New Yorka sa životom u Zagrebu</w:t>
            </w:r>
          </w:p>
        </w:tc>
      </w:tr>
      <w:tr w:rsidR="00E515A5" w:rsidRPr="00E515A5" w14:paraId="28B60370" w14:textId="77777777" w:rsidTr="00E515A5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7740379" w14:textId="77777777" w:rsidR="00E515A5" w:rsidRPr="00E515A5" w:rsidRDefault="00E515A5" w:rsidP="00E515A5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>NAČIN REALIZACIJE:</w:t>
            </w:r>
          </w:p>
        </w:tc>
      </w:tr>
      <w:tr w:rsidR="00E515A5" w:rsidRPr="00E515A5" w14:paraId="4A72C004" w14:textId="77777777" w:rsidTr="00E515A5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9AEA84A" w14:textId="77777777" w:rsidR="00E515A5" w:rsidRPr="00E515A5" w:rsidRDefault="00E515A5" w:rsidP="00E515A5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>OBLIK: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6C7B1F75" w14:textId="77777777" w:rsidR="00E515A5" w:rsidRPr="00E515A5" w:rsidRDefault="00E515A5" w:rsidP="00E515A5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 w:cs="Arial"/>
              </w:rPr>
            </w:pPr>
            <w:r w:rsidRPr="00E515A5">
              <w:rPr>
                <w:rFonts w:ascii="Comic Sans MS" w:eastAsia="Times New Roman" w:hAnsi="Comic Sans MS"/>
              </w:rPr>
              <w:t>redovna nastava engleskog jezika (6. razred), dodatna nastava engleskog jezika</w:t>
            </w:r>
          </w:p>
        </w:tc>
      </w:tr>
      <w:tr w:rsidR="00E515A5" w:rsidRPr="00E515A5" w14:paraId="47852865" w14:textId="77777777" w:rsidTr="00E515A5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F3D44AD" w14:textId="77777777" w:rsidR="00E515A5" w:rsidRPr="00E515A5" w:rsidRDefault="00E515A5" w:rsidP="00E515A5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>SUDIONICI: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5C8077EA" w14:textId="77777777" w:rsidR="00E515A5" w:rsidRPr="00E515A5" w:rsidRDefault="00E515A5" w:rsidP="00E515A5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/>
              </w:rPr>
            </w:pPr>
            <w:r w:rsidRPr="00E515A5">
              <w:rPr>
                <w:rFonts w:ascii="Comic Sans MS" w:eastAsia="Times New Roman" w:hAnsi="Comic Sans MS"/>
                <w:color w:val="000000"/>
                <w:kern w:val="24"/>
              </w:rPr>
              <w:t>učenici, učiteljica engleskog jezika Noemi Ajduković</w:t>
            </w:r>
          </w:p>
        </w:tc>
      </w:tr>
      <w:tr w:rsidR="00E515A5" w:rsidRPr="00E515A5" w14:paraId="741F3697" w14:textId="77777777" w:rsidTr="00E515A5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5A6B831B" w14:textId="77777777" w:rsidR="00E515A5" w:rsidRPr="00E515A5" w:rsidRDefault="00E515A5" w:rsidP="00E515A5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>NAČINI UČENJA: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69918988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rješavanje kviza/upitnika o Londonu i New Yorku</w:t>
            </w:r>
          </w:p>
          <w:p w14:paraId="0F5627BC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igranje edukativnih igara</w:t>
            </w:r>
          </w:p>
          <w:p w14:paraId="773F1E67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kategorizacija pojmova</w:t>
            </w:r>
          </w:p>
          <w:p w14:paraId="4B7E3DB8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aktivno sudjelovanje u jezičnim radionicama</w:t>
            </w:r>
          </w:p>
          <w:p w14:paraId="45128FB0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razgovor i diskusija</w:t>
            </w:r>
          </w:p>
        </w:tc>
      </w:tr>
      <w:tr w:rsidR="00E515A5" w:rsidRPr="00E515A5" w14:paraId="61D97DFE" w14:textId="77777777" w:rsidTr="00E515A5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6C7E2F05" w14:textId="77777777" w:rsidR="00E515A5" w:rsidRPr="00E515A5" w:rsidRDefault="00E515A5" w:rsidP="00E515A5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>METODE POUČAVANJA: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3FDECFDF" w14:textId="77777777" w:rsidR="00E515A5" w:rsidRPr="00E515A5" w:rsidRDefault="00E515A5" w:rsidP="00E515A5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/>
                <w:color w:val="000000"/>
                <w:kern w:val="24"/>
              </w:rPr>
            </w:pPr>
            <w:r w:rsidRPr="00E515A5">
              <w:rPr>
                <w:rFonts w:ascii="Comic Sans MS" w:eastAsia="Times New Roman" w:hAnsi="Comic Sans MS"/>
                <w:color w:val="000000"/>
                <w:kern w:val="24"/>
              </w:rPr>
              <w:t>razgovor/diskusija, igranje kviza/upitnika za aktiviranje predznanja i motivacije, edukativne igre</w:t>
            </w:r>
          </w:p>
        </w:tc>
      </w:tr>
      <w:tr w:rsidR="00E515A5" w:rsidRPr="00E515A5" w14:paraId="342E9390" w14:textId="77777777" w:rsidTr="00E515A5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6FC36D43" w14:textId="77777777" w:rsidR="00E515A5" w:rsidRPr="00E515A5" w:rsidRDefault="00E515A5" w:rsidP="00E515A5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>TRAJANJE IZVEDBE: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37438413" w14:textId="77777777" w:rsidR="00E515A5" w:rsidRPr="00E515A5" w:rsidRDefault="00E515A5" w:rsidP="00E515A5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E515A5">
              <w:rPr>
                <w:rFonts w:ascii="Comic Sans MS" w:eastAsia="Times New Roman" w:hAnsi="Comic Sans MS"/>
                <w:color w:val="000000"/>
                <w:kern w:val="24"/>
              </w:rPr>
              <w:t>2-4 nastavna dana u prvom i drugom polugodištu nastavne godine 2025./2026.</w:t>
            </w:r>
          </w:p>
        </w:tc>
      </w:tr>
      <w:tr w:rsidR="00E515A5" w:rsidRPr="00E515A5" w14:paraId="0A275CC0" w14:textId="77777777" w:rsidTr="00E515A5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79DFB9CD" w14:textId="77777777" w:rsidR="00E515A5" w:rsidRPr="00E515A5" w:rsidRDefault="00E515A5" w:rsidP="00E515A5">
            <w:pPr>
              <w:spacing w:before="0" w:after="0" w:line="240" w:lineRule="auto"/>
              <w:jc w:val="right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>POTREBNI RESURSI: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16E7DA0C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učiteljica engleskog jezika</w:t>
            </w:r>
          </w:p>
          <w:p w14:paraId="57A4B97A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oprema (računalo, projektor, platno, pano, bijela ploča, fotokopirni stroj)</w:t>
            </w:r>
          </w:p>
          <w:p w14:paraId="656C6339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potrošni materijal (papir, olovke, markeri)</w:t>
            </w:r>
          </w:p>
        </w:tc>
      </w:tr>
      <w:tr w:rsidR="00E515A5" w:rsidRPr="00E515A5" w14:paraId="7692B41D" w14:textId="77777777" w:rsidTr="00E515A5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</w:tcPr>
          <w:p w14:paraId="231DD977" w14:textId="77777777" w:rsidR="00E515A5" w:rsidRPr="00E515A5" w:rsidRDefault="00E515A5" w:rsidP="00E515A5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0070C0"/>
              </w:rPr>
            </w:pPr>
            <w:r w:rsidRPr="00E515A5">
              <w:rPr>
                <w:rFonts w:ascii="Comic Sans MS" w:hAnsi="Comic Sans MS"/>
                <w:color w:val="0070C0"/>
              </w:rPr>
              <w:br w:type="page"/>
            </w:r>
            <w:r w:rsidRPr="00E515A5">
              <w:rPr>
                <w:rFonts w:ascii="Comic Sans MS" w:eastAsia="Times New Roman" w:hAnsi="Comic Sans MS" w:cs="Arial"/>
                <w:color w:val="0070C0"/>
              </w:rPr>
              <w:t>MOGUĆE TEŠKOĆE:</w:t>
            </w:r>
          </w:p>
        </w:tc>
        <w:tc>
          <w:tcPr>
            <w:tcW w:w="6799" w:type="dxa"/>
            <w:tcBorders>
              <w:left w:val="single" w:sz="4" w:space="0" w:color="D9D9D9" w:themeColor="background1" w:themeShade="D9"/>
            </w:tcBorders>
            <w:vAlign w:val="center"/>
          </w:tcPr>
          <w:p w14:paraId="4B2C680C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vrijeme provedbe (usklađivanje rasporeda)</w:t>
            </w:r>
          </w:p>
          <w:p w14:paraId="01A06895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oprema (zastario projektor, nemogućnost projiciranje pri svjetlu ili polusvjetlu)</w:t>
            </w:r>
          </w:p>
          <w:p w14:paraId="01D8D5E7" w14:textId="77777777" w:rsidR="00E515A5" w:rsidRPr="00E515A5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nezainteresiranost pojedinih učenika</w:t>
            </w:r>
          </w:p>
        </w:tc>
      </w:tr>
      <w:tr w:rsidR="00E515A5" w:rsidRPr="00E515A5" w14:paraId="391ED7D8" w14:textId="77777777" w:rsidTr="00E515A5">
        <w:trPr>
          <w:trHeight w:val="428"/>
        </w:trPr>
        <w:tc>
          <w:tcPr>
            <w:tcW w:w="9062" w:type="dxa"/>
            <w:gridSpan w:val="2"/>
            <w:vAlign w:val="center"/>
          </w:tcPr>
          <w:p w14:paraId="7514C6E3" w14:textId="77777777" w:rsidR="00E515A5" w:rsidRPr="00E515A5" w:rsidRDefault="00E515A5" w:rsidP="00E515A5">
            <w:pPr>
              <w:spacing w:before="0" w:after="0" w:line="240" w:lineRule="auto"/>
              <w:rPr>
                <w:rFonts w:ascii="Comic Sans MS" w:hAnsi="Comic Sans MS"/>
                <w:color w:val="0070C0"/>
              </w:rPr>
            </w:pPr>
            <w:r w:rsidRPr="00E515A5">
              <w:rPr>
                <w:rFonts w:ascii="Comic Sans MS" w:eastAsia="Times New Roman" w:hAnsi="Comic Sans MS" w:cs="Arial"/>
                <w:color w:val="0070C0"/>
              </w:rPr>
              <w:t>NAČIN PRAĆENJA I PROVJERE ISHODA/POSTIGNUĆA:</w:t>
            </w:r>
          </w:p>
        </w:tc>
      </w:tr>
      <w:tr w:rsidR="00E515A5" w:rsidRPr="00906D68" w14:paraId="1C117854" w14:textId="77777777" w:rsidTr="00E515A5">
        <w:trPr>
          <w:trHeight w:val="427"/>
        </w:trPr>
        <w:tc>
          <w:tcPr>
            <w:tcW w:w="9062" w:type="dxa"/>
            <w:gridSpan w:val="2"/>
            <w:vAlign w:val="center"/>
          </w:tcPr>
          <w:p w14:paraId="277A5B68" w14:textId="747A676D" w:rsidR="00E515A5" w:rsidRPr="00906D68" w:rsidRDefault="00E515A5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E515A5">
              <w:rPr>
                <w:rFonts w:ascii="Comic Sans MS" w:eastAsia="Comic Sans MS" w:hAnsi="Comic Sans MS" w:cs="Comic Sans MS"/>
                <w:lang w:val="hr-HR" w:eastAsia="en-US"/>
              </w:rPr>
              <w:t>rješavanje kvizova/upitnika</w:t>
            </w:r>
            <w:r w:rsidR="00906D68">
              <w:rPr>
                <w:rFonts w:ascii="Comic Sans MS" w:eastAsia="Comic Sans MS" w:hAnsi="Comic Sans MS" w:cs="Comic Sans MS"/>
                <w:lang w:val="hr-HR" w:eastAsia="en-US"/>
              </w:rPr>
              <w:t xml:space="preserve">, </w:t>
            </w:r>
            <w:r w:rsidRPr="00906D68">
              <w:rPr>
                <w:rFonts w:ascii="Comic Sans MS" w:eastAsia="Comic Sans MS" w:hAnsi="Comic Sans MS" w:cs="Comic Sans MS"/>
                <w:lang w:val="hr-HR" w:eastAsia="en-US"/>
              </w:rPr>
              <w:t>igranje edukativnih igara</w:t>
            </w:r>
            <w:r w:rsidR="00906D68">
              <w:rPr>
                <w:rFonts w:ascii="Comic Sans MS" w:eastAsia="Comic Sans MS" w:hAnsi="Comic Sans MS" w:cs="Comic Sans MS"/>
                <w:lang w:val="hr-HR" w:eastAsia="en-US"/>
              </w:rPr>
              <w:t xml:space="preserve">, </w:t>
            </w:r>
            <w:r w:rsidRPr="00906D68">
              <w:rPr>
                <w:rFonts w:ascii="Comic Sans MS" w:eastAsia="Comic Sans MS" w:hAnsi="Comic Sans MS" w:cs="Comic Sans MS"/>
                <w:lang w:val="hr-HR" w:eastAsia="en-US"/>
              </w:rPr>
              <w:t>kategorizacija pojmova</w:t>
            </w:r>
            <w:r w:rsidR="00906D68" w:rsidRPr="00906D68">
              <w:rPr>
                <w:rFonts w:ascii="Comic Sans MS" w:eastAsia="Comic Sans MS" w:hAnsi="Comic Sans MS" w:cs="Comic Sans MS"/>
                <w:lang w:val="hr-HR" w:eastAsia="en-US"/>
              </w:rPr>
              <w:t xml:space="preserve">. </w:t>
            </w:r>
            <w:r w:rsidRPr="00906D68">
              <w:rPr>
                <w:rFonts w:ascii="Comic Sans MS" w:eastAsia="Comic Sans MS" w:hAnsi="Comic Sans MS" w:cs="Comic Sans MS"/>
                <w:lang w:val="hr-HR" w:eastAsia="en-US"/>
              </w:rPr>
              <w:t>praćenje sudjelovanja u razgovoru/diskusiji</w:t>
            </w:r>
          </w:p>
        </w:tc>
      </w:tr>
      <w:tr w:rsidR="00E515A5" w:rsidRPr="00906D68" w14:paraId="2E929BE6" w14:textId="77777777" w:rsidTr="00E515A5">
        <w:trPr>
          <w:trHeight w:val="454"/>
        </w:trPr>
        <w:tc>
          <w:tcPr>
            <w:tcW w:w="9062" w:type="dxa"/>
            <w:gridSpan w:val="2"/>
            <w:vAlign w:val="center"/>
          </w:tcPr>
          <w:p w14:paraId="6541F64C" w14:textId="30E287C2" w:rsidR="00E515A5" w:rsidRPr="00906D68" w:rsidRDefault="00E515A5" w:rsidP="00E515A5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/>
              </w:rPr>
            </w:pPr>
            <w:r w:rsidRPr="00906D68">
              <w:rPr>
                <w:rFonts w:ascii="Comic Sans MS" w:eastAsia="Times New Roman" w:hAnsi="Comic Sans MS" w:cs="Arial"/>
                <w:color w:val="0070C0"/>
                <w:lang w:val="hr-HR"/>
              </w:rPr>
              <w:t>ODGOVORNE OSOBE:</w:t>
            </w:r>
            <w:r w:rsidR="00906D68" w:rsidRPr="00906D68">
              <w:rPr>
                <w:rFonts w:ascii="Comic Sans MS" w:eastAsia="Times New Roman" w:hAnsi="Comic Sans MS"/>
                <w:lang w:val="hr-HR"/>
              </w:rPr>
              <w:t xml:space="preserve"> učiteljica engleskog jezika Noemi Ajduković</w:t>
            </w:r>
          </w:p>
        </w:tc>
      </w:tr>
    </w:tbl>
    <w:p w14:paraId="6EBBECCA" w14:textId="4893ABAC" w:rsidR="00BC4A1F" w:rsidRPr="00906D68" w:rsidRDefault="003A3F0A" w:rsidP="00635526">
      <w:pPr>
        <w:pStyle w:val="Naslov2"/>
      </w:pPr>
      <w:bookmarkStart w:id="108" w:name="_Toc211238556"/>
      <w:r w:rsidRPr="003A3F0A">
        <w:lastRenderedPageBreak/>
        <w:t>Međunarodna smotra “Pjevaj, sviraj, pleši</w:t>
      </w:r>
      <w:r w:rsidR="009C6B29">
        <w:t>…</w:t>
      </w:r>
      <w:r w:rsidRPr="003A3F0A">
        <w:t>”</w:t>
      </w:r>
      <w:bookmarkEnd w:id="108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4D027E" w:rsidRPr="004D027E" w14:paraId="22347DD2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EF1180D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  Umjetničko</w:t>
            </w:r>
          </w:p>
        </w:tc>
      </w:tr>
      <w:tr w:rsidR="004D027E" w:rsidRPr="004D027E" w14:paraId="699DB7C6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2CBA59F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  2. i 3. (5. - 8. razredi) </w:t>
            </w:r>
          </w:p>
        </w:tc>
      </w:tr>
      <w:tr w:rsidR="004D027E" w:rsidRPr="00AE6DB3" w14:paraId="2201484A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2A02029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33FEC10D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lang w:val="hr-HR"/>
              </w:rPr>
              <w:t xml:space="preserve">Učenik: </w:t>
            </w:r>
          </w:p>
          <w:p w14:paraId="4F40E8BD" w14:textId="2E9A55D1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izvodi suvremene i tradicijske pjesme na stranome jeziku; </w:t>
            </w:r>
          </w:p>
          <w:p w14:paraId="082D6C69" w14:textId="65F3BE86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razvija kulturni i nacionalni identitet zajedništvom i pripadnošću skupini; </w:t>
            </w:r>
          </w:p>
          <w:p w14:paraId="51A4B223" w14:textId="52E11051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>koristi se ugodnim emocijama i raspoloženjima koja potiču rad i kontrolu neugodnih emocija i raspoloženja;</w:t>
            </w:r>
          </w:p>
          <w:p w14:paraId="3652D92F" w14:textId="1F3BD403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ostvaruje dobru komunikaciju s drugima, uspješno surađuje u različitim situacijama i spreman je zatražiti i pružiti pomoć; </w:t>
            </w:r>
          </w:p>
          <w:p w14:paraId="2362AC34" w14:textId="55412FBC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surađuje i pritom prihvaća različitosti, drugoga i drugačijega; </w:t>
            </w:r>
          </w:p>
          <w:p w14:paraId="1B750F59" w14:textId="40D1256D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primjenjuje vještine suradničkoga učenja; </w:t>
            </w:r>
          </w:p>
          <w:p w14:paraId="74DA959B" w14:textId="3295902E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primjenjuje vještine vršnjačkoga vrednovanja i samovrednovanja; </w:t>
            </w:r>
          </w:p>
          <w:p w14:paraId="00AA5812" w14:textId="2EC8F66D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>sudjeluje u kreativnim aktivnostima u školi.</w:t>
            </w:r>
            <w:r w:rsidRPr="004D027E">
              <w:rPr>
                <w:rFonts w:ascii="Comic Sans MS" w:eastAsia="Comic Sans MS" w:hAnsi="Comic Sans MS"/>
                <w:lang w:val="hr-HR"/>
              </w:rPr>
              <w:t xml:space="preserve"> </w:t>
            </w: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4D027E" w:rsidRPr="00AE6DB3" w14:paraId="04399307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63EF6A2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</w:t>
            </w:r>
          </w:p>
          <w:p w14:paraId="58886939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color w:val="000000" w:themeColor="text1"/>
                <w:lang w:val="hr-HR"/>
              </w:rPr>
              <w:t xml:space="preserve">-izravna vršnjačka suradnja učenika različitih uzrasta i razine znanja, razmjena iskustava, kreativno stvaranje i izražavanje, razvijanje komunikacijskih vještina i poticanje upotrebe IKT tehnologija tijekom provedbe projekta, promicanje poduzetništva, građanskih vrlina i osobne uključenosti u kulturna i društvena zbivanja škole i lokalne zajednice. </w:t>
            </w:r>
            <w:r w:rsidRPr="004D027E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</w:t>
            </w:r>
          </w:p>
        </w:tc>
      </w:tr>
      <w:tr w:rsidR="004D027E" w:rsidRPr="00AE6DB3" w14:paraId="661D04FD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FCA3123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7ACBCB07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lang w:val="hr-HR"/>
              </w:rPr>
              <w:t xml:space="preserve">Učenici: </w:t>
            </w:r>
          </w:p>
          <w:p w14:paraId="7738B809" w14:textId="4B3EE9FD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uočavaju vrijednosti europskoga kulturnog kruga; </w:t>
            </w:r>
          </w:p>
          <w:p w14:paraId="55F93212" w14:textId="5BA7CFC2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prihvaćaju različitosti, drugoga i drugačijega; </w:t>
            </w:r>
          </w:p>
          <w:p w14:paraId="5402BFAB" w14:textId="0F92BBBB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istražuju sličnosti i razlike u jezično-kulturnome kontekstu različitih zemalja Europe;  </w:t>
            </w:r>
          </w:p>
          <w:p w14:paraId="087FE8E1" w14:textId="68CEB71E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>pjevanjem, sviranjem i/ili pokretom izvode umjetničku, tradicijsku, popularnu ili vlastitu glazbu;</w:t>
            </w:r>
          </w:p>
          <w:p w14:paraId="2E15A67A" w14:textId="540EFB4D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 sudjeluju u različitim glazbenim igrama i aktivnostima glazbenog stvaralaštva; </w:t>
            </w:r>
          </w:p>
          <w:p w14:paraId="0FA06CA4" w14:textId="4E473FE7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primjenjuju vještine suradničkoga učenja; </w:t>
            </w:r>
          </w:p>
          <w:p w14:paraId="18748CA6" w14:textId="0EC60E7B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primjenjuju vještine vršnjačkoga vrednovanja i samovrednovanja; </w:t>
            </w:r>
          </w:p>
          <w:p w14:paraId="4A447134" w14:textId="5E200E82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koriste se ugodnim emocijama i raspoloženjima koja potiču rad i kontrolu neugodnih emocija i raspoloženja; </w:t>
            </w:r>
          </w:p>
          <w:p w14:paraId="3EB7BADF" w14:textId="1CE6EC7C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ostvaruju dobru komunikaciju s drugima, uspješno surađuju u različitim situacijama; </w:t>
            </w:r>
          </w:p>
          <w:p w14:paraId="2988D4D4" w14:textId="753CCA2E" w:rsidR="004D027E" w:rsidRPr="004D027E" w:rsidRDefault="004D027E" w:rsidP="00FC4F07">
            <w:pPr>
              <w:pStyle w:val="Odlomakpopisa"/>
              <w:numPr>
                <w:ilvl w:val="0"/>
                <w:numId w:val="53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>sudjeluju u društvenim aktivnostima u školi i lokalnoj zajednici.</w:t>
            </w:r>
          </w:p>
          <w:p w14:paraId="01599E5D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4D027E" w:rsidRPr="00AE6DB3" w14:paraId="2CE83FA4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2554863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1CC6C12E" w14:textId="0EB33251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/>
                <w:lang w:val="hr-HR"/>
              </w:rPr>
            </w:pPr>
            <w:r>
              <w:rPr>
                <w:rFonts w:ascii="Comic Sans MS" w:eastAsia="Comic Sans MS" w:hAnsi="Comic Sans MS"/>
                <w:lang w:val="hr-HR"/>
              </w:rPr>
              <w:t>A</w:t>
            </w:r>
            <w:r w:rsidRPr="004D027E">
              <w:rPr>
                <w:rFonts w:ascii="Comic Sans MS" w:eastAsia="Comic Sans MS" w:hAnsi="Comic Sans MS"/>
                <w:lang w:val="hr-HR"/>
              </w:rPr>
              <w:t xml:space="preserve">aktivnosti za poticanje kreativnoga i zajedničkoga stvaralaštva učenika, aktivnosti za promicanje autorskih i tradicijskih pjesama iz Hrvatske i svijeta, priprema glazbeno-scenske izvedbe pjesme na stranom jeziku, sviranje blok-flaute uz matricu), učenici će plesati tradicijske i društvene plesove te snimanje i objava videouradaka na internetskoj stranici međunarodne smotre. </w:t>
            </w:r>
          </w:p>
          <w:p w14:paraId="0FEDB292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lang w:val="hr-HR"/>
              </w:rPr>
              <w:t xml:space="preserve">Primjena znanja i kulture plesa u životu pojedinca sada i u budućnosti. Plesanje u sklopu nastave glazbene kulture i tjelesne i zdravstvene kulture i njemačkog jezika. </w:t>
            </w:r>
          </w:p>
        </w:tc>
      </w:tr>
      <w:tr w:rsidR="004D027E" w:rsidRPr="004D027E" w14:paraId="0FD24739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4DE3DAF" w14:textId="77777777" w:rsidR="004D027E" w:rsidRPr="004D027E" w:rsidRDefault="004D027E" w:rsidP="004D027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CF14AE0" w14:textId="3C0039D8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>projekt</w:t>
            </w:r>
          </w:p>
        </w:tc>
      </w:tr>
      <w:tr w:rsidR="004D027E" w:rsidRPr="00AE6DB3" w14:paraId="2217A575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1031300" w14:textId="77777777" w:rsidR="004D027E" w:rsidRPr="004D027E" w:rsidRDefault="004D027E" w:rsidP="004D027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DFCB0CE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lang w:val="hr-HR"/>
              </w:rPr>
              <w:t xml:space="preserve">učenici 5. – 8. razreda i učitelji Ana Ostojić, Neda Perdija, Domagoj Brlečić, Đina Brlečić, Lucas Šaravanja i Gordana Matolek Veselić </w:t>
            </w:r>
          </w:p>
        </w:tc>
      </w:tr>
      <w:tr w:rsidR="004D027E" w:rsidRPr="00AE6DB3" w14:paraId="11303644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0332C16" w14:textId="77777777" w:rsidR="004D027E" w:rsidRPr="004D027E" w:rsidRDefault="004D027E" w:rsidP="004D027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62EEC68" w14:textId="6CE01568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>aktivnim sudjelovanjem samostalno, u paru, po grupama ili zboru</w:t>
            </w:r>
          </w:p>
        </w:tc>
      </w:tr>
      <w:tr w:rsidR="004D027E" w:rsidRPr="004D027E" w14:paraId="3F633582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19E8076" w14:textId="77777777" w:rsidR="004D027E" w:rsidRPr="004D027E" w:rsidRDefault="004D027E" w:rsidP="004D027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8B2D35C" w14:textId="3EBA661F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>demonstracija, opisivanje, razgovor, video isječci</w:t>
            </w:r>
          </w:p>
        </w:tc>
      </w:tr>
      <w:tr w:rsidR="004D027E" w:rsidRPr="004D027E" w14:paraId="54DD8803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C088D4C" w14:textId="77777777" w:rsidR="004D027E" w:rsidRPr="004D027E" w:rsidRDefault="004D027E" w:rsidP="004D027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F218AFA" w14:textId="6F4D45F9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lang w:val="hr-HR"/>
              </w:rPr>
              <w:t>tijekom školske godine  2025.-2026.</w:t>
            </w:r>
          </w:p>
        </w:tc>
      </w:tr>
      <w:tr w:rsidR="004D027E" w:rsidRPr="00AE6DB3" w14:paraId="1954CAB1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1B7CA35" w14:textId="77777777" w:rsidR="004D027E" w:rsidRPr="004D027E" w:rsidRDefault="004D027E" w:rsidP="004D027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2D53B68" w14:textId="2E41F144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lang w:val="hr-HR"/>
              </w:rPr>
              <w:t>pribor za rad, kostimi, pomagala</w:t>
            </w:r>
          </w:p>
        </w:tc>
      </w:tr>
      <w:tr w:rsidR="004D027E" w:rsidRPr="00AE6DB3" w14:paraId="268376C6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4F0ADD5" w14:textId="77777777" w:rsidR="004D027E" w:rsidRPr="004D027E" w:rsidRDefault="004D027E" w:rsidP="004D027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049B3CD" w14:textId="187815AB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usklađivanje vremenika snimanja i rasporeda svih sudionika </w:t>
            </w:r>
          </w:p>
        </w:tc>
      </w:tr>
      <w:tr w:rsidR="004D027E" w:rsidRPr="00AE6DB3" w14:paraId="1B9F3EEA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C703F5C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4D027E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4D027E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93B5B7B" w14:textId="6E2B993A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lang w:val="hr-HR"/>
              </w:rPr>
              <w:t xml:space="preserve">samovrednovanje, vršnjačko vrednovanje, raščlamba rezultata kvizova, evaluacijske ankete projekta, objavljivanje uradaka na internetskoj stranici međunarodne smotre </w:t>
            </w:r>
          </w:p>
          <w:p w14:paraId="153133DC" w14:textId="77777777" w:rsidR="004D027E" w:rsidRPr="004D027E" w:rsidRDefault="004D027E" w:rsidP="004D027E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4D027E" w:rsidRPr="004D027E" w14:paraId="1D3FFC99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73D4F21" w14:textId="77777777" w:rsidR="004D027E" w:rsidRPr="004D027E" w:rsidRDefault="004D027E" w:rsidP="004D027E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61180B4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lang w:val="hr-HR"/>
              </w:rPr>
              <w:t>učitelji Domagoj Brlečić, Đina Brlečić, Ana Ostojić, Neda Perdija,</w:t>
            </w:r>
          </w:p>
          <w:p w14:paraId="38833975" w14:textId="77777777" w:rsidR="004D027E" w:rsidRPr="004D027E" w:rsidRDefault="004D027E" w:rsidP="004D027E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4D027E">
              <w:rPr>
                <w:rFonts w:ascii="Comic Sans MS" w:eastAsia="Comic Sans MS" w:hAnsi="Comic Sans MS"/>
                <w:lang w:val="hr-HR"/>
              </w:rPr>
              <w:t xml:space="preserve"> Lucas Šaravanja i Gordana Matolek Veselić </w:t>
            </w:r>
          </w:p>
        </w:tc>
      </w:tr>
    </w:tbl>
    <w:p w14:paraId="0F6467E2" w14:textId="77777777" w:rsidR="003A3F0A" w:rsidRPr="004D027E" w:rsidRDefault="003A3F0A" w:rsidP="004D027E">
      <w:pPr>
        <w:spacing w:before="0" w:after="0" w:line="240" w:lineRule="auto"/>
        <w:rPr>
          <w:rFonts w:ascii="Comic Sans MS" w:eastAsia="Comic Sans MS" w:hAnsi="Comic Sans MS" w:cs="Comic Sans MS"/>
          <w:b/>
          <w:bCs/>
          <w:color w:val="1F4D78"/>
          <w:spacing w:val="15"/>
          <w:szCs w:val="22"/>
          <w:lang w:val="hr-HR"/>
        </w:rPr>
      </w:pPr>
      <w:r w:rsidRPr="004D027E">
        <w:rPr>
          <w:rFonts w:ascii="Comic Sans MS" w:hAnsi="Comic Sans MS"/>
          <w:caps/>
        </w:rPr>
        <w:br w:type="page"/>
      </w:r>
    </w:p>
    <w:p w14:paraId="21095601" w14:textId="642DBD99" w:rsidR="00EE430A" w:rsidRPr="005852C8" w:rsidRDefault="00EE430A" w:rsidP="00635526">
      <w:pPr>
        <w:pStyle w:val="Naslov2"/>
      </w:pPr>
      <w:bookmarkStart w:id="109" w:name="_Toc211238557"/>
      <w:r>
        <w:lastRenderedPageBreak/>
        <w:t>M</w:t>
      </w:r>
      <w:r w:rsidRPr="00524FA5">
        <w:t>eđunarodni projekt</w:t>
      </w:r>
      <w:r>
        <w:t>:</w:t>
      </w:r>
      <w:r w:rsidRPr="00524FA5">
        <w:t xml:space="preserve"> </w:t>
      </w:r>
      <w:r>
        <w:t>N</w:t>
      </w:r>
      <w:r w:rsidRPr="00524FA5">
        <w:t>aša mala knjižnica</w:t>
      </w:r>
      <w:bookmarkEnd w:id="109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0F3BB8" w:rsidRPr="00AE6DB3" w14:paraId="6AAD8473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12384E2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  JEZIČNO-KOMUNIKACIJSKO, UMJETNIČKO  </w:t>
            </w:r>
          </w:p>
        </w:tc>
      </w:tr>
      <w:tr w:rsidR="000F3BB8" w:rsidRPr="000F3BB8" w14:paraId="4AFC7DB7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DBF3261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  2.  (3. razred)  </w:t>
            </w:r>
          </w:p>
        </w:tc>
      </w:tr>
      <w:tr w:rsidR="000F3BB8" w:rsidRPr="000F3BB8" w14:paraId="01D049FF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36FC473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 Cilj projekta je ponuditi djeci knjigu koja zaokuplja pažnju svojim cjelokupnim sadržajem: kako tekstom i ilustracijama, tako i izvantekstualnim elementima koji izravno utječu na stvaranje vlastitog čitalačkog doživljaja.</w:t>
            </w:r>
          </w:p>
        </w:tc>
      </w:tr>
      <w:tr w:rsidR="000F3BB8" w:rsidRPr="000F3BB8" w14:paraId="32FA1163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EB3636D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0F3BB8">
              <w:rPr>
                <w:rFonts w:ascii="Comic Sans MS" w:eastAsia="Comic Sans MS" w:hAnsi="Comic Sans MS" w:cs="Comic Sans MS"/>
              </w:rPr>
              <w:t>Poticanjem čitanja i sudjelovanja u čitalačkim aktivnostima od najranije dobi, stječu se iskustva i razvijaju navike druženja s knjigom.</w:t>
            </w:r>
            <w:r w:rsidRPr="000F3BB8">
              <w:rPr>
                <w:rFonts w:ascii="Comic Sans MS" w:eastAsia="Times New Roman" w:hAnsi="Comic Sans MS" w:cs="Times New Roman"/>
              </w:rPr>
              <w:t> </w:t>
            </w:r>
            <w:r w:rsidRPr="000F3BB8">
              <w:rPr>
                <w:rFonts w:ascii="Comic Sans MS" w:eastAsia="Comic Sans MS" w:hAnsi="Comic Sans MS" w:cs="Comic Sans MS"/>
              </w:rPr>
              <w:t xml:space="preserve"> Poticanje ranog čitanja donosi brojne razvojne dobrobiti. Raznolikim aktivnostima potiče se uključivanje djece i roditelja u zajednicu koja čita, a koordinatorima je pružena mogućnost suradnje, razmjene iskustava i zajedničkog stjecanja novih spoznaja.</w:t>
            </w: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   </w:t>
            </w: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</w:tc>
      </w:tr>
      <w:tr w:rsidR="000F3BB8" w:rsidRPr="000F3BB8" w14:paraId="05565C68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E79C3B4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055A7D5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OŠ HJ A.3.1. Učenik razgovara i govori tekstove jednostavne strukture.</w:t>
            </w:r>
          </w:p>
          <w:p w14:paraId="51146F3E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OŠ HJ A.3.2. Učenik sluša tekst i prepričava sadržaj poslušanoga teksta.</w:t>
            </w:r>
          </w:p>
          <w:p w14:paraId="17FC87B3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OŠ HJ A.3.3. Učenik čita tekst i pronalazi važne podatke u tekstu.</w:t>
            </w:r>
          </w:p>
          <w:p w14:paraId="4DEEA043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OŠ HJ A.3.6. Učenik razlikuje uporabu zavičajnoga govora i hrvatskoga standardnog jezika s obzirom na komunikacijsku situaciju.</w:t>
            </w:r>
          </w:p>
          <w:p w14:paraId="56871A0F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OŠ HJ B.3.1. Učenik povezuje sadržaj i temu književnoga teksta s vlastitim iskustvom.</w:t>
            </w:r>
          </w:p>
          <w:p w14:paraId="17FF849F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OŠ HJ B.3.2. Učenik čita književni tekst i uočava pojedinosti književnoga jezika.</w:t>
            </w:r>
          </w:p>
          <w:p w14:paraId="408F9311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OŠ HJ B.3.4. Učenik se stvaralački izražava prema vlastitome interesu potaknut različitim iskustvima i doživljajima književnoga teksta.</w:t>
            </w:r>
          </w:p>
          <w:p w14:paraId="5F09BBB4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OŠ LK B.3.1. Učenik povezuje likovno i vizualno umjetničko djelo s osobnim doživljajem, likovnim jezikom i tematskim sadržajem djela.</w:t>
            </w:r>
          </w:p>
          <w:p w14:paraId="1372E201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4C94D8"/>
                <w:lang w:val="hr-HR"/>
              </w:rPr>
              <w:t>ODGOJNO-OBRAZOVNI OSHODI MEĐUPREDMETNIH TEMA:</w:t>
            </w:r>
          </w:p>
          <w:p w14:paraId="3954EC46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osr A.2.3. Razvija osobne potencijale.</w:t>
            </w:r>
          </w:p>
          <w:p w14:paraId="09F8FDD8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osr B.2.1. Opisuje i uvažava potrebe i osjećaje drugih.</w:t>
            </w:r>
          </w:p>
          <w:p w14:paraId="302EF4BA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osr B.2.2. Razvija komunikacijske kompetencije.</w:t>
            </w:r>
          </w:p>
          <w:p w14:paraId="146F5253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osr B.2.4. Suradnički uči i radi u timu.</w:t>
            </w:r>
          </w:p>
          <w:p w14:paraId="0DB5E9F6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uku A.2.3. Učenik se koristi kreativnošću za oblikovanje svojih ideja i pristupa rješavanju problema.</w:t>
            </w:r>
          </w:p>
          <w:p w14:paraId="16DD3180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uku A.2.4. Učenik razlikuje činjenice od mišljenja i sposoban je usporediti različite ideje.</w:t>
            </w:r>
          </w:p>
          <w:p w14:paraId="3EC0B8A4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uku B.2.1. Uz podršku učitelja učenik određuje ciljeve učenja, odabire pristup učenju te planira učenje.</w:t>
            </w:r>
          </w:p>
          <w:p w14:paraId="02784DD0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uku B.2.2. Na poticaj učitelja učenik prati svoje učenje i napredovanje tijekom učenja.</w:t>
            </w:r>
          </w:p>
          <w:p w14:paraId="5C4DDD0F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uku C.2.3. Učenik iskazuje interes za različita područja, preuzima odgovornost za svoje učenje i ustraje u učenju.</w:t>
            </w:r>
          </w:p>
          <w:p w14:paraId="322660A5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0F3BB8" w:rsidRPr="000F3BB8" w14:paraId="3E970F05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D23B9AD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  redovna nastava, dodatna nastava, izvannastavna aktivnost  </w:t>
            </w:r>
          </w:p>
        </w:tc>
      </w:tr>
      <w:tr w:rsidR="000F3BB8" w:rsidRPr="00AE6DB3" w14:paraId="08BA7A5B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427FF3E" w14:textId="77777777" w:rsidR="000F3BB8" w:rsidRPr="000F3BB8" w:rsidRDefault="000F3BB8" w:rsidP="000F3BB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D77D1DA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redovna nastava, dodatna nastava, izvannastavna aktivnost  </w:t>
            </w:r>
          </w:p>
        </w:tc>
      </w:tr>
      <w:tr w:rsidR="000F3BB8" w:rsidRPr="000F3BB8" w14:paraId="026A4449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4F4A695" w14:textId="77777777" w:rsidR="000F3BB8" w:rsidRPr="000F3BB8" w:rsidRDefault="000F3BB8" w:rsidP="000F3BB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8A7A4CD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učenici 3. b razreda, učiteljica G. Ivšinović, knjižničar K. Petrak i ravnateljica Lj. Benčec Miklečić</w:t>
            </w:r>
          </w:p>
        </w:tc>
      </w:tr>
      <w:tr w:rsidR="000F3BB8" w:rsidRPr="00AE6DB3" w14:paraId="160E6840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1CA6901" w14:textId="77777777" w:rsidR="000F3BB8" w:rsidRPr="000F3BB8" w:rsidRDefault="000F3BB8" w:rsidP="000F3BB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D2B25F5" w14:textId="77777777" w:rsidR="000F3BB8" w:rsidRPr="000F3BB8" w:rsidRDefault="000F3BB8" w:rsidP="003E0D02">
            <w:pPr>
              <w:pStyle w:val="Odlomakpopisa"/>
              <w:numPr>
                <w:ilvl w:val="0"/>
                <w:numId w:val="235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rad na tekstu </w:t>
            </w:r>
          </w:p>
          <w:p w14:paraId="4B5BE346" w14:textId="77777777" w:rsidR="000F3BB8" w:rsidRPr="000F3BB8" w:rsidRDefault="000F3BB8" w:rsidP="003E0D02">
            <w:pPr>
              <w:pStyle w:val="Odlomakpopisa"/>
              <w:numPr>
                <w:ilvl w:val="0"/>
                <w:numId w:val="234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literarno izražavanje </w:t>
            </w:r>
          </w:p>
          <w:p w14:paraId="1F2AC1E8" w14:textId="77777777" w:rsidR="000F3BB8" w:rsidRPr="000F3BB8" w:rsidRDefault="000F3BB8" w:rsidP="003E0D02">
            <w:pPr>
              <w:pStyle w:val="Odlomakpopisa"/>
              <w:numPr>
                <w:ilvl w:val="0"/>
                <w:numId w:val="233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lastRenderedPageBreak/>
              <w:t xml:space="preserve">likovno izražavanje </w:t>
            </w:r>
          </w:p>
          <w:p w14:paraId="465DB414" w14:textId="77777777" w:rsidR="000F3BB8" w:rsidRPr="000F3BB8" w:rsidRDefault="000F3BB8" w:rsidP="003E0D02">
            <w:pPr>
              <w:pStyle w:val="Odlomakpopisa"/>
              <w:numPr>
                <w:ilvl w:val="0"/>
                <w:numId w:val="232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čita stripove, pripovijetke i romane</w:t>
            </w:r>
          </w:p>
          <w:p w14:paraId="13D23218" w14:textId="77777777" w:rsidR="000F3BB8" w:rsidRPr="000F3BB8" w:rsidRDefault="000F3BB8" w:rsidP="003E0D02">
            <w:pPr>
              <w:pStyle w:val="Odlomakpopisa"/>
              <w:numPr>
                <w:ilvl w:val="0"/>
                <w:numId w:val="232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promišlja o sadržaju knjiga </w:t>
            </w:r>
          </w:p>
          <w:p w14:paraId="01D8797F" w14:textId="77777777" w:rsidR="000F3BB8" w:rsidRPr="000F3BB8" w:rsidRDefault="000F3BB8" w:rsidP="003E0D02">
            <w:pPr>
              <w:pStyle w:val="Odlomakpopisa"/>
              <w:numPr>
                <w:ilvl w:val="0"/>
                <w:numId w:val="231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kreativno se izražava </w:t>
            </w:r>
          </w:p>
          <w:p w14:paraId="68B9A825" w14:textId="77777777" w:rsidR="000F3BB8" w:rsidRPr="000F3BB8" w:rsidRDefault="000F3BB8" w:rsidP="003E0D02">
            <w:pPr>
              <w:pStyle w:val="Odlomakpopisa"/>
              <w:numPr>
                <w:ilvl w:val="0"/>
                <w:numId w:val="230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ispunjava zadatke u dnevniku čitanja </w:t>
            </w:r>
          </w:p>
          <w:p w14:paraId="35747753" w14:textId="77777777" w:rsidR="000F3BB8" w:rsidRPr="000F3BB8" w:rsidRDefault="000F3BB8" w:rsidP="003E0D02">
            <w:pPr>
              <w:pStyle w:val="Odlomakpopisa"/>
              <w:numPr>
                <w:ilvl w:val="0"/>
                <w:numId w:val="229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izrađuje knjižnog junaka i šalje ga u prijateljsku ustanovu </w:t>
            </w:r>
          </w:p>
          <w:p w14:paraId="50127A80" w14:textId="77777777" w:rsidR="000F3BB8" w:rsidRPr="000F3BB8" w:rsidRDefault="000F3BB8" w:rsidP="003E0D02">
            <w:pPr>
              <w:pStyle w:val="Odlomakpopisa"/>
              <w:numPr>
                <w:ilvl w:val="0"/>
                <w:numId w:val="228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pretvara kutak u prostoriji u čitateljski kutić </w:t>
            </w:r>
          </w:p>
          <w:p w14:paraId="418E959C" w14:textId="1FCC7DBB" w:rsidR="000F3BB8" w:rsidRPr="00E010C8" w:rsidRDefault="000F3BB8" w:rsidP="003E0D02">
            <w:pPr>
              <w:pStyle w:val="Odlomakpopisa"/>
              <w:numPr>
                <w:ilvl w:val="0"/>
                <w:numId w:val="223"/>
              </w:numPr>
              <w:spacing w:before="0" w:after="0" w:line="240" w:lineRule="auto"/>
              <w:jc w:val="both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sudjeluje na likovnim i literarnim nagradnim natječajima </w:t>
            </w:r>
            <w:r w:rsidRPr="000F3BB8">
              <w:rPr>
                <w:rFonts w:ascii="Comic Sans MS" w:hAnsi="Comic Sans MS"/>
                <w:lang w:val="hr-HR"/>
              </w:rPr>
              <w:t xml:space="preserve">  </w:t>
            </w:r>
          </w:p>
        </w:tc>
      </w:tr>
      <w:tr w:rsidR="000F3BB8" w:rsidRPr="000F3BB8" w14:paraId="286B024C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1C22C47" w14:textId="77777777" w:rsidR="000F3BB8" w:rsidRPr="000F3BB8" w:rsidRDefault="000F3BB8" w:rsidP="000F3BB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1296F24" w14:textId="77777777" w:rsidR="000F3BB8" w:rsidRPr="000F3BB8" w:rsidRDefault="000F3BB8" w:rsidP="003E0D02">
            <w:pPr>
              <w:pStyle w:val="Odlomakpopisa"/>
              <w:numPr>
                <w:ilvl w:val="0"/>
                <w:numId w:val="227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razgovor s učenicima </w:t>
            </w:r>
          </w:p>
          <w:p w14:paraId="3D999FA1" w14:textId="77777777" w:rsidR="000F3BB8" w:rsidRPr="000F3BB8" w:rsidRDefault="000F3BB8" w:rsidP="003E0D02">
            <w:pPr>
              <w:pStyle w:val="Odlomakpopisa"/>
              <w:numPr>
                <w:ilvl w:val="0"/>
                <w:numId w:val="226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interpretacija književnih tekstova </w:t>
            </w:r>
          </w:p>
          <w:p w14:paraId="498DBE60" w14:textId="77777777" w:rsidR="000F3BB8" w:rsidRPr="000F3BB8" w:rsidRDefault="000F3BB8" w:rsidP="003E0D02">
            <w:pPr>
              <w:pStyle w:val="Odlomakpopisa"/>
              <w:numPr>
                <w:ilvl w:val="0"/>
                <w:numId w:val="225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dramske metode i tehnike </w:t>
            </w:r>
          </w:p>
          <w:p w14:paraId="5DCD4F60" w14:textId="77777777" w:rsidR="000F3BB8" w:rsidRPr="000F3BB8" w:rsidRDefault="000F3BB8" w:rsidP="003E0D02">
            <w:pPr>
              <w:pStyle w:val="Odlomakpopisa"/>
              <w:numPr>
                <w:ilvl w:val="0"/>
                <w:numId w:val="222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čitanje i rad na tekstu</w:t>
            </w:r>
          </w:p>
        </w:tc>
      </w:tr>
      <w:tr w:rsidR="000F3BB8" w:rsidRPr="000F3BB8" w14:paraId="054D9477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C43F115" w14:textId="77777777" w:rsidR="000F3BB8" w:rsidRPr="000F3BB8" w:rsidRDefault="000F3BB8" w:rsidP="000F3BB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5847371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tijekom školske godine 2025./2026. , od listopada 2025. do svibnja 2026.</w:t>
            </w:r>
          </w:p>
        </w:tc>
      </w:tr>
      <w:tr w:rsidR="000F3BB8" w:rsidRPr="000F3BB8" w14:paraId="1B36476D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C45479D" w14:textId="77777777" w:rsidR="000F3BB8" w:rsidRPr="000F3BB8" w:rsidRDefault="000F3BB8" w:rsidP="000F3BB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8D91638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NMK komplet - 120€    </w:t>
            </w:r>
          </w:p>
        </w:tc>
      </w:tr>
      <w:tr w:rsidR="000F3BB8" w:rsidRPr="000F3BB8" w14:paraId="7AB51EEE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C5ED55A" w14:textId="77777777" w:rsidR="000F3BB8" w:rsidRPr="000F3BB8" w:rsidRDefault="000F3BB8" w:rsidP="000F3BB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D2B8C61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nezainteresiranost učenika  </w:t>
            </w:r>
          </w:p>
        </w:tc>
      </w:tr>
      <w:tr w:rsidR="000F3BB8" w:rsidRPr="000F3BB8" w14:paraId="6505464E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1708B6C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0F3BB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0F3BB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5A1648F" w14:textId="77777777" w:rsidR="000F3BB8" w:rsidRPr="000F3BB8" w:rsidRDefault="000F3BB8" w:rsidP="003E0D02">
            <w:pPr>
              <w:pStyle w:val="Odlomakpopisa"/>
              <w:numPr>
                <w:ilvl w:val="0"/>
                <w:numId w:val="224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szCs w:val="22"/>
                <w:lang w:val="hr-HR"/>
              </w:rPr>
              <w:t>vrednovanje za učenje</w:t>
            </w:r>
          </w:p>
          <w:p w14:paraId="3B9B8FE0" w14:textId="77777777" w:rsidR="000F3BB8" w:rsidRPr="000F3BB8" w:rsidRDefault="000F3BB8" w:rsidP="003E0D02">
            <w:pPr>
              <w:pStyle w:val="Odlomakpopisa"/>
              <w:numPr>
                <w:ilvl w:val="0"/>
                <w:numId w:val="224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szCs w:val="22"/>
                <w:lang w:val="hr-HR"/>
              </w:rPr>
              <w:t>vrednovanje kao učenje</w:t>
            </w:r>
          </w:p>
          <w:p w14:paraId="59EB5A9E" w14:textId="77777777" w:rsidR="000F3BB8" w:rsidRPr="000F3BB8" w:rsidRDefault="000F3BB8" w:rsidP="003E0D02">
            <w:pPr>
              <w:pStyle w:val="Odlomakpopisa"/>
              <w:numPr>
                <w:ilvl w:val="0"/>
                <w:numId w:val="224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szCs w:val="22"/>
                <w:lang w:val="hr-HR"/>
              </w:rPr>
              <w:t>formativno vrednovanje</w:t>
            </w:r>
          </w:p>
          <w:p w14:paraId="35003BDC" w14:textId="77777777" w:rsidR="000F3BB8" w:rsidRPr="000F3BB8" w:rsidRDefault="000F3BB8" w:rsidP="003E0D02">
            <w:pPr>
              <w:pStyle w:val="Odlomakpopisa"/>
              <w:numPr>
                <w:ilvl w:val="0"/>
                <w:numId w:val="224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szCs w:val="22"/>
                <w:lang w:val="hr-HR"/>
              </w:rPr>
              <w:t>izložba radova i plakata</w:t>
            </w:r>
          </w:p>
        </w:tc>
      </w:tr>
      <w:tr w:rsidR="000F3BB8" w:rsidRPr="00AE6DB3" w14:paraId="62A80669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66700F2" w14:textId="77777777" w:rsidR="000F3BB8" w:rsidRPr="000F3BB8" w:rsidRDefault="000F3BB8" w:rsidP="000F3BB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89BF8E4" w14:textId="77777777" w:rsidR="000F3BB8" w:rsidRPr="000F3BB8" w:rsidRDefault="000F3BB8" w:rsidP="000F3BB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3BB8">
              <w:rPr>
                <w:rFonts w:ascii="Comic Sans MS" w:eastAsia="Comic Sans MS" w:hAnsi="Comic Sans MS" w:cs="Comic Sans MS"/>
                <w:lang w:val="hr-HR"/>
              </w:rPr>
              <w:t>učiteljica razredne nastave Gordana Ivšinović, knjižničar Krešimir Petrak i ravnateljica Ljiljana Benčec Miklečić</w:t>
            </w:r>
          </w:p>
        </w:tc>
      </w:tr>
    </w:tbl>
    <w:p w14:paraId="630AE433" w14:textId="77777777" w:rsidR="000F3BB8" w:rsidRPr="000F3BB8" w:rsidRDefault="000F3BB8" w:rsidP="000F3BB8">
      <w:pPr>
        <w:tabs>
          <w:tab w:val="left" w:pos="1335"/>
        </w:tabs>
        <w:spacing w:before="0" w:after="0" w:line="240" w:lineRule="auto"/>
        <w:rPr>
          <w:rFonts w:ascii="Comic Sans MS" w:hAnsi="Comic Sans MS"/>
          <w:lang w:val="hr-HR"/>
        </w:rPr>
      </w:pPr>
    </w:p>
    <w:p w14:paraId="33E1749C" w14:textId="77777777" w:rsidR="000F3BB8" w:rsidRPr="000F3BB8" w:rsidRDefault="000F3BB8" w:rsidP="000F3BB8">
      <w:pPr>
        <w:spacing w:before="0" w:after="0" w:line="240" w:lineRule="auto"/>
        <w:rPr>
          <w:rFonts w:ascii="Comic Sans MS" w:hAnsi="Comic Sans MS"/>
          <w:lang w:val="hr-HR"/>
        </w:rPr>
      </w:pPr>
    </w:p>
    <w:p w14:paraId="6B4356B7" w14:textId="77777777" w:rsidR="000F3BB8" w:rsidRPr="006D1289" w:rsidRDefault="000F3BB8" w:rsidP="000F3BB8">
      <w:pPr>
        <w:spacing w:before="0" w:after="0" w:line="240" w:lineRule="auto"/>
        <w:rPr>
          <w:lang w:val="hr-HR"/>
        </w:rPr>
      </w:pPr>
    </w:p>
    <w:p w14:paraId="1162A6B7" w14:textId="77777777" w:rsidR="000F3BB8" w:rsidRPr="006D1289" w:rsidRDefault="000F3BB8" w:rsidP="000F3BB8">
      <w:pPr>
        <w:spacing w:before="0" w:after="0" w:line="240" w:lineRule="auto"/>
        <w:rPr>
          <w:lang w:val="hr-HR"/>
        </w:rPr>
      </w:pPr>
    </w:p>
    <w:p w14:paraId="10A27441" w14:textId="77777777" w:rsidR="000F3BB8" w:rsidRDefault="000F3BB8" w:rsidP="000F3BB8">
      <w:pPr>
        <w:spacing w:before="0" w:after="0" w:line="240" w:lineRule="auto"/>
        <w:rPr>
          <w:lang w:val="hr-HR"/>
        </w:rPr>
      </w:pPr>
      <w:r w:rsidRPr="006D1289">
        <w:rPr>
          <w:lang w:val="hr-HR"/>
        </w:rPr>
        <w:t xml:space="preserve"> </w:t>
      </w:r>
    </w:p>
    <w:p w14:paraId="6A8122D7" w14:textId="77777777" w:rsidR="000F3BB8" w:rsidRDefault="000F3BB8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  <w:lang w:val="hr-HR"/>
        </w:rPr>
      </w:pPr>
      <w:r w:rsidRPr="003F2B4B">
        <w:rPr>
          <w:caps/>
          <w:lang w:val="hr-HR"/>
        </w:rPr>
        <w:br w:type="page"/>
      </w:r>
    </w:p>
    <w:p w14:paraId="483049DE" w14:textId="65D2F2FB" w:rsidR="00584B43" w:rsidRPr="005852C8" w:rsidRDefault="008D3725" w:rsidP="00635526">
      <w:pPr>
        <w:pStyle w:val="Naslov2"/>
      </w:pPr>
      <w:bookmarkStart w:id="110" w:name="_Toc211238558"/>
      <w:r w:rsidRPr="008D3725">
        <w:lastRenderedPageBreak/>
        <w:t>Moderni nastavni alati u nastavi Fizike</w:t>
      </w:r>
      <w:bookmarkEnd w:id="11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3B6BB0" w:rsidRPr="003B6BB0" w14:paraId="78F7AF7D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F04DF4E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3B6BB0">
              <w:rPr>
                <w:rFonts w:ascii="Comic Sans MS" w:eastAsia="Comic Sans MS" w:hAnsi="Comic Sans MS" w:cs="Comic Sans MS"/>
                <w:lang w:val="hr-HR"/>
              </w:rPr>
              <w:t xml:space="preserve">  Prirodoslovno , Tehničko</w:t>
            </w:r>
          </w:p>
        </w:tc>
      </w:tr>
      <w:tr w:rsidR="003B6BB0" w:rsidRPr="003B6BB0" w14:paraId="12FBF014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1144DDD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3B6BB0">
              <w:rPr>
                <w:rFonts w:ascii="Comic Sans MS" w:eastAsia="Comic Sans MS" w:hAnsi="Comic Sans MS" w:cs="Comic Sans MS"/>
                <w:lang w:val="hr-HR"/>
              </w:rPr>
              <w:t xml:space="preserve"> 3 (7 i 8.r) </w:t>
            </w:r>
          </w:p>
        </w:tc>
      </w:tr>
      <w:tr w:rsidR="003B6BB0" w:rsidRPr="003B6BB0" w14:paraId="3DAFB488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635EC1B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3B6BB0">
              <w:rPr>
                <w:rFonts w:ascii="Comic Sans MS" w:eastAsia="Comic Sans MS" w:hAnsi="Comic Sans MS" w:cs="Comic Sans MS"/>
                <w:lang w:val="hr-HR"/>
              </w:rPr>
              <w:t xml:space="preserve">    Isprobati inovativne metode i moderne instrumente u nastavi fizike</w:t>
            </w:r>
          </w:p>
        </w:tc>
      </w:tr>
      <w:tr w:rsidR="003B6BB0" w:rsidRPr="003B6BB0" w14:paraId="553C42A8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8AD8E64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OBRAZLOŽENJE CILJA: </w:t>
            </w:r>
            <w:r w:rsidRPr="003B6BB0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Na zabavan način te izvodeći razne pokuse učenici 7i 8 razreda će, uz pomoć  i suradnju s učiteljem, upoznati znanstvenu metodu koristeći različite moderne instrumente na primjerima pokusa iz fizike.</w:t>
            </w:r>
          </w:p>
        </w:tc>
      </w:tr>
      <w:tr w:rsidR="003B6BB0" w:rsidRPr="003B6BB0" w14:paraId="1B38C779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3D606F2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3B6BB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44D51235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Usvaja znanje i vještine na konkretnom primjeru elemente znanstvene metode</w:t>
            </w:r>
          </w:p>
          <w:p w14:paraId="3D28601C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Poštuje pravila o sigurnosti u radu s instrumentima</w:t>
            </w:r>
          </w:p>
          <w:p w14:paraId="50FBD861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Surađuje u grupi</w:t>
            </w:r>
          </w:p>
          <w:p w14:paraId="68A8E2A5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Bilježi opažanja i iznosi zaključak</w:t>
            </w:r>
          </w:p>
          <w:p w14:paraId="05DA1A8A" w14:textId="647F3EB0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Pomaže drugima</w:t>
            </w:r>
          </w:p>
        </w:tc>
      </w:tr>
      <w:tr w:rsidR="003B6BB0" w:rsidRPr="003B6BB0" w14:paraId="4E81DC12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C492E4B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3B6BB0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3B6BB0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tijekom nastavne godine, redovna, dopunska i dodatna nastava</w:t>
            </w:r>
          </w:p>
        </w:tc>
      </w:tr>
      <w:tr w:rsidR="003B6BB0" w:rsidRPr="003B6BB0" w14:paraId="59F67F79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6E47CDF" w14:textId="77777777" w:rsidR="003B6BB0" w:rsidRPr="003B6BB0" w:rsidRDefault="003B6BB0" w:rsidP="003B6BB0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6976B26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lang w:val="hr-HR"/>
              </w:rPr>
              <w:t>Individualni rad, grupni rad</w:t>
            </w:r>
          </w:p>
        </w:tc>
      </w:tr>
      <w:tr w:rsidR="003B6BB0" w:rsidRPr="00AE6DB3" w14:paraId="522C5131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08529A9" w14:textId="77777777" w:rsidR="003B6BB0" w:rsidRPr="003B6BB0" w:rsidRDefault="003B6BB0" w:rsidP="003B6BB0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F9C1707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lang w:val="hr-HR"/>
              </w:rPr>
              <w:t>Učenici 7-8 razred, predmetni učitelj Tibor Bali</w:t>
            </w:r>
          </w:p>
        </w:tc>
      </w:tr>
      <w:tr w:rsidR="003B6BB0" w:rsidRPr="00AE6DB3" w14:paraId="14580115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933A324" w14:textId="77777777" w:rsidR="003B6BB0" w:rsidRPr="003B6BB0" w:rsidRDefault="003B6BB0" w:rsidP="003B6BB0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D06437E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Praktični rad, rad u grupi, individualni rad, rješavanje problema.</w:t>
            </w:r>
          </w:p>
        </w:tc>
      </w:tr>
      <w:tr w:rsidR="003B6BB0" w:rsidRPr="003B6BB0" w14:paraId="7027E24E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F2E40F9" w14:textId="77777777" w:rsidR="003B6BB0" w:rsidRPr="003B6BB0" w:rsidRDefault="003B6BB0" w:rsidP="003B6BB0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C7F48BA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Razgovor s učenicima.</w:t>
            </w:r>
          </w:p>
          <w:p w14:paraId="3A15F138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Demonstracijski pokus.</w:t>
            </w:r>
          </w:p>
          <w:p w14:paraId="76D3CFAD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Usmjeravanje.</w:t>
            </w:r>
          </w:p>
          <w:p w14:paraId="36D313FD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Grupni pokusi.</w:t>
            </w:r>
          </w:p>
          <w:p w14:paraId="5AB2995D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Analiza rezultata pokusa.</w:t>
            </w:r>
          </w:p>
          <w:p w14:paraId="10B2776E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Zapisivanje bilješki.</w:t>
            </w:r>
          </w:p>
          <w:p w14:paraId="299C66FE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3B6BB0" w:rsidRPr="003B6BB0" w14:paraId="5CF67108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521C7D7" w14:textId="77777777" w:rsidR="003B6BB0" w:rsidRPr="003B6BB0" w:rsidRDefault="003B6BB0" w:rsidP="003B6BB0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BFC6689" w14:textId="3041C6C1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lang w:val="hr-HR"/>
              </w:rPr>
              <w:t>Tijekom nastavne godine 2025</w:t>
            </w:r>
            <w:r w:rsidR="005C089E"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003B6BB0">
              <w:rPr>
                <w:rFonts w:ascii="Comic Sans MS" w:eastAsia="Comic Sans MS" w:hAnsi="Comic Sans MS" w:cs="Comic Sans MS"/>
                <w:lang w:val="hr-HR"/>
              </w:rPr>
              <w:t>/2026</w:t>
            </w:r>
            <w:r w:rsidR="005C089E">
              <w:rPr>
                <w:rFonts w:ascii="Comic Sans MS" w:eastAsia="Comic Sans MS" w:hAnsi="Comic Sans MS" w:cs="Comic Sans MS"/>
                <w:lang w:val="hr-HR"/>
              </w:rPr>
              <w:t>.</w:t>
            </w:r>
          </w:p>
        </w:tc>
      </w:tr>
      <w:tr w:rsidR="003B6BB0" w:rsidRPr="003B6BB0" w14:paraId="3A6D3D80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55B22E2" w14:textId="77777777" w:rsidR="003B6BB0" w:rsidRPr="003B6BB0" w:rsidRDefault="003B6BB0" w:rsidP="003B6BB0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4563648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lang w:val="hr-HR"/>
              </w:rPr>
              <w:t>Digitali termometar, laser, računalo</w:t>
            </w:r>
          </w:p>
        </w:tc>
      </w:tr>
      <w:tr w:rsidR="003B6BB0" w:rsidRPr="003B6BB0" w14:paraId="6928F16A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BDD2D12" w14:textId="77777777" w:rsidR="003B6BB0" w:rsidRPr="003B6BB0" w:rsidRDefault="003B6BB0" w:rsidP="003B6BB0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F16CFA6" w14:textId="103E2051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lang w:val="hr-HR"/>
              </w:rPr>
              <w:t>Nedostatak instrumenata</w:t>
            </w:r>
            <w:r>
              <w:rPr>
                <w:rFonts w:ascii="Comic Sans MS" w:eastAsia="Comic Sans MS" w:hAnsi="Comic Sans MS" w:cs="Comic Sans MS"/>
                <w:lang w:val="hr-HR"/>
              </w:rPr>
              <w:t>.</w:t>
            </w:r>
          </w:p>
        </w:tc>
      </w:tr>
      <w:tr w:rsidR="003B6BB0" w:rsidRPr="00AE6DB3" w14:paraId="4ABBA0E1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2C24EBD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3B6BB0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3B6BB0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353A3B1" w14:textId="77777777" w:rsidR="003B6BB0" w:rsidRPr="003B6BB0" w:rsidRDefault="003B6BB0" w:rsidP="003B6BB0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Praćenje razine usvojenosti prirodoznanstvenih koncepata i prirodoslovnih vještina, motivacije i interesa za učenje i istraživanje pomoću modernih instrumenata</w:t>
            </w:r>
          </w:p>
        </w:tc>
      </w:tr>
      <w:tr w:rsidR="003B6BB0" w:rsidRPr="003B6BB0" w14:paraId="495809AA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B17C0F1" w14:textId="77777777" w:rsidR="003B6BB0" w:rsidRPr="003B6BB0" w:rsidRDefault="003B6BB0" w:rsidP="003B6BB0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95191EC" w14:textId="77777777" w:rsidR="003B6BB0" w:rsidRPr="003B6BB0" w:rsidRDefault="003B6BB0" w:rsidP="003B6BB0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B6BB0">
              <w:rPr>
                <w:rFonts w:ascii="Comic Sans MS" w:eastAsia="Comic Sans MS" w:hAnsi="Comic Sans MS" w:cs="Comic Sans MS"/>
                <w:lang w:val="hr-HR"/>
              </w:rPr>
              <w:t>Učitelj Tibor Bali</w:t>
            </w:r>
          </w:p>
        </w:tc>
      </w:tr>
    </w:tbl>
    <w:p w14:paraId="5F176FDA" w14:textId="77777777" w:rsidR="00B9795E" w:rsidRPr="006D1289" w:rsidRDefault="00B9795E" w:rsidP="00B9795E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0F487AB1" w14:textId="77777777" w:rsidR="00B9795E" w:rsidRDefault="00B9795E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B7394F">
        <w:rPr>
          <w:lang w:val="hr-HR"/>
        </w:rPr>
        <w:br w:type="page"/>
      </w:r>
    </w:p>
    <w:p w14:paraId="11F1B2A6" w14:textId="68C07A45" w:rsidR="00CC6D7A" w:rsidRPr="006D1289" w:rsidRDefault="004B48EC" w:rsidP="00635526">
      <w:pPr>
        <w:pStyle w:val="Naslov2"/>
      </w:pPr>
      <w:bookmarkStart w:id="111" w:name="_Toc211238559"/>
      <w:r>
        <w:lastRenderedPageBreak/>
        <w:t>M</w:t>
      </w:r>
      <w:r w:rsidRPr="00CD11D0">
        <w:t>jesečni izazov</w:t>
      </w:r>
      <w:bookmarkEnd w:id="11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CC6D7A" w:rsidRPr="00AE6DB3" w14:paraId="5FEBFDAC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05F37CA" w14:textId="77777777" w:rsidR="00CC6D7A" w:rsidRPr="006D1289" w:rsidRDefault="00CC6D7A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4BFA898F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4BFA898F">
              <w:rPr>
                <w:rFonts w:ascii="Comic Sans MS" w:eastAsia="Comic Sans MS" w:hAnsi="Comic Sans MS" w:cs="Comic Sans MS"/>
                <w:lang w:val="hr-HR"/>
              </w:rPr>
              <w:t xml:space="preserve">  TJELESNO I ZDRAVSTVENO</w:t>
            </w:r>
          </w:p>
        </w:tc>
      </w:tr>
      <w:tr w:rsidR="00CC6D7A" w:rsidRPr="006D1289" w14:paraId="044CAEAD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B6F9FA6" w14:textId="77777777" w:rsidR="00CC6D7A" w:rsidRPr="006D1289" w:rsidRDefault="00CC6D7A" w:rsidP="003D6EB2">
            <w:pPr>
              <w:spacing w:before="0" w:after="0" w:line="240" w:lineRule="auto"/>
              <w:rPr>
                <w:lang w:val="hr-HR"/>
              </w:rPr>
            </w:pPr>
            <w:r w:rsidRPr="4BFA898F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4BFA898F">
              <w:rPr>
                <w:rFonts w:ascii="Comic Sans MS" w:eastAsia="Comic Sans MS" w:hAnsi="Comic Sans MS" w:cs="Comic Sans MS"/>
                <w:lang w:val="hr-HR"/>
              </w:rPr>
              <w:t xml:space="preserve">  2. i 3. (5. – 8. RAZRED)</w:t>
            </w:r>
          </w:p>
        </w:tc>
      </w:tr>
      <w:tr w:rsidR="00CC6D7A" w:rsidRPr="006D1289" w14:paraId="01B189A8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CD5D0A2" w14:textId="1CD3CE4F" w:rsidR="00CC6D7A" w:rsidRPr="006D1289" w:rsidRDefault="00CC6D7A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6B9791D8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6B9791D8">
              <w:rPr>
                <w:rFonts w:ascii="Comic Sans MS" w:eastAsia="Comic Sans MS" w:hAnsi="Comic Sans MS" w:cs="Comic Sans MS"/>
                <w:lang w:val="hr-HR"/>
              </w:rPr>
              <w:t xml:space="preserve"> Poticanje učenika na aktivnije vježbanje i izgradnja natjecateljskog duha kod učenika. </w:t>
            </w:r>
          </w:p>
        </w:tc>
      </w:tr>
      <w:tr w:rsidR="00CC6D7A" w:rsidRPr="006D1289" w14:paraId="358C73D0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2FAAB5B" w14:textId="2235C291" w:rsidR="00CC6D7A" w:rsidRPr="006D1289" w:rsidRDefault="00CC6D7A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23E85047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23E85047">
              <w:rPr>
                <w:rFonts w:ascii="Comic Sans MS" w:eastAsia="Comic Sans MS" w:hAnsi="Comic Sans MS" w:cs="Comic Sans MS"/>
                <w:lang w:val="hr-HR"/>
              </w:rPr>
              <w:t xml:space="preserve"> Projekt je osmišljen kako bi potaknuo učenike na aktivnije vježbanje tijekom sata TZK kako bi ostvarili što bolje rezultate na natjecanjima mjesečnog izazova.</w:t>
            </w:r>
          </w:p>
        </w:tc>
      </w:tr>
      <w:tr w:rsidR="00CC6D7A" w:rsidRPr="006D1289" w14:paraId="05FBCB5A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843D46B" w14:textId="77777777" w:rsidR="00CC6D7A" w:rsidRPr="006D1289" w:rsidRDefault="00CC6D7A" w:rsidP="003D6EB2">
            <w:pPr>
              <w:spacing w:before="0" w:after="0" w:line="240" w:lineRule="auto"/>
              <w:rPr>
                <w:lang w:val="hr-HR"/>
              </w:rPr>
            </w:pPr>
            <w:r w:rsidRPr="4BFA898F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4BFA898F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0D38EF41" w14:textId="77777777" w:rsidR="00CC6D7A" w:rsidRPr="006D1289" w:rsidRDefault="00CC6D7A" w:rsidP="003D6EB2">
            <w:pPr>
              <w:spacing w:before="0" w:after="0" w:line="240" w:lineRule="auto"/>
            </w:pPr>
            <w:r w:rsidRPr="4BFA898F">
              <w:rPr>
                <w:rFonts w:ascii="Comic Sans MS" w:eastAsia="Comic Sans MS" w:hAnsi="Comic Sans MS" w:cs="Comic Sans MS"/>
                <w:lang w:val="hr-HR"/>
              </w:rPr>
              <w:t xml:space="preserve">✓ odabrati pravilan i miran način rješavanja konfliktnih situacija u igri </w:t>
            </w:r>
          </w:p>
          <w:p w14:paraId="5C3F570B" w14:textId="77777777" w:rsidR="00CC6D7A" w:rsidRPr="006D1289" w:rsidRDefault="00CC6D7A" w:rsidP="003D6EB2">
            <w:pPr>
              <w:spacing w:before="0" w:after="0" w:line="240" w:lineRule="auto"/>
            </w:pPr>
            <w:r w:rsidRPr="4BFA898F">
              <w:rPr>
                <w:rFonts w:ascii="Comic Sans MS" w:eastAsia="Comic Sans MS" w:hAnsi="Comic Sans MS" w:cs="Comic Sans MS"/>
                <w:lang w:val="hr-HR"/>
              </w:rPr>
              <w:t xml:space="preserve">✓ unaprijediti vlastito samopouzdanje težnjom za što boljim rezultatom u igri </w:t>
            </w:r>
          </w:p>
          <w:p w14:paraId="04FB3750" w14:textId="77777777" w:rsidR="00CC6D7A" w:rsidRPr="006D1289" w:rsidRDefault="00CC6D7A" w:rsidP="003D6EB2">
            <w:pPr>
              <w:spacing w:before="0" w:after="0" w:line="240" w:lineRule="auto"/>
            </w:pPr>
            <w:r w:rsidRPr="4BFA898F">
              <w:rPr>
                <w:rFonts w:ascii="Comic Sans MS" w:eastAsia="Comic Sans MS" w:hAnsi="Comic Sans MS" w:cs="Comic Sans MS"/>
                <w:lang w:val="hr-HR"/>
              </w:rPr>
              <w:t xml:space="preserve">✓ uvažavati međusobne različitosti, posebno u okviru provođenja sportskih igara </w:t>
            </w:r>
          </w:p>
          <w:p w14:paraId="3485A445" w14:textId="77777777" w:rsidR="00CC6D7A" w:rsidRPr="006D1289" w:rsidRDefault="00CC6D7A" w:rsidP="003D6EB2">
            <w:pPr>
              <w:spacing w:before="0" w:after="0" w:line="240" w:lineRule="auto"/>
            </w:pPr>
            <w:r w:rsidRPr="4BFA898F">
              <w:rPr>
                <w:rFonts w:ascii="Comic Sans MS" w:eastAsia="Comic Sans MS" w:hAnsi="Comic Sans MS" w:cs="Comic Sans MS"/>
                <w:lang w:val="hr-HR"/>
              </w:rPr>
              <w:t>✓ koristiti znanje pravila sportske igre u samostalnom suđenju utakmice</w:t>
            </w:r>
          </w:p>
        </w:tc>
      </w:tr>
      <w:tr w:rsidR="00CC6D7A" w:rsidRPr="006D1289" w14:paraId="65A101A0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7B4FED5" w14:textId="77777777" w:rsidR="00CC6D7A" w:rsidRPr="006D1289" w:rsidRDefault="00CC6D7A" w:rsidP="003D6EB2">
            <w:pPr>
              <w:spacing w:before="0" w:after="0" w:line="240" w:lineRule="auto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6D128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CC6D7A" w:rsidRPr="006D1289" w14:paraId="5C1619D0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CC84591" w14:textId="77777777" w:rsidR="00CC6D7A" w:rsidRPr="006D1289" w:rsidRDefault="00CC6D7A" w:rsidP="003D6EB2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A21C1D6" w14:textId="77777777" w:rsidR="00CC6D7A" w:rsidRPr="006D1289" w:rsidRDefault="00CC6D7A" w:rsidP="003D6EB2">
            <w:pPr>
              <w:spacing w:before="0" w:after="0" w:line="240" w:lineRule="auto"/>
            </w:pPr>
            <w:r w:rsidRPr="23E85047">
              <w:rPr>
                <w:rFonts w:ascii="Comic Sans MS" w:eastAsia="Comic Sans MS" w:hAnsi="Comic Sans MS" w:cs="Comic Sans MS"/>
                <w:lang w:val="hr-HR"/>
              </w:rPr>
              <w:t>Nastava, sportska natjecanja</w:t>
            </w:r>
          </w:p>
        </w:tc>
      </w:tr>
      <w:tr w:rsidR="00CC6D7A" w:rsidRPr="006D1289" w14:paraId="5EAEDD25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6E9300E" w14:textId="77777777" w:rsidR="00CC6D7A" w:rsidRPr="006D1289" w:rsidRDefault="00CC6D7A" w:rsidP="003D6EB2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AE56DB7" w14:textId="77777777" w:rsidR="00CC6D7A" w:rsidRPr="006D1289" w:rsidRDefault="00CC6D7A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4BFA898F">
              <w:rPr>
                <w:rFonts w:ascii="Comic Sans MS" w:eastAsia="Comic Sans MS" w:hAnsi="Comic Sans MS" w:cs="Comic Sans MS"/>
              </w:rPr>
              <w:t>Učenici, učiteljica Ines Patafta</w:t>
            </w:r>
          </w:p>
        </w:tc>
      </w:tr>
      <w:tr w:rsidR="00CC6D7A" w:rsidRPr="00AE6DB3" w14:paraId="59676EA2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566C235" w14:textId="77777777" w:rsidR="00CC6D7A" w:rsidRPr="006D1289" w:rsidRDefault="00CC6D7A" w:rsidP="003D6EB2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2356F6E" w14:textId="77777777" w:rsidR="00CC6D7A" w:rsidRPr="007A5709" w:rsidRDefault="00CC6D7A" w:rsidP="003D6EB2">
            <w:pPr>
              <w:spacing w:before="0" w:after="0" w:line="240" w:lineRule="auto"/>
              <w:rPr>
                <w:lang w:val="hr-HR"/>
              </w:rPr>
            </w:pPr>
            <w:r w:rsidRPr="4BFA898F">
              <w:rPr>
                <w:rFonts w:ascii="Comic Sans MS" w:eastAsia="Comic Sans MS" w:hAnsi="Comic Sans MS" w:cs="Comic Sans MS"/>
                <w:lang w:val="hr-HR"/>
              </w:rPr>
              <w:t xml:space="preserve">✓ suradnja u timu </w:t>
            </w:r>
          </w:p>
          <w:p w14:paraId="57009252" w14:textId="77777777" w:rsidR="00CC6D7A" w:rsidRPr="007A5709" w:rsidRDefault="00CC6D7A" w:rsidP="003D6EB2">
            <w:pPr>
              <w:spacing w:before="0" w:after="0" w:line="240" w:lineRule="auto"/>
              <w:rPr>
                <w:lang w:val="hr-HR"/>
              </w:rPr>
            </w:pPr>
            <w:r w:rsidRPr="4BFA898F">
              <w:rPr>
                <w:rFonts w:ascii="Comic Sans MS" w:eastAsia="Comic Sans MS" w:hAnsi="Comic Sans MS" w:cs="Comic Sans MS"/>
                <w:lang w:val="hr-HR"/>
              </w:rPr>
              <w:t xml:space="preserve">✓ usvajanje pravila igre kroz igru i natjecanje </w:t>
            </w:r>
          </w:p>
          <w:p w14:paraId="4BFA38F2" w14:textId="77777777" w:rsidR="00CC6D7A" w:rsidRPr="007A5709" w:rsidRDefault="00CC6D7A" w:rsidP="003D6EB2">
            <w:pPr>
              <w:spacing w:before="0" w:after="0" w:line="240" w:lineRule="auto"/>
              <w:rPr>
                <w:lang w:val="hr-HR"/>
              </w:rPr>
            </w:pPr>
            <w:r w:rsidRPr="23E85047">
              <w:rPr>
                <w:rFonts w:ascii="Comic Sans MS" w:eastAsia="Comic Sans MS" w:hAnsi="Comic Sans MS" w:cs="Comic Sans MS"/>
                <w:lang w:val="hr-HR"/>
              </w:rPr>
              <w:t>✓ primjena naučenih tehničko-taktičkih elemenata kroz natjecanja</w:t>
            </w:r>
          </w:p>
        </w:tc>
      </w:tr>
      <w:tr w:rsidR="00CC6D7A" w:rsidRPr="006D1289" w14:paraId="49F28D42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00C2B12" w14:textId="77777777" w:rsidR="00CC6D7A" w:rsidRPr="006D1289" w:rsidRDefault="00CC6D7A" w:rsidP="003D6EB2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DDD32CC" w14:textId="77777777" w:rsidR="00CC6D7A" w:rsidRPr="006D1289" w:rsidRDefault="00CC6D7A" w:rsidP="003D6EB2">
            <w:pPr>
              <w:spacing w:before="0" w:after="0" w:line="240" w:lineRule="auto"/>
            </w:pPr>
            <w:r w:rsidRPr="4BFA898F">
              <w:rPr>
                <w:rFonts w:ascii="Comic Sans MS" w:eastAsia="Comic Sans MS" w:hAnsi="Comic Sans MS" w:cs="Comic Sans MS"/>
                <w:lang w:val="hr-HR"/>
              </w:rPr>
              <w:t>demonstracija, usmeno izlaganje i objašnjavanje</w:t>
            </w:r>
          </w:p>
        </w:tc>
      </w:tr>
      <w:tr w:rsidR="00CC6D7A" w:rsidRPr="006D1289" w14:paraId="49C4A9E6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921EBF3" w14:textId="77777777" w:rsidR="00CC6D7A" w:rsidRPr="006D1289" w:rsidRDefault="00CC6D7A" w:rsidP="003D6EB2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565B45A" w14:textId="77777777" w:rsidR="00CC6D7A" w:rsidRPr="006D1289" w:rsidRDefault="00CC6D7A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23E85047">
              <w:rPr>
                <w:rFonts w:ascii="Comic Sans MS" w:eastAsia="Comic Sans MS" w:hAnsi="Comic Sans MS" w:cs="Comic Sans MS"/>
                <w:lang w:val="hr-HR"/>
              </w:rPr>
              <w:t>Listopad 2025. – svibanj 2026.</w:t>
            </w:r>
          </w:p>
        </w:tc>
      </w:tr>
      <w:tr w:rsidR="00CC6D7A" w:rsidRPr="006D1289" w14:paraId="477D5B43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8B6C828" w14:textId="77777777" w:rsidR="00CC6D7A" w:rsidRPr="006D1289" w:rsidRDefault="00CC6D7A" w:rsidP="003D6EB2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72953B7" w14:textId="77777777" w:rsidR="00CC6D7A" w:rsidRPr="006D1289" w:rsidRDefault="00CC6D7A" w:rsidP="003D6EB2">
            <w:pPr>
              <w:spacing w:before="0" w:after="0" w:line="240" w:lineRule="auto"/>
            </w:pPr>
            <w:r w:rsidRPr="23E85047">
              <w:rPr>
                <w:rFonts w:ascii="Comic Sans MS" w:eastAsia="Comic Sans MS" w:hAnsi="Comic Sans MS" w:cs="Comic Sans MS"/>
                <w:lang w:val="hr-HR"/>
              </w:rPr>
              <w:t>✓ dvorana, vanjsko igralište, sprave, rekviziti</w:t>
            </w:r>
          </w:p>
        </w:tc>
      </w:tr>
      <w:tr w:rsidR="00CC6D7A" w:rsidRPr="006D1289" w14:paraId="10C6ED57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F22F3A1" w14:textId="77777777" w:rsidR="00CC6D7A" w:rsidRPr="006D1289" w:rsidRDefault="00CC6D7A" w:rsidP="003D6EB2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AE93C9B" w14:textId="77777777" w:rsidR="00CC6D7A" w:rsidRPr="006D1289" w:rsidRDefault="00CC6D7A" w:rsidP="003D6EB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23E85047">
              <w:rPr>
                <w:rFonts w:ascii="Comic Sans MS" w:eastAsia="Comic Sans MS" w:hAnsi="Comic Sans MS" w:cs="Comic Sans MS"/>
                <w:lang w:val="hr-HR"/>
              </w:rPr>
              <w:t>✓ slabo zalaganje učenika</w:t>
            </w:r>
          </w:p>
        </w:tc>
      </w:tr>
      <w:tr w:rsidR="00CC6D7A" w:rsidRPr="006D1289" w14:paraId="433CD9EC" w14:textId="77777777" w:rsidTr="003D6EB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A8BCCCA" w14:textId="77777777" w:rsidR="00CC6D7A" w:rsidRPr="006D1289" w:rsidRDefault="00CC6D7A" w:rsidP="003D6EB2">
            <w:pPr>
              <w:spacing w:before="0" w:after="0" w:line="240" w:lineRule="auto"/>
              <w:rPr>
                <w:lang w:val="hr-HR"/>
              </w:rPr>
            </w:pPr>
            <w:r w:rsidRPr="4BFA898F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4BFA898F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4BFA898F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03C4557" w14:textId="77777777" w:rsidR="00CC6D7A" w:rsidRPr="006D1289" w:rsidRDefault="00CC6D7A" w:rsidP="003D6EB2">
            <w:pPr>
              <w:spacing w:before="0" w:after="0" w:line="240" w:lineRule="auto"/>
              <w:jc w:val="both"/>
            </w:pPr>
            <w:r w:rsidRPr="23E85047">
              <w:rPr>
                <w:rFonts w:ascii="Comic Sans MS" w:eastAsia="Comic Sans MS" w:hAnsi="Comic Sans MS" w:cs="Comic Sans MS"/>
                <w:lang w:val="hr-HR"/>
              </w:rPr>
              <w:t xml:space="preserve">✓ rezultati sportskih natjecanja </w:t>
            </w:r>
          </w:p>
        </w:tc>
      </w:tr>
      <w:tr w:rsidR="00CC6D7A" w:rsidRPr="006D1289" w14:paraId="07C62A0D" w14:textId="77777777" w:rsidTr="003D6EB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080F8DF" w14:textId="77777777" w:rsidR="00CC6D7A" w:rsidRPr="006D1289" w:rsidRDefault="00CC6D7A" w:rsidP="003D6EB2">
            <w:pPr>
              <w:spacing w:before="0" w:after="0" w:line="240" w:lineRule="auto"/>
              <w:jc w:val="right"/>
              <w:rPr>
                <w:lang w:val="hr-HR"/>
              </w:rPr>
            </w:pPr>
            <w:r w:rsidRPr="006D128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ED83716" w14:textId="77777777" w:rsidR="00CC6D7A" w:rsidRPr="006D1289" w:rsidRDefault="00CC6D7A" w:rsidP="003D6EB2">
            <w:pPr>
              <w:spacing w:before="0" w:after="0" w:line="240" w:lineRule="auto"/>
            </w:pPr>
            <w:r w:rsidRPr="4BFA898F">
              <w:rPr>
                <w:rFonts w:ascii="Comic Sans MS" w:eastAsia="Comic Sans MS" w:hAnsi="Comic Sans MS" w:cs="Comic Sans MS"/>
                <w:lang w:val="hr-HR"/>
              </w:rPr>
              <w:t>Ines Patafta, učiteljica TZK</w:t>
            </w:r>
          </w:p>
        </w:tc>
      </w:tr>
    </w:tbl>
    <w:p w14:paraId="5847ED24" w14:textId="77777777" w:rsidR="00CC6D7A" w:rsidRPr="006D1289" w:rsidRDefault="00CC6D7A" w:rsidP="00CC6D7A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5A6175AA" w14:textId="77777777" w:rsidR="00CC6D7A" w:rsidRPr="006D1289" w:rsidRDefault="00CC6D7A" w:rsidP="00CC6D7A">
      <w:pPr>
        <w:spacing w:before="0" w:after="0" w:line="240" w:lineRule="auto"/>
        <w:rPr>
          <w:lang w:val="hr-HR"/>
        </w:rPr>
      </w:pPr>
    </w:p>
    <w:p w14:paraId="67EBD0B3" w14:textId="77777777" w:rsidR="00CC6D7A" w:rsidRPr="006D1289" w:rsidRDefault="00CC6D7A" w:rsidP="00CC6D7A">
      <w:pPr>
        <w:spacing w:before="0" w:after="0" w:line="240" w:lineRule="auto"/>
        <w:rPr>
          <w:lang w:val="hr-HR"/>
        </w:rPr>
      </w:pPr>
    </w:p>
    <w:p w14:paraId="5CB249FA" w14:textId="77777777" w:rsidR="00CC6D7A" w:rsidRPr="006D1289" w:rsidRDefault="00CC6D7A" w:rsidP="00CC6D7A">
      <w:pPr>
        <w:spacing w:before="0" w:after="0" w:line="240" w:lineRule="auto"/>
        <w:rPr>
          <w:lang w:val="hr-HR"/>
        </w:rPr>
      </w:pPr>
    </w:p>
    <w:p w14:paraId="3ECCEBB0" w14:textId="77777777" w:rsidR="00CC6D7A" w:rsidRDefault="00CC6D7A" w:rsidP="00CC6D7A">
      <w:pPr>
        <w:spacing w:before="0" w:after="0" w:line="240" w:lineRule="auto"/>
        <w:rPr>
          <w:lang w:val="hr-HR"/>
        </w:rPr>
      </w:pPr>
      <w:r w:rsidRPr="006D1289">
        <w:rPr>
          <w:lang w:val="hr-HR"/>
        </w:rPr>
        <w:t xml:space="preserve"> </w:t>
      </w:r>
    </w:p>
    <w:p w14:paraId="371999D0" w14:textId="77777777" w:rsidR="00734B05" w:rsidRDefault="00734B05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>
        <w:br w:type="page"/>
      </w:r>
    </w:p>
    <w:p w14:paraId="5A4E1D18" w14:textId="184E7FDB" w:rsidR="007761A4" w:rsidRPr="005852C8" w:rsidRDefault="008B49C6" w:rsidP="00635526">
      <w:pPr>
        <w:pStyle w:val="Naslov2"/>
      </w:pPr>
      <w:bookmarkStart w:id="112" w:name="_Toc211238560"/>
      <w:r>
        <w:lastRenderedPageBreak/>
        <w:t>M</w:t>
      </w:r>
      <w:r w:rsidRPr="008B49C6">
        <w:t>y favourite animal</w:t>
      </w:r>
      <w:bookmarkEnd w:id="112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040"/>
      </w:tblGrid>
      <w:tr w:rsidR="007C6393" w:rsidRPr="007C6393" w14:paraId="12C3427D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B6AFEF1" w14:textId="77777777" w:rsidR="007C6393" w:rsidRPr="007C6393" w:rsidRDefault="007C6393" w:rsidP="007C6393">
            <w:pPr>
              <w:spacing w:before="0" w:after="0" w:line="240" w:lineRule="auto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KURIKULUMSKO PODRUČJE: </w:t>
            </w:r>
            <w:r w:rsidRPr="007C6393">
              <w:rPr>
                <w:rFonts w:ascii="Comic Sans MS" w:eastAsia="Comic Sans MS" w:hAnsi="Comic Sans MS" w:cs="Comic Sans MS"/>
              </w:rPr>
              <w:t xml:space="preserve">JEZIČNO-KOMUNIKACIJSKO </w:t>
            </w:r>
          </w:p>
        </w:tc>
      </w:tr>
      <w:tr w:rsidR="007C6393" w:rsidRPr="007C6393" w14:paraId="41C2B4F4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7DA6E34" w14:textId="77777777" w:rsidR="007C6393" w:rsidRPr="007C6393" w:rsidRDefault="007C6393" w:rsidP="007C6393">
            <w:pPr>
              <w:spacing w:before="0" w:after="0" w:line="240" w:lineRule="auto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CIKLUS: </w:t>
            </w:r>
            <w:r w:rsidRPr="007C6393">
              <w:rPr>
                <w:rFonts w:ascii="Comic Sans MS" w:eastAsia="Comic Sans MS" w:hAnsi="Comic Sans MS" w:cs="Comic Sans MS"/>
              </w:rPr>
              <w:t xml:space="preserve">2. (4. razred)  </w:t>
            </w:r>
          </w:p>
        </w:tc>
      </w:tr>
      <w:tr w:rsidR="007C6393" w:rsidRPr="007C6393" w14:paraId="00A5DE6F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5A4DC57" w14:textId="60EA4133" w:rsidR="007C6393" w:rsidRPr="007C6393" w:rsidRDefault="007C6393" w:rsidP="007C6393">
            <w:pPr>
              <w:spacing w:before="0" w:after="0" w:line="240" w:lineRule="auto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CILJ: </w:t>
            </w:r>
            <w:r w:rsidR="00482D5E" w:rsidRPr="007C6393">
              <w:rPr>
                <w:rFonts w:ascii="Comic Sans MS" w:eastAsia="Comic Sans MS" w:hAnsi="Comic Sans MS" w:cs="Comic Sans MS"/>
              </w:rPr>
              <w:t>Osposobiti učenike za bolju komunikaciju i promoviranje engleskog jezika, razvijati pozitivan stav prema govorenju na engleskom jeziku kako bi učenici prevladali strah od pogrešaka, razvijati pozitivan stav prema čitanju i pisanje na engleskom jeziku kako bi učenici prevladali strah od nerazumijevanja, automatiziranje uporabu engleskog jezika kroz izrada prezentaciju.</w:t>
            </w:r>
          </w:p>
        </w:tc>
      </w:tr>
      <w:tr w:rsidR="007C6393" w:rsidRPr="007C6393" w14:paraId="64CF5685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A100CFE" w14:textId="4D826F78" w:rsidR="007C6393" w:rsidRPr="007C6393" w:rsidRDefault="007C6393" w:rsidP="007C6393">
            <w:pPr>
              <w:spacing w:before="0" w:after="0" w:line="240" w:lineRule="auto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OBRAZLOŽENJE CILJA:  </w:t>
            </w:r>
            <w:r w:rsidR="00482D5E" w:rsidRPr="007C6393">
              <w:rPr>
                <w:rFonts w:ascii="Comic Sans MS" w:eastAsia="Comic Sans MS" w:hAnsi="Comic Sans MS" w:cs="Comic Sans MS"/>
              </w:rPr>
              <w:t>Učenici su kroz nastavu engleskog jezika pokazali interes za produbljivanje znanja, istraživanje i za kreativni rad. Primijetila sam da većina učenika vole životinje te da pokazuje interes za divlje životinje, voli istražiti novi sadržaj na internetu i vole koristiti računala.</w:t>
            </w:r>
          </w:p>
        </w:tc>
      </w:tr>
      <w:tr w:rsidR="007C6393" w:rsidRPr="007C6393" w14:paraId="087A80A7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52FDE93" w14:textId="77777777" w:rsidR="007C6393" w:rsidRPr="007C6393" w:rsidRDefault="007C6393" w:rsidP="007C6393">
            <w:pPr>
              <w:spacing w:before="0" w:after="0" w:line="240" w:lineRule="auto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OČEKIVANI ISHODI/POSTIGNUĆA:  </w:t>
            </w:r>
          </w:p>
        </w:tc>
      </w:tr>
      <w:tr w:rsidR="007C6393" w:rsidRPr="007C6393" w14:paraId="2E088F44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8EF1C2D" w14:textId="0D3A1494" w:rsidR="007C6393" w:rsidRPr="007C6393" w:rsidRDefault="007C6393" w:rsidP="003E0D02">
            <w:pPr>
              <w:pStyle w:val="Odlomakpopisa"/>
              <w:numPr>
                <w:ilvl w:val="0"/>
                <w:numId w:val="253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proširiti vještine čitanja</w:t>
            </w:r>
            <w:r>
              <w:rPr>
                <w:rFonts w:ascii="Comic Sans MS" w:eastAsia="Comic Sans MS" w:hAnsi="Comic Sans MS" w:cs="Comic Sans MS"/>
              </w:rPr>
              <w:t xml:space="preserve">, </w:t>
            </w:r>
            <w:r w:rsidRPr="007C6393">
              <w:rPr>
                <w:rFonts w:ascii="Comic Sans MS" w:eastAsia="Comic Sans MS" w:hAnsi="Comic Sans MS" w:cs="Comic Sans MS"/>
              </w:rPr>
              <w:t>pisanja</w:t>
            </w:r>
            <w:r>
              <w:rPr>
                <w:rFonts w:ascii="Comic Sans MS" w:eastAsia="Comic Sans MS" w:hAnsi="Comic Sans MS" w:cs="Comic Sans MS"/>
              </w:rPr>
              <w:t xml:space="preserve">, </w:t>
            </w:r>
            <w:r w:rsidRPr="007C6393">
              <w:rPr>
                <w:rFonts w:ascii="Comic Sans MS" w:eastAsia="Comic Sans MS" w:hAnsi="Comic Sans MS" w:cs="Comic Sans MS"/>
              </w:rPr>
              <w:t>slušanja i govorenja</w:t>
            </w:r>
          </w:p>
          <w:p w14:paraId="7818BDF7" w14:textId="77777777" w:rsidR="007C6393" w:rsidRPr="007C6393" w:rsidRDefault="007C6393" w:rsidP="003E0D02">
            <w:pPr>
              <w:pStyle w:val="Odlomakpopisa"/>
              <w:numPr>
                <w:ilvl w:val="0"/>
                <w:numId w:val="253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proširiti vokabular vezan uz divlje životinje, njihov izgled, i što mogu raditi</w:t>
            </w:r>
          </w:p>
          <w:p w14:paraId="683CA1D7" w14:textId="77777777" w:rsidR="007C6393" w:rsidRPr="007C6393" w:rsidRDefault="007C6393" w:rsidP="003E0D02">
            <w:pPr>
              <w:pStyle w:val="Odlomakpopisa"/>
              <w:numPr>
                <w:ilvl w:val="0"/>
                <w:numId w:val="253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istražiti divlje životinje</w:t>
            </w:r>
          </w:p>
          <w:p w14:paraId="7919B1B5" w14:textId="77777777" w:rsidR="007C6393" w:rsidRPr="007C6393" w:rsidRDefault="007C6393" w:rsidP="003E0D02">
            <w:pPr>
              <w:pStyle w:val="Odlomakpopisa"/>
              <w:numPr>
                <w:ilvl w:val="0"/>
                <w:numId w:val="253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 xml:space="preserve">izraditi prezentaciju </w:t>
            </w:r>
          </w:p>
          <w:p w14:paraId="69C36F94" w14:textId="77777777" w:rsidR="007C6393" w:rsidRPr="007C6393" w:rsidRDefault="007C6393" w:rsidP="003E0D02">
            <w:pPr>
              <w:pStyle w:val="Odlomakpopisa"/>
              <w:numPr>
                <w:ilvl w:val="0"/>
                <w:numId w:val="253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usredotočiti se na tehničke zahtjeve kod izrade prezentacije</w:t>
            </w:r>
          </w:p>
          <w:p w14:paraId="099C604E" w14:textId="77777777" w:rsidR="007C6393" w:rsidRPr="007C6393" w:rsidRDefault="007C6393" w:rsidP="003E0D02">
            <w:pPr>
              <w:pStyle w:val="Odlomakpopisa"/>
              <w:numPr>
                <w:ilvl w:val="0"/>
                <w:numId w:val="252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analizirati prezentaciju</w:t>
            </w:r>
          </w:p>
          <w:p w14:paraId="4F273427" w14:textId="77777777" w:rsidR="007C6393" w:rsidRPr="007C6393" w:rsidRDefault="007C6393" w:rsidP="003E0D02">
            <w:pPr>
              <w:pStyle w:val="Odlomakpopisa"/>
              <w:numPr>
                <w:ilvl w:val="0"/>
                <w:numId w:val="252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 xml:space="preserve">vrednovati vlastiti i tuđi rad </w:t>
            </w:r>
          </w:p>
        </w:tc>
      </w:tr>
      <w:tr w:rsidR="007C6393" w:rsidRPr="007C6393" w14:paraId="020E944A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96CE80A" w14:textId="77777777" w:rsidR="007C6393" w:rsidRPr="007C6393" w:rsidRDefault="007C6393" w:rsidP="007C6393">
            <w:pPr>
              <w:spacing w:before="0" w:after="0" w:line="240" w:lineRule="auto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NAČIN REALIZACIJE: </w:t>
            </w:r>
          </w:p>
        </w:tc>
      </w:tr>
      <w:tr w:rsidR="007C6393" w:rsidRPr="007C6393" w14:paraId="4CE0DE45" w14:textId="77777777" w:rsidTr="007C6393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45B8765" w14:textId="77777777" w:rsidR="007C6393" w:rsidRPr="007C6393" w:rsidRDefault="007C6393" w:rsidP="007C6393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OBLIK: </w:t>
            </w:r>
          </w:p>
        </w:tc>
        <w:tc>
          <w:tcPr>
            <w:tcW w:w="704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665DD20" w14:textId="77777777" w:rsidR="007C6393" w:rsidRPr="007C6393" w:rsidRDefault="007C6393" w:rsidP="007C6393">
            <w:pPr>
              <w:spacing w:before="0" w:after="0" w:line="240" w:lineRule="auto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 xml:space="preserve">redovna nastava engleskog jezika (4. razred) </w:t>
            </w:r>
          </w:p>
        </w:tc>
      </w:tr>
      <w:tr w:rsidR="007C6393" w:rsidRPr="007C6393" w14:paraId="6ECC3E64" w14:textId="77777777" w:rsidTr="007C6393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9BBDCD3" w14:textId="77777777" w:rsidR="007C6393" w:rsidRPr="007C6393" w:rsidRDefault="007C6393" w:rsidP="007C6393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SUDIONICI: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71369BC" w14:textId="77777777" w:rsidR="007C6393" w:rsidRPr="007C6393" w:rsidRDefault="007C6393" w:rsidP="007C6393">
            <w:p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učenici i učiteljica engleskog jezika Melinda Tupek</w:t>
            </w:r>
          </w:p>
        </w:tc>
      </w:tr>
      <w:tr w:rsidR="007C6393" w:rsidRPr="007C6393" w14:paraId="41A2606C" w14:textId="77777777" w:rsidTr="007C6393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2C826E27" w14:textId="77777777" w:rsidR="007C6393" w:rsidRPr="007C6393" w:rsidRDefault="007C6393" w:rsidP="007C6393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NAČINI UČENJA: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2C89055" w14:textId="77777777" w:rsidR="007C6393" w:rsidRPr="007C6393" w:rsidRDefault="007C6393" w:rsidP="003E0D02">
            <w:pPr>
              <w:pStyle w:val="Odlomakpopisa"/>
              <w:numPr>
                <w:ilvl w:val="0"/>
                <w:numId w:val="251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primjena strategija čitanja i pisanja te strategija suradničkog i individualnog učenja</w:t>
            </w:r>
          </w:p>
          <w:p w14:paraId="0355CF45" w14:textId="77777777" w:rsidR="007C6393" w:rsidRPr="007C6393" w:rsidRDefault="007C6393" w:rsidP="003E0D02">
            <w:pPr>
              <w:pStyle w:val="Odlomakpopisa"/>
              <w:numPr>
                <w:ilvl w:val="0"/>
                <w:numId w:val="251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sudjelovanje u istraživanje divlje životinje</w:t>
            </w:r>
          </w:p>
          <w:p w14:paraId="0DFD3AFF" w14:textId="77777777" w:rsidR="007C6393" w:rsidRPr="007C6393" w:rsidRDefault="007C6393" w:rsidP="003E0D02">
            <w:pPr>
              <w:pStyle w:val="Odlomakpopisa"/>
              <w:numPr>
                <w:ilvl w:val="0"/>
                <w:numId w:val="25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sudjelovanje u izradu prezentaciju</w:t>
            </w:r>
          </w:p>
          <w:p w14:paraId="44746DBA" w14:textId="762A8667" w:rsidR="007C6393" w:rsidRPr="00482D5E" w:rsidRDefault="007C6393" w:rsidP="003E0D02">
            <w:pPr>
              <w:pStyle w:val="Odlomakpopisa"/>
              <w:numPr>
                <w:ilvl w:val="0"/>
                <w:numId w:val="251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analiza rezultata</w:t>
            </w:r>
            <w:r w:rsidR="00482D5E">
              <w:rPr>
                <w:rFonts w:ascii="Comic Sans MS" w:eastAsia="Comic Sans MS" w:hAnsi="Comic Sans MS" w:cs="Comic Sans MS"/>
              </w:rPr>
              <w:t xml:space="preserve">, </w:t>
            </w:r>
            <w:r w:rsidRPr="00482D5E">
              <w:rPr>
                <w:rFonts w:ascii="Comic Sans MS" w:eastAsia="Comic Sans MS" w:hAnsi="Comic Sans MS" w:cs="Comic Sans MS"/>
              </w:rPr>
              <w:t xml:space="preserve">razgovor i diskusija </w:t>
            </w:r>
          </w:p>
        </w:tc>
      </w:tr>
      <w:tr w:rsidR="007C6393" w:rsidRPr="007C6393" w14:paraId="7C4AC70C" w14:textId="77777777" w:rsidTr="007C6393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D59DFA3" w14:textId="77777777" w:rsidR="007C6393" w:rsidRPr="007C6393" w:rsidRDefault="007C6393" w:rsidP="007C6393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METODE POUČAVANJA: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0047592" w14:textId="67847F07" w:rsidR="007C6393" w:rsidRPr="00482D5E" w:rsidRDefault="007C6393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vođenje razgovora/diskusija</w:t>
            </w:r>
            <w:r w:rsidR="00482D5E">
              <w:rPr>
                <w:rFonts w:ascii="Comic Sans MS" w:eastAsia="Comic Sans MS" w:hAnsi="Comic Sans MS" w:cs="Comic Sans MS"/>
              </w:rPr>
              <w:t xml:space="preserve">, </w:t>
            </w:r>
            <w:r w:rsidRPr="00482D5E">
              <w:rPr>
                <w:rFonts w:ascii="Comic Sans MS" w:eastAsia="Comic Sans MS" w:hAnsi="Comic Sans MS" w:cs="Comic Sans MS"/>
              </w:rPr>
              <w:t>čitanje i pisanje</w:t>
            </w:r>
          </w:p>
          <w:p w14:paraId="64383BB7" w14:textId="254B6472" w:rsidR="007C6393" w:rsidRPr="00482D5E" w:rsidRDefault="007C6393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usmeno izlaganje</w:t>
            </w:r>
            <w:r w:rsidR="00482D5E">
              <w:rPr>
                <w:rFonts w:ascii="Comic Sans MS" w:eastAsia="Comic Sans MS" w:hAnsi="Comic Sans MS" w:cs="Comic Sans MS"/>
              </w:rPr>
              <w:t xml:space="preserve">. </w:t>
            </w:r>
            <w:r w:rsidRPr="00482D5E">
              <w:rPr>
                <w:rFonts w:ascii="Comic Sans MS" w:eastAsia="Comic Sans MS" w:hAnsi="Comic Sans MS" w:cs="Comic Sans MS"/>
              </w:rPr>
              <w:t>slušanje drug</w:t>
            </w:r>
            <w:r w:rsidR="00482D5E" w:rsidRPr="00482D5E">
              <w:rPr>
                <w:rFonts w:ascii="Comic Sans MS" w:eastAsia="Comic Sans MS" w:hAnsi="Comic Sans MS" w:cs="Comic Sans MS"/>
              </w:rPr>
              <w:t>ih</w:t>
            </w:r>
          </w:p>
          <w:p w14:paraId="2DA2A7A4" w14:textId="0E887C5A" w:rsidR="007C6393" w:rsidRPr="00482D5E" w:rsidRDefault="007C6393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istraživanje</w:t>
            </w:r>
            <w:r w:rsidR="00482D5E">
              <w:rPr>
                <w:rFonts w:ascii="Comic Sans MS" w:eastAsia="Comic Sans MS" w:hAnsi="Comic Sans MS" w:cs="Comic Sans MS"/>
              </w:rPr>
              <w:t xml:space="preserve">, </w:t>
            </w:r>
            <w:r w:rsidRPr="00482D5E">
              <w:rPr>
                <w:rFonts w:ascii="Comic Sans MS" w:eastAsia="Comic Sans MS" w:hAnsi="Comic Sans MS" w:cs="Comic Sans MS"/>
              </w:rPr>
              <w:t>organizacija rada u skupinama</w:t>
            </w:r>
          </w:p>
          <w:p w14:paraId="54060CA7" w14:textId="77777777" w:rsidR="007C6393" w:rsidRPr="007C6393" w:rsidRDefault="007C6393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kreativan i praktičan rad: izrada prezentaciju</w:t>
            </w:r>
          </w:p>
          <w:p w14:paraId="072046DA" w14:textId="77777777" w:rsidR="007C6393" w:rsidRPr="007C6393" w:rsidRDefault="007C6393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 xml:space="preserve">vršnjačka evaluacija i samo evaluacija projekata </w:t>
            </w:r>
          </w:p>
        </w:tc>
      </w:tr>
      <w:tr w:rsidR="007C6393" w:rsidRPr="007C6393" w14:paraId="7DF4FB9F" w14:textId="77777777" w:rsidTr="007C6393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5BC31DDB" w14:textId="77777777" w:rsidR="007C6393" w:rsidRPr="007C6393" w:rsidRDefault="007C6393" w:rsidP="007C6393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TRAJANJE IZVEDBE: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75D3632" w14:textId="77777777" w:rsidR="007C6393" w:rsidRPr="007C6393" w:rsidRDefault="007C6393" w:rsidP="007C6393">
            <w:p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tijekom drugo polugodište, veljača-ožujak</w:t>
            </w:r>
          </w:p>
        </w:tc>
      </w:tr>
      <w:tr w:rsidR="007C6393" w:rsidRPr="007C6393" w14:paraId="0CBC5A32" w14:textId="77777777" w:rsidTr="007C6393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3A65EC56" w14:textId="77777777" w:rsidR="007C6393" w:rsidRPr="007C6393" w:rsidRDefault="007C6393" w:rsidP="007C6393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POTREBNI RESURSI: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3287688" w14:textId="77777777" w:rsidR="007C6393" w:rsidRPr="007C6393" w:rsidRDefault="007C6393" w:rsidP="003E0D02">
            <w:pPr>
              <w:pStyle w:val="Odlomakpopisa"/>
              <w:numPr>
                <w:ilvl w:val="0"/>
                <w:numId w:val="249"/>
              </w:numPr>
              <w:spacing w:before="0" w:after="0" w:line="240" w:lineRule="auto"/>
              <w:ind w:left="486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 xml:space="preserve">učiteljica engleskog jezika </w:t>
            </w:r>
          </w:p>
          <w:p w14:paraId="725830B2" w14:textId="77777777" w:rsidR="007C6393" w:rsidRPr="007C6393" w:rsidRDefault="007C6393" w:rsidP="003E0D02">
            <w:pPr>
              <w:pStyle w:val="Odlomakpopisa"/>
              <w:numPr>
                <w:ilvl w:val="0"/>
                <w:numId w:val="248"/>
              </w:numPr>
              <w:spacing w:before="0" w:after="0" w:line="240" w:lineRule="auto"/>
              <w:ind w:left="486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 xml:space="preserve">oprema (računalo, projektor, platno, fotokopirni stroj, tinta, papir, ploča, kreda, Internet) </w:t>
            </w:r>
          </w:p>
          <w:p w14:paraId="3C510F15" w14:textId="77777777" w:rsidR="007C6393" w:rsidRPr="007C6393" w:rsidRDefault="007C6393" w:rsidP="003E0D02">
            <w:pPr>
              <w:pStyle w:val="Odlomakpopisa"/>
              <w:numPr>
                <w:ilvl w:val="0"/>
                <w:numId w:val="248"/>
              </w:numPr>
              <w:spacing w:before="0" w:after="0" w:line="240" w:lineRule="auto"/>
              <w:ind w:left="486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 xml:space="preserve">potrošni materijal </w:t>
            </w:r>
          </w:p>
        </w:tc>
      </w:tr>
      <w:tr w:rsidR="007C6393" w:rsidRPr="007C6393" w14:paraId="3FAB771D" w14:textId="77777777" w:rsidTr="007C6393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30DCE12B" w14:textId="77777777" w:rsidR="007C6393" w:rsidRPr="007C6393" w:rsidRDefault="007C6393" w:rsidP="007C6393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MOGUĆE TEŠKOĆE: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4B70085" w14:textId="77777777" w:rsidR="007C6393" w:rsidRPr="007C6393" w:rsidRDefault="007C6393" w:rsidP="003E0D02">
            <w:pPr>
              <w:pStyle w:val="Odlomakpopisa"/>
              <w:numPr>
                <w:ilvl w:val="0"/>
                <w:numId w:val="247"/>
              </w:numPr>
              <w:spacing w:before="0" w:after="0" w:line="240" w:lineRule="auto"/>
              <w:ind w:left="486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 xml:space="preserve">vrijeme potrebno za provedbe </w:t>
            </w:r>
          </w:p>
          <w:p w14:paraId="1B9BB640" w14:textId="77777777" w:rsidR="007C6393" w:rsidRPr="007C6393" w:rsidRDefault="007C6393" w:rsidP="003E0D02">
            <w:pPr>
              <w:pStyle w:val="Odlomakpopisa"/>
              <w:numPr>
                <w:ilvl w:val="0"/>
                <w:numId w:val="247"/>
              </w:numPr>
              <w:spacing w:before="0" w:after="0" w:line="240" w:lineRule="auto"/>
              <w:ind w:left="486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neusklađenost rasporeda</w:t>
            </w:r>
          </w:p>
        </w:tc>
      </w:tr>
      <w:tr w:rsidR="007C6393" w:rsidRPr="007C6393" w14:paraId="595083EB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005606A" w14:textId="77777777" w:rsidR="007C6393" w:rsidRPr="007C6393" w:rsidRDefault="007C6393" w:rsidP="007C6393">
            <w:pPr>
              <w:spacing w:before="0" w:after="0" w:line="240" w:lineRule="auto"/>
              <w:rPr>
                <w:rFonts w:ascii="Comic Sans MS" w:hAnsi="Comic Sans MS"/>
              </w:rPr>
            </w:pPr>
            <w:r w:rsidRPr="007C6393">
              <w:rPr>
                <w:rFonts w:ascii="Comic Sans MS" w:eastAsia="Comic Sans MS" w:hAnsi="Comic Sans MS" w:cs="Comic Sans MS"/>
                <w:color w:val="4F81BD"/>
              </w:rPr>
              <w:t xml:space="preserve">NAČIN PRAĆENJA I PROVJERE ISHODA/POSTIGNUĆA: </w:t>
            </w:r>
          </w:p>
        </w:tc>
      </w:tr>
      <w:tr w:rsidR="007C6393" w:rsidRPr="00AE6DB3" w14:paraId="6CCD87FB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F492B65" w14:textId="6713FABC" w:rsidR="007C6393" w:rsidRPr="00482D5E" w:rsidRDefault="007C6393" w:rsidP="003E0D02">
            <w:pPr>
              <w:pStyle w:val="Odlomakpopisa"/>
              <w:numPr>
                <w:ilvl w:val="0"/>
                <w:numId w:val="246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7C6393">
              <w:rPr>
                <w:rFonts w:ascii="Comic Sans MS" w:eastAsia="Comic Sans MS" w:hAnsi="Comic Sans MS" w:cs="Comic Sans MS"/>
              </w:rPr>
              <w:t>kategorizacija pojmova</w:t>
            </w:r>
            <w:r w:rsidR="00482D5E">
              <w:rPr>
                <w:rFonts w:ascii="Comic Sans MS" w:eastAsia="Comic Sans MS" w:hAnsi="Comic Sans MS" w:cs="Comic Sans MS"/>
              </w:rPr>
              <w:t xml:space="preserve">, </w:t>
            </w:r>
            <w:r w:rsidRPr="00482D5E">
              <w:rPr>
                <w:rFonts w:ascii="Comic Sans MS" w:eastAsia="Comic Sans MS" w:hAnsi="Comic Sans MS" w:cs="Comic Sans MS"/>
              </w:rPr>
              <w:t xml:space="preserve">praćenje sudjelovanja u razgovoru/diskusiji </w:t>
            </w:r>
          </w:p>
          <w:p w14:paraId="18D98B9B" w14:textId="28163901" w:rsidR="007C6393" w:rsidRPr="00482D5E" w:rsidRDefault="007C6393" w:rsidP="003E0D02">
            <w:pPr>
              <w:pStyle w:val="Odlomakpopisa"/>
              <w:numPr>
                <w:ilvl w:val="0"/>
                <w:numId w:val="24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de-DE"/>
              </w:rPr>
            </w:pPr>
            <w:r w:rsidRPr="00482D5E">
              <w:rPr>
                <w:rFonts w:ascii="Comic Sans MS" w:eastAsia="Comic Sans MS" w:hAnsi="Comic Sans MS" w:cs="Comic Sans MS"/>
                <w:lang w:val="de-DE"/>
              </w:rPr>
              <w:t>rad na projektu (prezentaciju)</w:t>
            </w:r>
            <w:r w:rsidR="00482D5E" w:rsidRPr="00482D5E">
              <w:rPr>
                <w:rFonts w:ascii="Comic Sans MS" w:eastAsia="Comic Sans MS" w:hAnsi="Comic Sans MS" w:cs="Comic Sans MS"/>
                <w:lang w:val="de-DE"/>
              </w:rPr>
              <w:t xml:space="preserve">, </w:t>
            </w:r>
            <w:r w:rsidRPr="00482D5E">
              <w:rPr>
                <w:rFonts w:ascii="Comic Sans MS" w:eastAsia="Comic Sans MS" w:hAnsi="Comic Sans MS" w:cs="Comic Sans MS"/>
                <w:lang w:val="de-DE"/>
              </w:rPr>
              <w:t>usmena prezentacija rada</w:t>
            </w:r>
          </w:p>
        </w:tc>
      </w:tr>
      <w:tr w:rsidR="007C6393" w:rsidRPr="00AE6DB3" w14:paraId="613E8213" w14:textId="77777777" w:rsidTr="00790512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3E69DC0" w14:textId="77777777" w:rsidR="007C6393" w:rsidRPr="00AB4B9E" w:rsidRDefault="007C6393" w:rsidP="007C6393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AB4B9E">
              <w:rPr>
                <w:rFonts w:ascii="Comic Sans MS" w:eastAsia="Comic Sans MS" w:hAnsi="Comic Sans MS" w:cs="Comic Sans MS"/>
                <w:color w:val="4F81BD"/>
                <w:lang w:val="de-DE"/>
              </w:rPr>
              <w:t xml:space="preserve">ODGOVORNE OSOBE:  </w:t>
            </w:r>
            <w:r w:rsidRPr="00AB4B9E">
              <w:rPr>
                <w:rFonts w:ascii="Comic Sans MS" w:eastAsia="Comic Sans MS" w:hAnsi="Comic Sans MS" w:cs="Comic Sans MS"/>
                <w:lang w:val="de-DE"/>
              </w:rPr>
              <w:t>Učiteljica engleskog jezika Melinda Tupek</w:t>
            </w:r>
          </w:p>
        </w:tc>
      </w:tr>
    </w:tbl>
    <w:p w14:paraId="08B61788" w14:textId="168BC51C" w:rsidR="00593506" w:rsidRDefault="001643E2" w:rsidP="009C6B29">
      <w:pPr>
        <w:pStyle w:val="Naslov2"/>
      </w:pPr>
      <w:r w:rsidRPr="007C6393">
        <w:lastRenderedPageBreak/>
        <w:t xml:space="preserve"> </w:t>
      </w:r>
      <w:bookmarkStart w:id="113" w:name="_Toc211238561"/>
      <w:r w:rsidR="009C6B29">
        <w:t>P</w:t>
      </w:r>
      <w:r w:rsidR="009C6B29" w:rsidRPr="00622F7F">
        <w:t>okret i ples</w:t>
      </w:r>
      <w:bookmarkEnd w:id="113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9C6B29" w:rsidRPr="009C6B29" w14:paraId="7588D6A5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F1EA411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9C6B29">
              <w:rPr>
                <w:rFonts w:ascii="Comic Sans MS" w:eastAsia="Comic Sans MS" w:hAnsi="Comic Sans MS" w:cs="Comic Sans MS"/>
                <w:lang w:val="hr-HR"/>
              </w:rPr>
              <w:t xml:space="preserve">  UMJETNIČKO</w:t>
            </w:r>
          </w:p>
        </w:tc>
      </w:tr>
      <w:tr w:rsidR="009C6B29" w:rsidRPr="009C6B29" w14:paraId="0A1E91C6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D9F7A2B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9C6B29">
              <w:rPr>
                <w:rFonts w:ascii="Comic Sans MS" w:eastAsia="Comic Sans MS" w:hAnsi="Comic Sans MS" w:cs="Comic Sans MS"/>
                <w:lang w:val="hr-HR"/>
              </w:rPr>
              <w:t xml:space="preserve">  2. i 3. (5. - 8. RAZREDI)</w:t>
            </w:r>
          </w:p>
        </w:tc>
      </w:tr>
      <w:tr w:rsidR="009C6B29" w:rsidRPr="00AE6DB3" w14:paraId="1530AD22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1CB1DB7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9C6B29">
              <w:rPr>
                <w:rFonts w:ascii="Comic Sans MS" w:eastAsia="Comic Sans MS" w:hAnsi="Comic Sans MS" w:cs="Comic Sans MS"/>
                <w:lang w:val="hr-HR"/>
              </w:rPr>
              <w:t xml:space="preserve">    </w:t>
            </w:r>
          </w:p>
          <w:p w14:paraId="783FC593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Razvoj tjelesnih sposobnosti – koordinacija, ravnoteža, držanje tijela, kondicija. </w:t>
            </w:r>
          </w:p>
          <w:p w14:paraId="418B9F46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Glazbeno-ritmička osjetljivost – prepoznavanje tempa, fraziranja i dinamike u glazbi. </w:t>
            </w:r>
          </w:p>
          <w:p w14:paraId="246A1879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Socijalne vještine – suradnja u paru i grupi, komunikacija i poštovanje plesnog partnera. </w:t>
            </w:r>
          </w:p>
          <w:p w14:paraId="15399DD8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>- Kulturno-obrazovna komponenta – upoznavanje plesova i običaja iz različitih kultura.</w:t>
            </w:r>
          </w:p>
          <w:p w14:paraId="5E6930AC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Samopouzdanje i javni nastup – nastupi pred publikom, razvijanje izražajnosti i sigurnosti. </w:t>
            </w:r>
          </w:p>
          <w:p w14:paraId="4F91532C" w14:textId="42E6CDBB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Zdrav životni stil – poticanje aktivnog provođenja slobodnog vremena. </w:t>
            </w:r>
          </w:p>
        </w:tc>
      </w:tr>
      <w:tr w:rsidR="009C6B29" w:rsidRPr="00AE6DB3" w14:paraId="4AA1F4F5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76EA548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9C6B2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</w:t>
            </w:r>
          </w:p>
          <w:p w14:paraId="0F36F6AD" w14:textId="60F1BA30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Projekt „Pokret i ples” osmišljen je kako bi učenici kroz plesnu umjetnost razvijali motoričke sposobnosti, socijalne vještine, osjećaj za ritam i glazbu te upoznali plesnu kulturu različitih dijelova svijeta. Učenje klasičnih i društvenih plesova doprinosi cjelovitom razvoju djece, jača timski duh, potiče međusobno uvažavanje te razvija samopouzdanje. </w:t>
            </w:r>
          </w:p>
        </w:tc>
      </w:tr>
      <w:tr w:rsidR="009C6B29" w:rsidRPr="009C6B29" w14:paraId="370188CA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23F37FD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9C6B2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0E53CEB6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Projekt „Pokret i ples” osmišljen je kao inspirativan i kreativan program koji kroz ples približava učenicima ljepotu kretanja, glazbe i zajedništva. Cilj projekta nije samo naučiti plesne korake, već razvijati motoričke sposobnosti, socijalne vještine, osjećaj za ritam te pružiti djeci priliku da izraze svoju kreativnost na jedinstven i zabavan način. </w:t>
            </w:r>
          </w:p>
          <w:p w14:paraId="402DE1E0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Sudjelovanjem u projektu učenici upoznaju klasične i društvene plesove iz različitih kultura </w:t>
            </w:r>
          </w:p>
          <w:p w14:paraId="3B3F2C56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– od gracioznog bečkog valcera i energičnog tanga do veselog rock’n’rolla i dinamične sambe. Kroz ove aktivnosti jača se njihovo samopouzdanje, potiče timski duh i stvara osjećaj pripadnosti zajednici. </w:t>
            </w:r>
          </w:p>
          <w:p w14:paraId="0194B08B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Ples ne poznaje jezične ni kulturne barijere – on povezuje ljude osmijehom i pokretom. Upravo zato projekt „Pokret i ples” doprinosi stvaranju pozitivne, poticajne i inkluzivne školske atmosfere u kojoj svako dijete može pronaći svoje mjesto i zasjati na pozornici. </w:t>
            </w:r>
          </w:p>
          <w:p w14:paraId="40457B0B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Osim plesnog znanja, učenici razvijaju upornost, disciplinu i strpljenje, što su vrijednosti koje će im koristiti u svim područjima života. Završne plesne priredbe i nastupi pružaju im priliku da svoj trud i talent podijele s roditeljima, vršnjacima i širom zajednicom, stvarajući nezaboravne uspomene i potičući ljubav prema umjetnosti i kretanju. </w:t>
            </w:r>
          </w:p>
          <w:p w14:paraId="448E37D4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Kako bi se dodatno potaknula kreativnost i suradnja, nastavnici imaju mogućnost snimiti izvedbe svojih učenika te ih prijaviti na međunarodnu smotru „Pjevaj, sviraj, pleši… – u čemu smo najbolji?”. U tom procesu profesori sudjeluju i kao mentori, pružajući učenicima podršku, usmjeravanje i motivaciju za što bolju izvedbu na međunarodnoj razini. </w:t>
            </w:r>
          </w:p>
          <w:p w14:paraId="57C83762" w14:textId="41131706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Plesovi obuhvaćeni projektom - 1.Bečki valcer - 2.Engleski valcer - 3.Foxtrot - 4.Tango - 5.Cha-cha-cha - 6.Samba - 7.Disco fox - 8.Rock'n'roll - 9.Western polka - 10.Line dance   </w:t>
            </w:r>
          </w:p>
        </w:tc>
      </w:tr>
      <w:tr w:rsidR="009C6B29" w:rsidRPr="00AE6DB3" w14:paraId="1E053716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0E96D39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9C6B2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260FF442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•Upoznavanje učenika s osnovnim pojmovima plesne kulture i bontona. </w:t>
            </w:r>
          </w:p>
          <w:p w14:paraId="4D1A4591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•Igralne i ritmičke vježbe za razvoj koordinacije. </w:t>
            </w:r>
          </w:p>
          <w:p w14:paraId="03EBB15C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•Vježbanje osnovnih plesnih koraka pojedinih plesova. </w:t>
            </w:r>
          </w:p>
          <w:p w14:paraId="03FFB632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•Rad u paru na usklađivanju pokreta i držanja. </w:t>
            </w:r>
          </w:p>
          <w:p w14:paraId="03FD503E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•Učenje plesnih figura i jednostavnih koreografija. </w:t>
            </w:r>
          </w:p>
          <w:p w14:paraId="27FC1738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•Izvođenje plesnih igara i improvizacija na zadanu glazbu. </w:t>
            </w:r>
          </w:p>
          <w:p w14:paraId="0D1377C5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•Priprema i izvedba plesne priredbe. </w:t>
            </w:r>
          </w:p>
          <w:p w14:paraId="28B40A8B" w14:textId="5D022B0D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•.Snimanje plesnih izvedbi učenika i priprema za međunarodnu smotru. </w:t>
            </w:r>
          </w:p>
        </w:tc>
      </w:tr>
      <w:tr w:rsidR="009C6B29" w:rsidRPr="009C6B29" w14:paraId="7A7768F2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91F107F" w14:textId="77777777" w:rsidR="009C6B29" w:rsidRPr="009C6B29" w:rsidRDefault="009C6B29" w:rsidP="009C6B2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7C8B93E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eastAsia="Comic Sans MS" w:hAnsi="Comic Sans MS" w:cs="Calibri"/>
                <w:lang w:val="hr-HR"/>
              </w:rPr>
              <w:t>-Projekt</w:t>
            </w:r>
          </w:p>
        </w:tc>
      </w:tr>
      <w:tr w:rsidR="009C6B29" w:rsidRPr="00AE6DB3" w14:paraId="2A008C56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201FB8E" w14:textId="77777777" w:rsidR="009C6B29" w:rsidRPr="009C6B29" w:rsidRDefault="009C6B29" w:rsidP="009C6B2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11C694D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učitelj GK Domagoj Brlečić te učenici OŠ Sesvetska Sopnica </w:t>
            </w:r>
          </w:p>
        </w:tc>
      </w:tr>
      <w:tr w:rsidR="009C6B29" w:rsidRPr="00AE6DB3" w14:paraId="31852132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2147F27" w14:textId="77777777" w:rsidR="009C6B29" w:rsidRPr="009C6B29" w:rsidRDefault="009C6B29" w:rsidP="009C6B2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75EF90D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eastAsia="Comic Sans MS" w:hAnsi="Comic Sans MS" w:cs="Calibri"/>
                <w:lang w:val="hr-HR"/>
              </w:rPr>
              <w:t xml:space="preserve">-aktivnim sudjelovanjem samostalno, u paru, po grupama </w:t>
            </w:r>
          </w:p>
        </w:tc>
      </w:tr>
      <w:tr w:rsidR="009C6B29" w:rsidRPr="009C6B29" w14:paraId="21E8ABD2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B573ADA" w14:textId="77777777" w:rsidR="009C6B29" w:rsidRPr="009C6B29" w:rsidRDefault="009C6B29" w:rsidP="009C6B2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C79A62C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eastAsia="Comic Sans MS" w:hAnsi="Comic Sans MS" w:cs="Calibri"/>
                <w:lang w:val="hr-HR"/>
              </w:rPr>
              <w:t>-demonstracija, opisivanje, razgovor, video isječci</w:t>
            </w:r>
          </w:p>
        </w:tc>
      </w:tr>
      <w:tr w:rsidR="009C6B29" w:rsidRPr="009C6B29" w14:paraId="63E72CBB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61455DA" w14:textId="77777777" w:rsidR="009C6B29" w:rsidRPr="009C6B29" w:rsidRDefault="009C6B29" w:rsidP="009C6B2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52E7FBD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- tijekom školske godine 2025./2026.  </w:t>
            </w:r>
          </w:p>
        </w:tc>
      </w:tr>
      <w:tr w:rsidR="009C6B29" w:rsidRPr="009C6B29" w14:paraId="0BFC6B05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6ABEF2E" w14:textId="77777777" w:rsidR="009C6B29" w:rsidRPr="009C6B29" w:rsidRDefault="009C6B29" w:rsidP="009C6B2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D038B1A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alibri"/>
                <w:lang w:val="hr-HR"/>
              </w:rPr>
            </w:pPr>
            <w:r w:rsidRPr="009C6B29">
              <w:rPr>
                <w:rFonts w:ascii="Comic Sans MS" w:eastAsia="Comic Sans MS" w:hAnsi="Comic Sans MS" w:cs="Calibri"/>
                <w:lang w:val="hr-HR"/>
              </w:rPr>
              <w:t>-audio snimke, auditivno i vizualno pomoćno sredstvo</w:t>
            </w:r>
          </w:p>
        </w:tc>
      </w:tr>
      <w:tr w:rsidR="009C6B29" w:rsidRPr="009C6B29" w14:paraId="15E5843B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DA25AFB" w14:textId="77777777" w:rsidR="009C6B29" w:rsidRPr="009C6B29" w:rsidRDefault="009C6B29" w:rsidP="009C6B2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88949EB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lang w:val="hr-HR"/>
              </w:rPr>
              <w:t>/</w:t>
            </w:r>
          </w:p>
        </w:tc>
      </w:tr>
      <w:tr w:rsidR="009C6B29" w:rsidRPr="00AE6DB3" w14:paraId="4F4FB783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10E8654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9C6B29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9C6B2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45441583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•Formativno vrednovanje – praćenje napretka učenika tijekom rada (sudjelovanje, angažman, napredak u usvajanju plesnih koraka). </w:t>
            </w:r>
          </w:p>
          <w:p w14:paraId="5FFA29FD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•Samoprocjena – učenici procjenjuju vlastiti napredak i osjećaj sigurnosti u izvođenju plesnih figura. </w:t>
            </w:r>
          </w:p>
          <w:p w14:paraId="1B29C23A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•Završna procjena – evaluacija izvedbe na završnoj priredbi, pokaznoj radionici ili snimljenom nastupu. </w:t>
            </w:r>
          </w:p>
          <w:p w14:paraId="2C0CF374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•Analiza rezultata radi prilagodbe metoda rada i odabira plesova u sljedećim ciklusima. </w:t>
            </w:r>
          </w:p>
          <w:p w14:paraId="07E46E74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•Prepoznavanje talenata i motiviranje učenika za daljnje plesno usavršavanje. </w:t>
            </w:r>
          </w:p>
          <w:p w14:paraId="616E0C4A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•Pružanje povratne informacije učenicima i roditeljima o napretku. </w:t>
            </w:r>
          </w:p>
          <w:p w14:paraId="55DA5CE8" w14:textId="77777777" w:rsidR="009C6B29" w:rsidRPr="009C6B29" w:rsidRDefault="009C6B29" w:rsidP="009C6B29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•Poticanje učenika na dodatno sudjelovanje u plesnim aktivnostima izvan škole.    </w:t>
            </w:r>
          </w:p>
          <w:p w14:paraId="352B0AF2" w14:textId="77777777" w:rsidR="009C6B29" w:rsidRPr="009C6B29" w:rsidRDefault="009C6B29" w:rsidP="009C6B29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hAnsi="Comic Sans MS"/>
                <w:lang w:val="hr-HR"/>
              </w:rPr>
              <w:t xml:space="preserve">•Korištenje snimljenih izvedbi za prijavu na međunarodnu smotru „Pjevaj, sviraj, pleši… – u čemu smo najbolji?”. </w:t>
            </w:r>
          </w:p>
        </w:tc>
      </w:tr>
      <w:tr w:rsidR="009C6B29" w:rsidRPr="009C6B29" w14:paraId="5DD34C10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03FEF03" w14:textId="77777777" w:rsidR="009C6B29" w:rsidRPr="009C6B29" w:rsidRDefault="009C6B29" w:rsidP="009C6B29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FC1186F" w14:textId="1F095ECA" w:rsidR="009C6B29" w:rsidRPr="009C6B29" w:rsidRDefault="009C6B29" w:rsidP="009C6B29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C6B29">
              <w:rPr>
                <w:rFonts w:ascii="Comic Sans MS" w:eastAsia="Comic Sans MS" w:hAnsi="Comic Sans MS" w:cs="Comic Sans MS"/>
                <w:lang w:val="hr-HR"/>
              </w:rPr>
              <w:t>učitelj GK Domagoj Brlečić</w:t>
            </w:r>
          </w:p>
        </w:tc>
      </w:tr>
    </w:tbl>
    <w:p w14:paraId="4E4920D5" w14:textId="77777777" w:rsidR="00593506" w:rsidRDefault="00593506">
      <w:pPr>
        <w:spacing w:before="0" w:after="160" w:line="259" w:lineRule="auto"/>
        <w:rPr>
          <w:rFonts w:ascii="Comic Sans MS" w:eastAsia="Calibri" w:hAnsi="Comic Sans MS" w:cs="Calibri"/>
          <w:b/>
          <w:color w:val="1F4D78" w:themeColor="accent1" w:themeShade="7F"/>
          <w:spacing w:val="15"/>
          <w:szCs w:val="22"/>
          <w:lang w:val="hr-HR"/>
        </w:rPr>
      </w:pPr>
      <w:r>
        <w:rPr>
          <w:rFonts w:eastAsia="Calibri" w:cs="Calibri"/>
        </w:rPr>
        <w:br w:type="page"/>
      </w:r>
    </w:p>
    <w:p w14:paraId="2DE6E5FF" w14:textId="0B1580C4" w:rsidR="00EF222F" w:rsidRPr="00482D5E" w:rsidRDefault="00883E33" w:rsidP="00482D5E">
      <w:pPr>
        <w:pStyle w:val="Naslov2"/>
        <w:rPr>
          <w:rFonts w:eastAsia="Comic Sans MS" w:cs="Comic Sans MS"/>
          <w:bCs/>
          <w:color w:val="1F4D78"/>
        </w:rPr>
      </w:pPr>
      <w:bookmarkStart w:id="114" w:name="_Toc211238562"/>
      <w:r w:rsidRPr="00883E33">
        <w:lastRenderedPageBreak/>
        <w:t>Novi horizonti - Australija, Novi Zeland, Kanada, Irska</w:t>
      </w:r>
      <w:bookmarkEnd w:id="114"/>
    </w:p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23"/>
        <w:gridCol w:w="6139"/>
      </w:tblGrid>
      <w:tr w:rsidR="00276E4C" w:rsidRPr="00AE6DB3" w14:paraId="3B360619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41998FFF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  <w:lang w:val="hr-HR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  <w:lang w:val="hr-HR"/>
              </w:rPr>
              <w:t xml:space="preserve">KURIKULUMSKO PODRUČJE: </w:t>
            </w:r>
            <w:r w:rsidRPr="00276E4C">
              <w:rPr>
                <w:rFonts w:ascii="Comic Sans MS" w:eastAsia="Times New Roman" w:hAnsi="Comic Sans MS" w:cs="Arial"/>
                <w:lang w:val="hr-HR"/>
              </w:rPr>
              <w:t>JEZIČNO-KOMUNIKACIJSKO/DRUŠTVENO-HUMANISTIČKO</w:t>
            </w:r>
          </w:p>
        </w:tc>
      </w:tr>
      <w:tr w:rsidR="00276E4C" w:rsidRPr="00276E4C" w14:paraId="4174D3D6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2294CC78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 xml:space="preserve">CIKLUS: </w:t>
            </w:r>
            <w:r w:rsidRPr="00276E4C">
              <w:rPr>
                <w:rFonts w:ascii="Comic Sans MS" w:eastAsia="Times New Roman" w:hAnsi="Comic Sans MS" w:cs="Arial"/>
              </w:rPr>
              <w:t xml:space="preserve">3. (8. RAZRED) </w:t>
            </w:r>
          </w:p>
        </w:tc>
      </w:tr>
      <w:tr w:rsidR="00276E4C" w:rsidRPr="00276E4C" w14:paraId="3710AD37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39EF9415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>CILJ:</w:t>
            </w:r>
          </w:p>
        </w:tc>
      </w:tr>
      <w:tr w:rsidR="00276E4C" w:rsidRPr="00276E4C" w14:paraId="3124C491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15D1EAAE" w14:textId="77777777" w:rsidR="00276E4C" w:rsidRPr="00276E4C" w:rsidRDefault="00276E4C" w:rsidP="00276E4C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/>
                <w:color w:val="000000"/>
                <w:kern w:val="24"/>
              </w:rPr>
            </w:pPr>
            <w:r w:rsidRPr="00276E4C">
              <w:rPr>
                <w:rFonts w:ascii="Comic Sans MS" w:eastAsia="Times New Roman" w:hAnsi="Comic Sans MS"/>
                <w:color w:val="000000"/>
                <w:kern w:val="24"/>
              </w:rPr>
              <w:t>širenje horizonata učenika s obzirom na druge kulture, upoznavanje i prihvaćanje različitih kultura, poticanje međusobne tolerancije i razumijevanja, promocija multikulturalnosti i višejezičnosti</w:t>
            </w:r>
          </w:p>
        </w:tc>
      </w:tr>
      <w:tr w:rsidR="00276E4C" w:rsidRPr="00276E4C" w14:paraId="0E0F4F14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6A95C0B8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 xml:space="preserve">OBRAZLOŽENJE CILJA: </w:t>
            </w:r>
          </w:p>
        </w:tc>
      </w:tr>
      <w:tr w:rsidR="00276E4C" w:rsidRPr="00276E4C" w14:paraId="0D8CB118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7C596BE2" w14:textId="77777777" w:rsidR="00276E4C" w:rsidRPr="00276E4C" w:rsidRDefault="00276E4C" w:rsidP="00276E4C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 w:cs="Arial"/>
              </w:rPr>
            </w:pPr>
            <w:r w:rsidRPr="00276E4C">
              <w:rPr>
                <w:rFonts w:ascii="Comic Sans MS" w:eastAsia="Times New Roman" w:hAnsi="Comic Sans MS"/>
                <w:color w:val="000000"/>
                <w:kern w:val="24"/>
              </w:rPr>
              <w:t>Učenici su u nastavi engleskog jezika pokazali veliki interes za produbljivanjem znanja o zemljama engleskog govornog područja.</w:t>
            </w:r>
          </w:p>
        </w:tc>
      </w:tr>
      <w:tr w:rsidR="00276E4C" w:rsidRPr="00276E4C" w14:paraId="6D7458EF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6972A016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 xml:space="preserve">OČEKIVANI ISHODI/POSTIGNUĆA: </w:t>
            </w:r>
          </w:p>
        </w:tc>
      </w:tr>
      <w:tr w:rsidR="00276E4C" w:rsidRPr="00276E4C" w14:paraId="70AA0013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2384CD13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navodi velike gradove Australije te identificira njihove specifičnosti</w:t>
            </w:r>
          </w:p>
          <w:p w14:paraId="38BC1C4F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objašnjava važnost postojanja različitih kultura unutar jedne zajednice na primjeru Australije (Aboridžini)</w:t>
            </w:r>
          </w:p>
          <w:p w14:paraId="2396C457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objašnjava pojam „the stolen generations“</w:t>
            </w:r>
          </w:p>
          <w:p w14:paraId="69F6F593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imenuje neke nacionalne parkove u Australiji i navodi neke njihove specifičnosti s obzirom na floru i faunu te geografska obilježja</w:t>
            </w:r>
          </w:p>
          <w:p w14:paraId="4237FC8B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imenuje neke životinje koje možemo naći samo u Australiji</w:t>
            </w:r>
          </w:p>
          <w:p w14:paraId="78E028CC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nabraja australske nacionalne simbole</w:t>
            </w:r>
          </w:p>
          <w:p w14:paraId="4A8A252D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izrađuje glosar najčešćih australskih riječi i izraza s prijevodom na engleski</w:t>
            </w:r>
          </w:p>
          <w:p w14:paraId="30C10DFC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pjeva neke tradicionalne i suvremene australske pjesme</w:t>
            </w:r>
          </w:p>
          <w:p w14:paraId="79423FD4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navodi velike gradove Kanade te identificira njihove specifičnosti</w:t>
            </w:r>
          </w:p>
          <w:p w14:paraId="7D97AC8F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 xml:space="preserve">objašnjava važnost postojanja različitih kultura unutar jedne zajednice na primjeru Kanade (Inuit, First Nations, French Canadians, Anglo Canadians) </w:t>
            </w:r>
          </w:p>
          <w:p w14:paraId="3EC3F697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imenuje neke nacionalne parkove u Kanadi i navodi neke njihove specifičnosti s obzirom na floru i faunu te geografska obilježja</w:t>
            </w:r>
          </w:p>
          <w:p w14:paraId="7ED7D671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nabraja kanadske nacionalne simbole</w:t>
            </w:r>
          </w:p>
          <w:p w14:paraId="394ABA37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navodi velike gradove Novog Zelanda te identificira njihove specifičnosti</w:t>
            </w:r>
          </w:p>
          <w:p w14:paraId="02D6B1EA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 xml:space="preserve">objašnjava važnost postojanja različitih kultura unutar jedne zajednice na primjeru Novog Zelanda (Maori, Pakeha, Kiwi) </w:t>
            </w:r>
          </w:p>
          <w:p w14:paraId="017420FF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imenuje neke nacionalne parkove na Novom Zelandu i navodi neke njihove specifičnosti s obzirom na floru i faunu te geografska obilježja</w:t>
            </w:r>
          </w:p>
          <w:p w14:paraId="5F2298F3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nabraja novozelandske nacionalne simbole</w:t>
            </w:r>
          </w:p>
          <w:p w14:paraId="4D528999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prepoznaje i navodi irske nacionalne simbole</w:t>
            </w:r>
          </w:p>
          <w:p w14:paraId="72758BD2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objašnjava razliku između Republike Irske i Sjeverne Irske te navodi njihove specifičnosti</w:t>
            </w:r>
          </w:p>
          <w:p w14:paraId="2281DDF1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objašnjava važnost međusobne snošljivosti različitih nacionalnih i vjerskih identiteta na primjeru Republike Irske i Sjeverne Irske</w:t>
            </w:r>
          </w:p>
          <w:p w14:paraId="6B2C3AB1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prepoznaje neke osobitosti kulture i običaja romske nacionalne manjine u Irskoj</w:t>
            </w:r>
          </w:p>
          <w:p w14:paraId="1AD497D5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 xml:space="preserve">uspoređuje kulturu i običaje romske nacionalne manjine u Hrvatskoj i Irskoj </w:t>
            </w:r>
          </w:p>
          <w:p w14:paraId="68D17FD9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pleše neke tradicionalne irske plesove</w:t>
            </w:r>
          </w:p>
          <w:p w14:paraId="327E822C" w14:textId="77777777" w:rsidR="00276E4C" w:rsidRPr="00BC3EFE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276E4C">
              <w:rPr>
                <w:rFonts w:ascii="Comic Sans MS" w:eastAsia="Comic Sans MS" w:hAnsi="Comic Sans MS" w:cs="Comic Sans MS"/>
                <w:lang w:eastAsia="en-US"/>
              </w:rPr>
              <w:t>pjeva neke tradicionalne irske pjesme i neke suvremene irske rock pjesme</w:t>
            </w:r>
          </w:p>
          <w:p w14:paraId="7B24ABDC" w14:textId="77777777" w:rsidR="00BC3EFE" w:rsidRDefault="00BC3EFE" w:rsidP="00BC3EFE">
            <w:pPr>
              <w:spacing w:before="0" w:after="0" w:line="240" w:lineRule="auto"/>
              <w:rPr>
                <w:rFonts w:ascii="Comic Sans MS" w:hAnsi="Comic Sans MS"/>
              </w:rPr>
            </w:pPr>
          </w:p>
          <w:p w14:paraId="48228DE2" w14:textId="77777777" w:rsidR="00BC3EFE" w:rsidRPr="00BC3EFE" w:rsidRDefault="00BC3EFE" w:rsidP="00BC3EFE">
            <w:pPr>
              <w:spacing w:before="0" w:after="0" w:line="240" w:lineRule="auto"/>
              <w:rPr>
                <w:rFonts w:ascii="Comic Sans MS" w:hAnsi="Comic Sans MS"/>
              </w:rPr>
            </w:pPr>
          </w:p>
        </w:tc>
      </w:tr>
      <w:tr w:rsidR="00276E4C" w:rsidRPr="00276E4C" w14:paraId="3E833503" w14:textId="77777777" w:rsidTr="00790512">
        <w:trPr>
          <w:trHeight w:val="454"/>
        </w:trPr>
        <w:tc>
          <w:tcPr>
            <w:tcW w:w="9288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4D1C519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lastRenderedPageBreak/>
              <w:t>NAČIN REALIZACIJE:</w:t>
            </w:r>
          </w:p>
        </w:tc>
      </w:tr>
      <w:tr w:rsidR="00276E4C" w:rsidRPr="00276E4C" w14:paraId="0D1FCB39" w14:textId="77777777" w:rsidTr="00790512">
        <w:trPr>
          <w:trHeight w:val="454"/>
        </w:trPr>
        <w:tc>
          <w:tcPr>
            <w:tcW w:w="296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A958144" w14:textId="77777777" w:rsidR="00276E4C" w:rsidRPr="00276E4C" w:rsidRDefault="00276E4C" w:rsidP="00276E4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>OBLIK:</w:t>
            </w:r>
          </w:p>
        </w:tc>
        <w:tc>
          <w:tcPr>
            <w:tcW w:w="6321" w:type="dxa"/>
            <w:tcBorders>
              <w:left w:val="single" w:sz="4" w:space="0" w:color="D9D9D9" w:themeColor="background1" w:themeShade="D9"/>
            </w:tcBorders>
            <w:vAlign w:val="center"/>
          </w:tcPr>
          <w:p w14:paraId="648CEAFD" w14:textId="77777777" w:rsidR="00276E4C" w:rsidRPr="00276E4C" w:rsidRDefault="00276E4C" w:rsidP="00276E4C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 w:cs="Arial"/>
              </w:rPr>
            </w:pPr>
            <w:r w:rsidRPr="00276E4C">
              <w:rPr>
                <w:rFonts w:ascii="Comic Sans MS" w:eastAsia="Times New Roman" w:hAnsi="Comic Sans MS"/>
              </w:rPr>
              <w:t>redovna nastava engleskog jezika (8. razred), dodatna nastava engleskog jezika</w:t>
            </w:r>
          </w:p>
        </w:tc>
      </w:tr>
      <w:tr w:rsidR="00276E4C" w:rsidRPr="00276E4C" w14:paraId="584CF727" w14:textId="77777777" w:rsidTr="00790512">
        <w:trPr>
          <w:trHeight w:val="454"/>
        </w:trPr>
        <w:tc>
          <w:tcPr>
            <w:tcW w:w="296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7C3FEFC" w14:textId="77777777" w:rsidR="00276E4C" w:rsidRPr="00276E4C" w:rsidRDefault="00276E4C" w:rsidP="00276E4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>SUDIONICI:</w:t>
            </w:r>
          </w:p>
        </w:tc>
        <w:tc>
          <w:tcPr>
            <w:tcW w:w="6321" w:type="dxa"/>
            <w:tcBorders>
              <w:left w:val="single" w:sz="4" w:space="0" w:color="D9D9D9" w:themeColor="background1" w:themeShade="D9"/>
            </w:tcBorders>
            <w:vAlign w:val="center"/>
          </w:tcPr>
          <w:p w14:paraId="5519C2A4" w14:textId="77777777" w:rsidR="00276E4C" w:rsidRPr="00276E4C" w:rsidRDefault="00276E4C" w:rsidP="00276E4C">
            <w:pPr>
              <w:spacing w:before="0" w:after="0" w:line="240" w:lineRule="auto"/>
              <w:jc w:val="both"/>
              <w:textAlignment w:val="baseline"/>
              <w:rPr>
                <w:rFonts w:ascii="Comic Sans MS" w:eastAsia="Times New Roman" w:hAnsi="Comic Sans MS"/>
              </w:rPr>
            </w:pPr>
            <w:r w:rsidRPr="00276E4C">
              <w:rPr>
                <w:rFonts w:ascii="Comic Sans MS" w:eastAsia="Times New Roman" w:hAnsi="Comic Sans MS"/>
                <w:color w:val="000000"/>
                <w:kern w:val="24"/>
              </w:rPr>
              <w:t>učenici, učiteljica engleskog jezika Noemi Ajduković</w:t>
            </w:r>
          </w:p>
        </w:tc>
      </w:tr>
      <w:tr w:rsidR="00276E4C" w:rsidRPr="00276E4C" w14:paraId="3F05081C" w14:textId="77777777" w:rsidTr="00790512">
        <w:trPr>
          <w:trHeight w:val="454"/>
        </w:trPr>
        <w:tc>
          <w:tcPr>
            <w:tcW w:w="2967" w:type="dxa"/>
            <w:tcBorders>
              <w:right w:val="single" w:sz="4" w:space="0" w:color="D9D9D9" w:themeColor="background1" w:themeShade="D9"/>
            </w:tcBorders>
          </w:tcPr>
          <w:p w14:paraId="1BB26A63" w14:textId="77777777" w:rsidR="00276E4C" w:rsidRPr="00276E4C" w:rsidRDefault="00276E4C" w:rsidP="00276E4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>NAČINI UČENJA:</w:t>
            </w:r>
          </w:p>
        </w:tc>
        <w:tc>
          <w:tcPr>
            <w:tcW w:w="6321" w:type="dxa"/>
            <w:tcBorders>
              <w:left w:val="single" w:sz="4" w:space="0" w:color="D9D9D9" w:themeColor="background1" w:themeShade="D9"/>
            </w:tcBorders>
            <w:vAlign w:val="center"/>
          </w:tcPr>
          <w:p w14:paraId="26A81BED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rješavanje kviza/upitnika o Australiji, Kanadi, Novom Zelandu, Irskoj</w:t>
            </w:r>
          </w:p>
          <w:p w14:paraId="1A442346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igranje edukativnih igara</w:t>
            </w:r>
          </w:p>
          <w:p w14:paraId="4309F58B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kategorizacija pojmova</w:t>
            </w:r>
          </w:p>
          <w:p w14:paraId="701DA96A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aktivno sudjelovanje u jezičnim radionicama</w:t>
            </w:r>
          </w:p>
          <w:p w14:paraId="3CF93222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razgovor i diskusija</w:t>
            </w:r>
          </w:p>
        </w:tc>
      </w:tr>
      <w:tr w:rsidR="00276E4C" w:rsidRPr="00276E4C" w14:paraId="23CC1A38" w14:textId="77777777" w:rsidTr="00790512">
        <w:trPr>
          <w:trHeight w:val="454"/>
        </w:trPr>
        <w:tc>
          <w:tcPr>
            <w:tcW w:w="2967" w:type="dxa"/>
            <w:tcBorders>
              <w:right w:val="single" w:sz="4" w:space="0" w:color="D9D9D9" w:themeColor="background1" w:themeShade="D9"/>
            </w:tcBorders>
          </w:tcPr>
          <w:p w14:paraId="3F14F822" w14:textId="77777777" w:rsidR="00276E4C" w:rsidRPr="00276E4C" w:rsidRDefault="00276E4C" w:rsidP="00276E4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>METODE POUČAVANJA:</w:t>
            </w:r>
          </w:p>
        </w:tc>
        <w:tc>
          <w:tcPr>
            <w:tcW w:w="6321" w:type="dxa"/>
            <w:tcBorders>
              <w:left w:val="single" w:sz="4" w:space="0" w:color="D9D9D9" w:themeColor="background1" w:themeShade="D9"/>
            </w:tcBorders>
            <w:vAlign w:val="center"/>
          </w:tcPr>
          <w:p w14:paraId="228001A7" w14:textId="77777777" w:rsidR="00276E4C" w:rsidRPr="00276E4C" w:rsidRDefault="00276E4C" w:rsidP="00276E4C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/>
                <w:color w:val="000000"/>
                <w:kern w:val="24"/>
              </w:rPr>
            </w:pPr>
            <w:r w:rsidRPr="00276E4C">
              <w:rPr>
                <w:rFonts w:ascii="Comic Sans MS" w:eastAsia="Times New Roman" w:hAnsi="Comic Sans MS"/>
                <w:color w:val="000000"/>
                <w:kern w:val="24"/>
              </w:rPr>
              <w:t>vođenje i moderiranje razgovora/diskusije, sastavljanje kviza/upitnika za aktiviranje predznanja i motivacije</w:t>
            </w:r>
          </w:p>
        </w:tc>
      </w:tr>
      <w:tr w:rsidR="00276E4C" w:rsidRPr="00276E4C" w14:paraId="51F66FA3" w14:textId="77777777" w:rsidTr="00790512">
        <w:trPr>
          <w:trHeight w:val="454"/>
        </w:trPr>
        <w:tc>
          <w:tcPr>
            <w:tcW w:w="2967" w:type="dxa"/>
            <w:tcBorders>
              <w:right w:val="single" w:sz="4" w:space="0" w:color="D9D9D9" w:themeColor="background1" w:themeShade="D9"/>
            </w:tcBorders>
          </w:tcPr>
          <w:p w14:paraId="681692CF" w14:textId="77777777" w:rsidR="00276E4C" w:rsidRPr="00276E4C" w:rsidRDefault="00276E4C" w:rsidP="00276E4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>TRAJANJE IZVEDBE:</w:t>
            </w:r>
          </w:p>
        </w:tc>
        <w:tc>
          <w:tcPr>
            <w:tcW w:w="6321" w:type="dxa"/>
            <w:tcBorders>
              <w:left w:val="single" w:sz="4" w:space="0" w:color="D9D9D9" w:themeColor="background1" w:themeShade="D9"/>
            </w:tcBorders>
            <w:vAlign w:val="center"/>
          </w:tcPr>
          <w:p w14:paraId="450AFF71" w14:textId="77777777" w:rsidR="00276E4C" w:rsidRPr="00276E4C" w:rsidRDefault="00276E4C" w:rsidP="00276E4C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276E4C">
              <w:rPr>
                <w:rFonts w:ascii="Comic Sans MS" w:eastAsia="Times New Roman" w:hAnsi="Comic Sans MS"/>
                <w:color w:val="000000"/>
                <w:kern w:val="24"/>
              </w:rPr>
              <w:t>nekoliko dana u prvom i drugom polugodištu nastavne godine 2025./2026.</w:t>
            </w:r>
          </w:p>
        </w:tc>
      </w:tr>
      <w:tr w:rsidR="00276E4C" w:rsidRPr="00276E4C" w14:paraId="00F0C24D" w14:textId="77777777" w:rsidTr="00790512">
        <w:trPr>
          <w:trHeight w:val="454"/>
        </w:trPr>
        <w:tc>
          <w:tcPr>
            <w:tcW w:w="2967" w:type="dxa"/>
            <w:tcBorders>
              <w:right w:val="single" w:sz="4" w:space="0" w:color="D9D9D9" w:themeColor="background1" w:themeShade="D9"/>
            </w:tcBorders>
          </w:tcPr>
          <w:p w14:paraId="76259508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>POTREBNI RESURSI:</w:t>
            </w:r>
          </w:p>
        </w:tc>
        <w:tc>
          <w:tcPr>
            <w:tcW w:w="6321" w:type="dxa"/>
            <w:tcBorders>
              <w:left w:val="single" w:sz="4" w:space="0" w:color="D9D9D9" w:themeColor="background1" w:themeShade="D9"/>
            </w:tcBorders>
            <w:vAlign w:val="center"/>
          </w:tcPr>
          <w:p w14:paraId="1AD3456D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učiteljica engleskog jezika</w:t>
            </w:r>
          </w:p>
          <w:p w14:paraId="361B2144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oprema (računalo, projektor, platno, pano, bijela ploča, fotokopirni stroj)</w:t>
            </w:r>
          </w:p>
          <w:p w14:paraId="49D81029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potrošni materijal (papir, olovke, markeri)</w:t>
            </w:r>
          </w:p>
        </w:tc>
      </w:tr>
      <w:tr w:rsidR="00276E4C" w:rsidRPr="00276E4C" w14:paraId="53084F0A" w14:textId="77777777" w:rsidTr="00790512">
        <w:trPr>
          <w:trHeight w:val="454"/>
        </w:trPr>
        <w:tc>
          <w:tcPr>
            <w:tcW w:w="2967" w:type="dxa"/>
            <w:tcBorders>
              <w:right w:val="single" w:sz="4" w:space="0" w:color="D9D9D9" w:themeColor="background1" w:themeShade="D9"/>
            </w:tcBorders>
          </w:tcPr>
          <w:p w14:paraId="2F5AA970" w14:textId="77777777" w:rsidR="00276E4C" w:rsidRPr="00276E4C" w:rsidRDefault="00276E4C" w:rsidP="00276E4C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</w:rPr>
            </w:pPr>
            <w:r w:rsidRPr="00276E4C">
              <w:rPr>
                <w:rFonts w:ascii="Comic Sans MS" w:hAnsi="Comic Sans MS"/>
                <w:color w:val="0070C0"/>
              </w:rPr>
              <w:br w:type="page"/>
            </w:r>
            <w:r w:rsidRPr="00276E4C">
              <w:rPr>
                <w:rFonts w:ascii="Comic Sans MS" w:eastAsia="Times New Roman" w:hAnsi="Comic Sans MS" w:cs="Arial"/>
                <w:color w:val="0070C0"/>
              </w:rPr>
              <w:t>MOGUĆE TEŠKOĆE:</w:t>
            </w:r>
          </w:p>
        </w:tc>
        <w:tc>
          <w:tcPr>
            <w:tcW w:w="6321" w:type="dxa"/>
            <w:tcBorders>
              <w:left w:val="single" w:sz="4" w:space="0" w:color="D9D9D9" w:themeColor="background1" w:themeShade="D9"/>
            </w:tcBorders>
            <w:vAlign w:val="center"/>
          </w:tcPr>
          <w:p w14:paraId="442300A2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vrijeme provedbe (usklađivanje rasporeda)</w:t>
            </w:r>
          </w:p>
          <w:p w14:paraId="0DDC2F1E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oprema (zastario projektor, nemogućnost projiciranje pri svjetlu ili polusvjetlu)</w:t>
            </w:r>
          </w:p>
        </w:tc>
      </w:tr>
      <w:tr w:rsidR="00276E4C" w:rsidRPr="00276E4C" w14:paraId="56A64125" w14:textId="77777777" w:rsidTr="00790512">
        <w:trPr>
          <w:trHeight w:val="428"/>
        </w:trPr>
        <w:tc>
          <w:tcPr>
            <w:tcW w:w="9288" w:type="dxa"/>
            <w:gridSpan w:val="2"/>
            <w:vAlign w:val="center"/>
          </w:tcPr>
          <w:p w14:paraId="00CD14DE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hAnsi="Comic Sans MS"/>
                <w:color w:val="0070C0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>NAČIN PRAĆENJA I PROVJERE ISHODA/POSTIGNUĆA:</w:t>
            </w:r>
          </w:p>
        </w:tc>
      </w:tr>
      <w:tr w:rsidR="00276E4C" w:rsidRPr="00276E4C" w14:paraId="1C17E954" w14:textId="77777777" w:rsidTr="00790512">
        <w:trPr>
          <w:trHeight w:val="427"/>
        </w:trPr>
        <w:tc>
          <w:tcPr>
            <w:tcW w:w="9288" w:type="dxa"/>
            <w:gridSpan w:val="2"/>
            <w:vAlign w:val="center"/>
          </w:tcPr>
          <w:p w14:paraId="431E00A2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rješavanje kvizova/upitnika</w:t>
            </w:r>
          </w:p>
          <w:p w14:paraId="710B2422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edukativne igre</w:t>
            </w:r>
          </w:p>
          <w:p w14:paraId="53763206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kategorizacija pojmova</w:t>
            </w:r>
          </w:p>
          <w:p w14:paraId="7869EBD0" w14:textId="77777777" w:rsidR="00276E4C" w:rsidRPr="00F84494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eastAsia="en-US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praćenje sudjelovanja u razgovoru/diskusiji</w:t>
            </w:r>
          </w:p>
          <w:p w14:paraId="12889063" w14:textId="77777777" w:rsidR="00276E4C" w:rsidRPr="00276E4C" w:rsidRDefault="00276E4C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F84494">
              <w:rPr>
                <w:rFonts w:ascii="Comic Sans MS" w:eastAsia="Comic Sans MS" w:hAnsi="Comic Sans MS" w:cs="Comic Sans MS"/>
                <w:lang w:eastAsia="en-US"/>
              </w:rPr>
              <w:t>fotografije</w:t>
            </w:r>
          </w:p>
        </w:tc>
      </w:tr>
      <w:tr w:rsidR="00276E4C" w:rsidRPr="00276E4C" w14:paraId="42B5646B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5C5EFA4E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276E4C">
              <w:rPr>
                <w:rFonts w:ascii="Comic Sans MS" w:eastAsia="Times New Roman" w:hAnsi="Comic Sans MS" w:cs="Arial"/>
                <w:color w:val="0070C0"/>
              </w:rPr>
              <w:t>ODGOVORNE OSOBE:</w:t>
            </w:r>
          </w:p>
        </w:tc>
      </w:tr>
      <w:tr w:rsidR="00276E4C" w:rsidRPr="00276E4C" w14:paraId="241BA52E" w14:textId="77777777" w:rsidTr="00790512">
        <w:trPr>
          <w:trHeight w:val="454"/>
        </w:trPr>
        <w:tc>
          <w:tcPr>
            <w:tcW w:w="9288" w:type="dxa"/>
            <w:gridSpan w:val="2"/>
            <w:vAlign w:val="center"/>
          </w:tcPr>
          <w:p w14:paraId="43DA2DCB" w14:textId="77777777" w:rsidR="00276E4C" w:rsidRPr="00276E4C" w:rsidRDefault="00276E4C" w:rsidP="00276E4C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276E4C">
              <w:rPr>
                <w:rFonts w:ascii="Comic Sans MS" w:eastAsia="Times New Roman" w:hAnsi="Comic Sans MS"/>
              </w:rPr>
              <w:t>učiteljica engleskog jezika Noemi Ajduković</w:t>
            </w:r>
          </w:p>
        </w:tc>
      </w:tr>
    </w:tbl>
    <w:p w14:paraId="6FF12407" w14:textId="77777777" w:rsidR="00185917" w:rsidRPr="00276E4C" w:rsidRDefault="00185917" w:rsidP="00276E4C">
      <w:pPr>
        <w:tabs>
          <w:tab w:val="left" w:pos="1335"/>
        </w:tabs>
        <w:spacing w:before="0" w:after="0" w:line="240" w:lineRule="auto"/>
        <w:rPr>
          <w:rFonts w:ascii="Comic Sans MS" w:hAnsi="Comic Sans MS"/>
        </w:rPr>
      </w:pPr>
    </w:p>
    <w:p w14:paraId="31C5DDFC" w14:textId="77777777" w:rsidR="00185917" w:rsidRPr="00276E4C" w:rsidRDefault="00185917" w:rsidP="00276E4C">
      <w:pPr>
        <w:spacing w:before="0" w:after="0" w:line="240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Cs w:val="22"/>
          <w:lang w:val="hr-HR"/>
        </w:rPr>
      </w:pPr>
      <w:r w:rsidRPr="00276E4C">
        <w:rPr>
          <w:rFonts w:ascii="Comic Sans MS" w:hAnsi="Comic Sans MS"/>
          <w:lang w:val="hr-HR"/>
        </w:rPr>
        <w:br w:type="page"/>
      </w:r>
    </w:p>
    <w:p w14:paraId="3D72B26B" w14:textId="52F99E84" w:rsidR="00EF7DE6" w:rsidRPr="005852C8" w:rsidRDefault="001D55C0" w:rsidP="00635526">
      <w:pPr>
        <w:pStyle w:val="Naslov2"/>
      </w:pPr>
      <w:bookmarkStart w:id="115" w:name="_Toc211238563"/>
      <w:r w:rsidRPr="001D55C0">
        <w:lastRenderedPageBreak/>
        <w:t>Povezani poezijom</w:t>
      </w:r>
      <w:bookmarkEnd w:id="115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6964"/>
      </w:tblGrid>
      <w:tr w:rsidR="00855A5D" w:rsidRPr="00AE6DB3" w14:paraId="37584716" w14:textId="77777777" w:rsidTr="00790512">
        <w:trPr>
          <w:trHeight w:val="454"/>
        </w:trPr>
        <w:tc>
          <w:tcPr>
            <w:tcW w:w="9062" w:type="dxa"/>
            <w:gridSpan w:val="2"/>
            <w:vAlign w:val="center"/>
          </w:tcPr>
          <w:p w14:paraId="38051DE2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KURIKULUMSKO PODRUČJE: </w:t>
            </w:r>
            <w:r w:rsidRPr="00855A5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JEZIČNO-KOMUNIKACIJSKO i UMJETNIČKO</w:t>
            </w:r>
          </w:p>
        </w:tc>
      </w:tr>
      <w:tr w:rsidR="00855A5D" w:rsidRPr="00855A5D" w14:paraId="6D6E6221" w14:textId="77777777" w:rsidTr="00790512">
        <w:trPr>
          <w:trHeight w:val="454"/>
        </w:trPr>
        <w:tc>
          <w:tcPr>
            <w:tcW w:w="9062" w:type="dxa"/>
            <w:gridSpan w:val="2"/>
            <w:vAlign w:val="center"/>
          </w:tcPr>
          <w:p w14:paraId="50ABE49E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CIKLUS: </w:t>
            </w:r>
            <w:r w:rsidRPr="00855A5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2. i 3. ciklus (5. - 8. razred)</w:t>
            </w:r>
          </w:p>
        </w:tc>
      </w:tr>
      <w:tr w:rsidR="00855A5D" w:rsidRPr="00AE6DB3" w14:paraId="6F563E2F" w14:textId="77777777" w:rsidTr="00790512">
        <w:trPr>
          <w:trHeight w:val="454"/>
        </w:trPr>
        <w:tc>
          <w:tcPr>
            <w:tcW w:w="9062" w:type="dxa"/>
            <w:gridSpan w:val="2"/>
            <w:vAlign w:val="center"/>
          </w:tcPr>
          <w:p w14:paraId="1FA746DD" w14:textId="7C66B0C5" w:rsidR="00855A5D" w:rsidRPr="00855A5D" w:rsidRDefault="00855A5D" w:rsidP="00855A5D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CILJ: </w:t>
            </w:r>
            <w:r w:rsidRPr="00855A5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Promoviranje čitanja, pisanja, objavljivanja i poučavanja poezije. Povezivanje književne i likovne umjetnosti. Povezivanje učenika iz Zagreba i Slavonije. </w:t>
            </w:r>
          </w:p>
        </w:tc>
      </w:tr>
      <w:tr w:rsidR="00855A5D" w:rsidRPr="00AE6DB3" w14:paraId="51261E05" w14:textId="77777777" w:rsidTr="00790512">
        <w:trPr>
          <w:trHeight w:val="454"/>
        </w:trPr>
        <w:tc>
          <w:tcPr>
            <w:tcW w:w="9062" w:type="dxa"/>
            <w:gridSpan w:val="2"/>
            <w:vAlign w:val="center"/>
          </w:tcPr>
          <w:p w14:paraId="5A9C903A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OBRAZLOŽENJE CILJA: </w:t>
            </w:r>
          </w:p>
          <w:p w14:paraId="4355E45A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55A5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 pokazuju interes za dodatnim sadržajima vezanih za poeziju. Omogućiti im sudjelovanje na predstavljanju zbirke poezije „piši, bRiši, riŠi“ u kojoj su objavljene njihove pjesme na 17. Rešetaračkom susretu pjesnika u organizaciji KLD „Rešetari“ u Slavoniji. Upoznati ih sa suvremenim pjesnicima iz dijaspore koji dolaze na Susret. Upoznati ih s vršnjacima iz OŠ Ante Starčevića Rešetari čije su pjesme također objavljene u zborniku, kao i s učenicima iz Italije, Bosne i Hercegovine, Rumunjske i Makedonije čije su pjesme također objavljene u zborniku. Sudjelovati u radionicama pisanja i dramatizacije poezije te razvijati stvaralački potencijal u okviru pjesničkog i likovnog izraza.</w:t>
            </w:r>
          </w:p>
        </w:tc>
      </w:tr>
      <w:tr w:rsidR="00855A5D" w:rsidRPr="00855A5D" w14:paraId="077823A4" w14:textId="77777777" w:rsidTr="00790512">
        <w:trPr>
          <w:trHeight w:val="454"/>
        </w:trPr>
        <w:tc>
          <w:tcPr>
            <w:tcW w:w="9062" w:type="dxa"/>
            <w:gridSpan w:val="2"/>
            <w:vAlign w:val="center"/>
          </w:tcPr>
          <w:p w14:paraId="3E5A910A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OČEKIVANI ISHODI/POSTIGNUĆA: </w:t>
            </w:r>
          </w:p>
          <w:p w14:paraId="337B03B3" w14:textId="77777777" w:rsidR="00855A5D" w:rsidRPr="00AB4B9E" w:rsidRDefault="00855A5D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AB4B9E">
              <w:rPr>
                <w:rFonts w:ascii="Comic Sans MS" w:eastAsia="Comic Sans MS" w:hAnsi="Comic Sans MS" w:cs="Comic Sans MS"/>
                <w:lang w:val="hr-HR"/>
              </w:rPr>
              <w:t>izražajno čita svoju objavljenu pjesmu na predstavljanju zbornika</w:t>
            </w:r>
          </w:p>
          <w:p w14:paraId="1149C66B" w14:textId="77777777" w:rsidR="00855A5D" w:rsidRPr="00F84494" w:rsidRDefault="00855A5D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84494">
              <w:rPr>
                <w:rFonts w:ascii="Comic Sans MS" w:eastAsia="Comic Sans MS" w:hAnsi="Comic Sans MS" w:cs="Comic Sans MS"/>
              </w:rPr>
              <w:t>razvija samopouzdanje u javnome nastupu</w:t>
            </w:r>
          </w:p>
          <w:p w14:paraId="564DA8EC" w14:textId="77777777" w:rsidR="00855A5D" w:rsidRPr="00F84494" w:rsidRDefault="00855A5D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84494">
              <w:rPr>
                <w:rFonts w:ascii="Comic Sans MS" w:eastAsia="Comic Sans MS" w:hAnsi="Comic Sans MS" w:cs="Comic Sans MS"/>
              </w:rPr>
              <w:t xml:space="preserve">razvija socijalne vještine </w:t>
            </w:r>
          </w:p>
          <w:p w14:paraId="7C564C75" w14:textId="77777777" w:rsidR="00855A5D" w:rsidRPr="00F84494" w:rsidRDefault="00855A5D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84494">
              <w:rPr>
                <w:rFonts w:ascii="Comic Sans MS" w:eastAsia="Comic Sans MS" w:hAnsi="Comic Sans MS" w:cs="Comic Sans MS"/>
              </w:rPr>
              <w:t xml:space="preserve">vizualizira pjesme svojih vršnjaka tehnikom olovke </w:t>
            </w:r>
          </w:p>
          <w:p w14:paraId="15C025D5" w14:textId="77777777" w:rsidR="00855A5D" w:rsidRPr="00855A5D" w:rsidRDefault="00855A5D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F84494">
              <w:rPr>
                <w:rFonts w:ascii="Comic Sans MS" w:eastAsia="Comic Sans MS" w:hAnsi="Comic Sans MS" w:cs="Comic Sans MS"/>
              </w:rPr>
              <w:t>dramatizira poetske zapise</w:t>
            </w:r>
          </w:p>
        </w:tc>
      </w:tr>
      <w:tr w:rsidR="00855A5D" w:rsidRPr="00855A5D" w14:paraId="2ACFE1F6" w14:textId="77777777" w:rsidTr="00790512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6FBF417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REALIZACIJE:</w:t>
            </w:r>
          </w:p>
        </w:tc>
      </w:tr>
      <w:tr w:rsidR="00855A5D" w:rsidRPr="00AE6DB3" w14:paraId="7E76760C" w14:textId="77777777" w:rsidTr="00790512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41C5869" w14:textId="77777777" w:rsidR="00855A5D" w:rsidRPr="00855A5D" w:rsidRDefault="00855A5D" w:rsidP="00855A5D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E7876E8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55A5D">
              <w:rPr>
                <w:rFonts w:ascii="Comic Sans MS" w:eastAsia="Comic Sans MS" w:hAnsi="Comic Sans MS" w:cs="Comic Sans MS"/>
                <w:lang w:val="hr-HR"/>
              </w:rPr>
              <w:t>međuškolski projekt (OŠ Sesvetska Sopnica i OŠ Ante Starčevića, Rešetari)</w:t>
            </w:r>
          </w:p>
        </w:tc>
      </w:tr>
      <w:tr w:rsidR="00855A5D" w:rsidRPr="00AE6DB3" w14:paraId="58E67915" w14:textId="77777777" w:rsidTr="00790512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19BAD69" w14:textId="77777777" w:rsidR="00855A5D" w:rsidRPr="00855A5D" w:rsidRDefault="00855A5D" w:rsidP="00855A5D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F696222" w14:textId="394CA0D8" w:rsidR="00855A5D" w:rsidRPr="000A1472" w:rsidRDefault="00855A5D" w:rsidP="00855A5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855A5D">
              <w:rPr>
                <w:rFonts w:ascii="Comic Sans MS" w:eastAsia="Comic Sans MS" w:hAnsi="Comic Sans MS" w:cs="Comic Sans MS"/>
                <w:lang w:val="hr-HR"/>
              </w:rPr>
              <w:t>učenici 6. i 8. razreda</w:t>
            </w:r>
            <w:r w:rsidR="000A1472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855A5D">
              <w:rPr>
                <w:rFonts w:ascii="Comic Sans MS" w:hAnsi="Comic Sans MS"/>
                <w:lang w:val="hr-HR"/>
              </w:rPr>
              <w:t>učiteljica hrvatskoga jezika Gabrijela Vojvodić</w:t>
            </w:r>
            <w:r w:rsidR="000A1472">
              <w:rPr>
                <w:rFonts w:ascii="Comic Sans MS" w:hAnsi="Comic Sans MS"/>
                <w:lang w:val="hr-HR"/>
              </w:rPr>
              <w:t xml:space="preserve">, </w:t>
            </w:r>
            <w:r w:rsidRPr="00855A5D">
              <w:rPr>
                <w:rFonts w:ascii="Comic Sans MS" w:hAnsi="Comic Sans MS"/>
                <w:lang w:val="hr-HR"/>
              </w:rPr>
              <w:t>učiteljica likovne kulture Gabrijela Dominović</w:t>
            </w:r>
            <w:r w:rsidR="000A1472">
              <w:rPr>
                <w:rFonts w:ascii="Comic Sans MS" w:hAnsi="Comic Sans MS"/>
                <w:lang w:val="hr-HR"/>
              </w:rPr>
              <w:t xml:space="preserve">, </w:t>
            </w:r>
            <w:r w:rsidRPr="00855A5D">
              <w:rPr>
                <w:rFonts w:ascii="Comic Sans MS" w:hAnsi="Comic Sans MS"/>
                <w:lang w:val="hr-HR"/>
              </w:rPr>
              <w:t>učiteljica engleskoga jezika Noemi Ajduković</w:t>
            </w:r>
            <w:r w:rsidR="000A1472">
              <w:rPr>
                <w:rFonts w:ascii="Comic Sans MS" w:hAnsi="Comic Sans MS"/>
                <w:lang w:val="hr-HR"/>
              </w:rPr>
              <w:t xml:space="preserve">, </w:t>
            </w:r>
            <w:r w:rsidRPr="00855A5D">
              <w:rPr>
                <w:rFonts w:ascii="Comic Sans MS" w:hAnsi="Comic Sans MS"/>
                <w:lang w:val="hr-HR"/>
              </w:rPr>
              <w:t>učitelj hrvatskoga jezika Ivan Moharić</w:t>
            </w:r>
          </w:p>
        </w:tc>
      </w:tr>
      <w:tr w:rsidR="00855A5D" w:rsidRPr="00855A5D" w14:paraId="740821A4" w14:textId="77777777" w:rsidTr="00790512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1CC00674" w14:textId="77777777" w:rsidR="00855A5D" w:rsidRPr="00855A5D" w:rsidRDefault="00855A5D" w:rsidP="00855A5D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DC4523B" w14:textId="77777777" w:rsidR="00855A5D" w:rsidRPr="00F84494" w:rsidRDefault="00855A5D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84494">
              <w:rPr>
                <w:rFonts w:ascii="Comic Sans MS" w:eastAsia="Comic Sans MS" w:hAnsi="Comic Sans MS" w:cs="Comic Sans MS"/>
              </w:rPr>
              <w:t>čita pjesničke radove</w:t>
            </w:r>
          </w:p>
          <w:p w14:paraId="3F935CDA" w14:textId="77777777" w:rsidR="00855A5D" w:rsidRPr="00F84494" w:rsidRDefault="00855A5D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84494">
              <w:rPr>
                <w:rFonts w:ascii="Comic Sans MS" w:eastAsia="Comic Sans MS" w:hAnsi="Comic Sans MS" w:cs="Comic Sans MS"/>
              </w:rPr>
              <w:t>aktivno sluša radove svojih vršnjaka</w:t>
            </w:r>
          </w:p>
          <w:p w14:paraId="135DF29C" w14:textId="77777777" w:rsidR="00855A5D" w:rsidRPr="00F84494" w:rsidRDefault="00855A5D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84494">
              <w:rPr>
                <w:rFonts w:ascii="Comic Sans MS" w:eastAsia="Comic Sans MS" w:hAnsi="Comic Sans MS" w:cs="Comic Sans MS"/>
              </w:rPr>
              <w:t>vrednuje svoj i rad svojih vršnjaka</w:t>
            </w:r>
          </w:p>
          <w:p w14:paraId="1631153A" w14:textId="77777777" w:rsidR="00855A5D" w:rsidRPr="00855A5D" w:rsidRDefault="00855A5D" w:rsidP="003E0D02">
            <w:pPr>
              <w:pStyle w:val="Odlomakpopisa"/>
              <w:numPr>
                <w:ilvl w:val="0"/>
                <w:numId w:val="250"/>
              </w:numPr>
              <w:spacing w:before="0" w:after="0" w:line="240" w:lineRule="auto"/>
              <w:rPr>
                <w:rFonts w:ascii="Comic Sans MS" w:hAnsi="Comic Sans MS"/>
              </w:rPr>
            </w:pPr>
            <w:r w:rsidRPr="00F84494">
              <w:rPr>
                <w:rFonts w:ascii="Comic Sans MS" w:eastAsia="Comic Sans MS" w:hAnsi="Comic Sans MS" w:cs="Comic Sans MS"/>
              </w:rPr>
              <w:t>aktivno sudjeluje u likovnoj i dramskoj radionici</w:t>
            </w:r>
          </w:p>
        </w:tc>
      </w:tr>
      <w:tr w:rsidR="00855A5D" w:rsidRPr="00AE6DB3" w14:paraId="55DB1351" w14:textId="77777777" w:rsidTr="00790512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76FF8D08" w14:textId="77777777" w:rsidR="00855A5D" w:rsidRPr="00855A5D" w:rsidRDefault="00855A5D" w:rsidP="00855A5D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 POUČAVANJA: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4D260DF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55A5D">
              <w:rPr>
                <w:rFonts w:ascii="Comic Sans MS" w:eastAsia="Comic Sans MS" w:hAnsi="Comic Sans MS" w:cs="Comic Sans MS"/>
                <w:lang w:val="hr-HR"/>
              </w:rPr>
              <w:t>vodi i usmjerava učenike, motivira za rad, potiče na samoaktualizaciju u lirskom i likovnom izrazu, uvažava njihove kreativne zamisli, savjetuje i korigira, potiče originalnost i kreativnost izražavanja</w:t>
            </w:r>
          </w:p>
        </w:tc>
      </w:tr>
      <w:tr w:rsidR="00855A5D" w:rsidRPr="00855A5D" w14:paraId="4C2BF469" w14:textId="77777777" w:rsidTr="00790512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5080EF21" w14:textId="77777777" w:rsidR="00855A5D" w:rsidRPr="00855A5D" w:rsidRDefault="00855A5D" w:rsidP="00855A5D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TRAJANJE IZVEDBE: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7D62A39F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hAnsi="Comic Sans MS"/>
              </w:rPr>
            </w:pPr>
            <w:r w:rsidRPr="00855A5D">
              <w:rPr>
                <w:rFonts w:ascii="Comic Sans MS" w:hAnsi="Comic Sans MS"/>
              </w:rPr>
              <w:t>4. listopada 2025.</w:t>
            </w:r>
          </w:p>
        </w:tc>
      </w:tr>
      <w:tr w:rsidR="00855A5D" w:rsidRPr="00855A5D" w14:paraId="5501F12C" w14:textId="77777777" w:rsidTr="00790512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4D4C3E7B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POTREBNI RESURSI: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105C277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hAnsi="Comic Sans MS"/>
              </w:rPr>
            </w:pPr>
            <w:r w:rsidRPr="00855A5D">
              <w:rPr>
                <w:rFonts w:ascii="Comic Sans MS" w:eastAsia="Comic Sans MS" w:hAnsi="Comic Sans MS" w:cs="Comic Sans MS"/>
                <w:lang w:val="hr-HR"/>
              </w:rPr>
              <w:t>prijevoz učenika do Slavonije</w:t>
            </w:r>
          </w:p>
        </w:tc>
      </w:tr>
      <w:tr w:rsidR="00855A5D" w:rsidRPr="00855A5D" w14:paraId="467A2DE7" w14:textId="77777777" w:rsidTr="00790512">
        <w:trPr>
          <w:trHeight w:val="454"/>
        </w:trPr>
        <w:tc>
          <w:tcPr>
            <w:tcW w:w="2098" w:type="dxa"/>
            <w:tcBorders>
              <w:right w:val="single" w:sz="4" w:space="0" w:color="D9D9D9" w:themeColor="background1" w:themeShade="D9"/>
            </w:tcBorders>
          </w:tcPr>
          <w:p w14:paraId="468E09B0" w14:textId="77777777" w:rsidR="00855A5D" w:rsidRPr="00855A5D" w:rsidRDefault="00855A5D" w:rsidP="00855A5D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0070C0"/>
                <w:lang w:val="hr-HR" w:eastAsia="hr-HR"/>
              </w:rPr>
            </w:pPr>
            <w:r w:rsidRPr="00855A5D">
              <w:rPr>
                <w:rFonts w:ascii="Comic Sans MS" w:hAnsi="Comic Sans MS"/>
                <w:color w:val="0070C0"/>
                <w:lang w:val="hr-HR"/>
              </w:rPr>
              <w:br w:type="page"/>
            </w: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MOGUĆE TEŠKOĆE</w:t>
            </w:r>
            <w:r w:rsidRPr="00855A5D">
              <w:rPr>
                <w:rFonts w:ascii="Comic Sans MS" w:eastAsia="Times New Roman" w:hAnsi="Comic Sans MS" w:cs="Arial"/>
                <w:color w:val="0070C0"/>
                <w:lang w:val="hr-HR" w:eastAsia="hr-HR"/>
              </w:rPr>
              <w:t>:</w:t>
            </w:r>
          </w:p>
        </w:tc>
        <w:tc>
          <w:tcPr>
            <w:tcW w:w="696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2168F09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hAnsi="Comic Sans MS"/>
              </w:rPr>
            </w:pPr>
            <w:r w:rsidRPr="00855A5D">
              <w:rPr>
                <w:rFonts w:ascii="Comic Sans MS" w:eastAsia="Comic Sans MS" w:hAnsi="Comic Sans MS" w:cs="Comic Sans MS"/>
                <w:lang w:val="hr-HR"/>
              </w:rPr>
              <w:t>nezainteresiranost učenika</w:t>
            </w:r>
          </w:p>
        </w:tc>
      </w:tr>
      <w:tr w:rsidR="00855A5D" w:rsidRPr="00855A5D" w14:paraId="215E297D" w14:textId="77777777" w:rsidTr="00790512">
        <w:trPr>
          <w:trHeight w:val="428"/>
        </w:trPr>
        <w:tc>
          <w:tcPr>
            <w:tcW w:w="9062" w:type="dxa"/>
            <w:gridSpan w:val="2"/>
            <w:vAlign w:val="center"/>
          </w:tcPr>
          <w:p w14:paraId="583FC465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ISHODA/POSTIGNUĆA:</w:t>
            </w:r>
          </w:p>
        </w:tc>
      </w:tr>
      <w:tr w:rsidR="00855A5D" w:rsidRPr="00855A5D" w14:paraId="723A2DEE" w14:textId="77777777" w:rsidTr="00790512">
        <w:trPr>
          <w:trHeight w:val="427"/>
        </w:trPr>
        <w:tc>
          <w:tcPr>
            <w:tcW w:w="9062" w:type="dxa"/>
            <w:gridSpan w:val="2"/>
            <w:vAlign w:val="center"/>
          </w:tcPr>
          <w:p w14:paraId="346A6F3C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hAnsi="Comic Sans MS"/>
              </w:rPr>
            </w:pPr>
            <w:r w:rsidRPr="00855A5D">
              <w:rPr>
                <w:rFonts w:ascii="Comic Sans MS" w:eastAsia="Comic Sans MS" w:hAnsi="Comic Sans MS" w:cs="Comic Sans MS"/>
                <w:lang w:val="hr-HR"/>
              </w:rPr>
              <w:t>Zbirka pjesama, fotografije događaja, knjižica s intervjuima pjesnika i crtežima, dojmovi svih sudionika, objava na mrežnoj stranici škole, učeničko samovrednovanje.</w:t>
            </w:r>
          </w:p>
        </w:tc>
      </w:tr>
      <w:tr w:rsidR="00855A5D" w:rsidRPr="00855A5D" w14:paraId="69B19131" w14:textId="77777777" w:rsidTr="00790512">
        <w:trPr>
          <w:trHeight w:val="454"/>
        </w:trPr>
        <w:tc>
          <w:tcPr>
            <w:tcW w:w="9062" w:type="dxa"/>
            <w:gridSpan w:val="2"/>
            <w:vAlign w:val="center"/>
          </w:tcPr>
          <w:p w14:paraId="3D00FB32" w14:textId="77777777" w:rsidR="00855A5D" w:rsidRPr="00855A5D" w:rsidRDefault="00855A5D" w:rsidP="00855A5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855A5D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ODGOVORNE OSOBE: </w:t>
            </w:r>
            <w:r w:rsidRPr="00855A5D">
              <w:rPr>
                <w:rFonts w:ascii="Comic Sans MS" w:eastAsia="Comic Sans MS" w:hAnsi="Comic Sans MS" w:cs="Comic Sans MS"/>
                <w:lang w:val="hr-HR"/>
              </w:rPr>
              <w:t>učiteljica hrvatskoga jezika Gabrijela Vojvodić</w:t>
            </w:r>
          </w:p>
        </w:tc>
      </w:tr>
    </w:tbl>
    <w:p w14:paraId="1A95FB48" w14:textId="4D431A73" w:rsidR="00192FFB" w:rsidRDefault="00192FFB" w:rsidP="00635526">
      <w:pPr>
        <w:pStyle w:val="Naslov2"/>
      </w:pPr>
      <w:bookmarkStart w:id="116" w:name="_Toc211238564"/>
      <w:r w:rsidRPr="00192FFB">
        <w:lastRenderedPageBreak/>
        <w:t>Pripravnici u Erasmusu</w:t>
      </w:r>
      <w:bookmarkEnd w:id="116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192FFB" w:rsidRPr="00A945A8" w14:paraId="4DA5DC06" w14:textId="77777777" w:rsidTr="004247A1">
        <w:trPr>
          <w:trHeight w:val="402"/>
        </w:trPr>
        <w:tc>
          <w:tcPr>
            <w:tcW w:w="9062" w:type="dxa"/>
            <w:gridSpan w:val="2"/>
            <w:vAlign w:val="center"/>
          </w:tcPr>
          <w:p w14:paraId="06D5A84A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KURIKULUMSKO PODRUČJE: </w:t>
            </w:r>
          </w:p>
        </w:tc>
      </w:tr>
      <w:tr w:rsidR="00192FFB" w:rsidRPr="00A945A8" w14:paraId="0973FF02" w14:textId="77777777" w:rsidTr="004247A1">
        <w:trPr>
          <w:trHeight w:val="402"/>
        </w:trPr>
        <w:tc>
          <w:tcPr>
            <w:tcW w:w="9062" w:type="dxa"/>
            <w:gridSpan w:val="2"/>
            <w:vAlign w:val="center"/>
          </w:tcPr>
          <w:p w14:paraId="6EF6B468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CIKLUS: </w:t>
            </w:r>
            <w:r w:rsidRPr="0072105C">
              <w:rPr>
                <w:rFonts w:ascii="Comic Sans MS" w:eastAsia="Times New Roman" w:hAnsi="Comic Sans MS" w:cs="Arial"/>
                <w:lang w:val="hr-HR" w:eastAsia="hr-HR"/>
              </w:rPr>
              <w:t xml:space="preserve">(1., 2. i 3.) </w:t>
            </w:r>
            <w:r w:rsidRPr="00EF53F5">
              <w:rPr>
                <w:rFonts w:ascii="Comic Sans MS" w:eastAsia="Times New Roman" w:hAnsi="Comic Sans MS" w:cs="Arial"/>
                <w:lang w:val="hr-HR" w:eastAsia="hr-HR"/>
              </w:rPr>
              <w:t xml:space="preserve">1.-8. razred </w:t>
            </w:r>
          </w:p>
        </w:tc>
      </w:tr>
      <w:tr w:rsidR="00192FFB" w:rsidRPr="00A945A8" w14:paraId="2CEA5627" w14:textId="77777777" w:rsidTr="004247A1">
        <w:trPr>
          <w:trHeight w:val="402"/>
        </w:trPr>
        <w:tc>
          <w:tcPr>
            <w:tcW w:w="9062" w:type="dxa"/>
            <w:gridSpan w:val="2"/>
            <w:vAlign w:val="center"/>
          </w:tcPr>
          <w:p w14:paraId="420AA1B4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CILJ: </w:t>
            </w:r>
            <w:r w:rsidRPr="00EF53F5">
              <w:rPr>
                <w:rFonts w:ascii="Comic Sans MS" w:hAnsi="Comic Sans MS"/>
                <w:lang w:val="hr-HR"/>
              </w:rPr>
              <w:t>upoznati učenike s državom i njenom kulturom iz koje asistent dolazi promicati upoznavanje drugih država i njihovih kultura</w:t>
            </w:r>
          </w:p>
        </w:tc>
      </w:tr>
      <w:tr w:rsidR="00192FFB" w:rsidRPr="00AE6DB3" w14:paraId="21C8C790" w14:textId="77777777" w:rsidTr="004247A1">
        <w:trPr>
          <w:trHeight w:val="1332"/>
        </w:trPr>
        <w:tc>
          <w:tcPr>
            <w:tcW w:w="9062" w:type="dxa"/>
            <w:gridSpan w:val="2"/>
            <w:vAlign w:val="center"/>
          </w:tcPr>
          <w:p w14:paraId="34F7CEE4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OBRAZLOŽENJE CILJA: </w:t>
            </w:r>
            <w:r w:rsidRPr="00EF53F5">
              <w:rPr>
                <w:rFonts w:ascii="Comic Sans MS" w:hAnsi="Comic Sans MS"/>
                <w:lang w:val="hr-HR"/>
              </w:rPr>
              <w:t>Općepoznato je da je upoznavanje drugih država i njihovih kultura korisno, a to se pokazalo i tijekom rada dvoje Comeniusovih asistenata u Školi. U navedeni cilj spada i promicanje učenja stranih jezika. Tijekom rada asistenata u programu Comenius uočeni su interesi učenika za tim oblikom rada, on se svakako uklapa u vrijednosti škole, a potrebe za upoznavanjem drugih kultura svakako postoje – kod učenika, roditelja i školskoga osoblja.</w:t>
            </w:r>
          </w:p>
        </w:tc>
      </w:tr>
      <w:tr w:rsidR="00192FFB" w:rsidRPr="00A945A8" w14:paraId="4A6A0204" w14:textId="77777777" w:rsidTr="004247A1">
        <w:trPr>
          <w:trHeight w:val="402"/>
        </w:trPr>
        <w:tc>
          <w:tcPr>
            <w:tcW w:w="9062" w:type="dxa"/>
            <w:gridSpan w:val="2"/>
            <w:vAlign w:val="center"/>
          </w:tcPr>
          <w:p w14:paraId="2E9CA4C6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OČEKIVANI ISHODI/POSTIGNUĆA: </w:t>
            </w:r>
          </w:p>
        </w:tc>
      </w:tr>
      <w:tr w:rsidR="00192FFB" w:rsidRPr="00AE6DB3" w14:paraId="44A7AC53" w14:textId="77777777" w:rsidTr="004247A1">
        <w:trPr>
          <w:trHeight w:val="402"/>
        </w:trPr>
        <w:tc>
          <w:tcPr>
            <w:tcW w:w="9062" w:type="dxa"/>
            <w:gridSpan w:val="2"/>
            <w:vAlign w:val="center"/>
          </w:tcPr>
          <w:p w14:paraId="5FDC353C" w14:textId="77777777" w:rsidR="00192FFB" w:rsidRPr="0059414A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59414A">
              <w:rPr>
                <w:rFonts w:ascii="Comic Sans MS" w:eastAsia="Times New Roman" w:hAnsi="Comic Sans MS" w:cs="Arial"/>
                <w:lang w:val="hr-HR" w:eastAsia="hr-HR"/>
              </w:rPr>
              <w:t xml:space="preserve">Učenik će moći: </w:t>
            </w:r>
          </w:p>
          <w:p w14:paraId="1DF31A36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usporediti svoju državu s onom iz koje pripravnik(ica) dolazi</w:t>
            </w:r>
          </w:p>
          <w:p w14:paraId="1241542D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procijeniti bar mali dio društvenoga razvoja svoje države</w:t>
            </w:r>
          </w:p>
          <w:p w14:paraId="6F46EB8E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procijeniti bar mali dio gospodarskoga razvoja svoje države</w:t>
            </w:r>
          </w:p>
          <w:p w14:paraId="0EC7A30C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opravdati svoj dodatni neobavezni boravak u školi</w:t>
            </w:r>
          </w:p>
          <w:p w14:paraId="1BC6AB99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objasniti određeni dio prostornih pojava i procesa u Hrvatskoj</w:t>
            </w:r>
          </w:p>
          <w:p w14:paraId="2FB1D4D0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objasniti određeni dio prostornih pojava i procesa u domovini pripravnika</w:t>
            </w:r>
          </w:p>
          <w:p w14:paraId="543E0D4C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dovesti u vezu društveni i gospodarski razvoj svih država Europe</w:t>
            </w:r>
          </w:p>
          <w:p w14:paraId="6B90FF5D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procijeniti dio posljedica članstva Hrvatske u Europskoj uniji</w:t>
            </w:r>
          </w:p>
          <w:p w14:paraId="34A17C0F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pretpostaviti društveni i gospodarski razvoj države u političkim okolnostima različitima od onih koje su se dogodile</w:t>
            </w:r>
          </w:p>
          <w:p w14:paraId="32212D3B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komentirati barem dio prošlosti ili sadašnjosti svoje i pripravnikove domovine</w:t>
            </w:r>
          </w:p>
          <w:p w14:paraId="3DD10BD9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razlikovati pojedine dijelove Europe</w:t>
            </w:r>
          </w:p>
          <w:p w14:paraId="17C04E63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zastupati određeno mišljenje o politici ili povijesti</w:t>
            </w:r>
          </w:p>
          <w:p w14:paraId="478BFB8A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uvidjeti potrebu učenja engleskoga, ali i drugih stranih jezika</w:t>
            </w:r>
          </w:p>
          <w:p w14:paraId="603DB339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obogatiti rječnik engleskoga jezika</w:t>
            </w:r>
          </w:p>
          <w:p w14:paraId="3A118699" w14:textId="77777777" w:rsidR="00192FFB" w:rsidRPr="0086510D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povećati razumijevanje engleskoga jezika</w:t>
            </w:r>
          </w:p>
          <w:p w14:paraId="4D655CD8" w14:textId="77777777" w:rsidR="00192FFB" w:rsidRPr="00A945A8" w:rsidRDefault="00192FFB" w:rsidP="004247A1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86510D">
              <w:rPr>
                <w:rFonts w:ascii="Comic Sans MS" w:hAnsi="Comic Sans MS"/>
                <w:lang w:val="hr-HR"/>
              </w:rPr>
              <w:t>aktivno sudjelovati u eventualnom razgovoru o pripravnikovoj domovini</w:t>
            </w:r>
          </w:p>
        </w:tc>
      </w:tr>
      <w:tr w:rsidR="00192FFB" w:rsidRPr="00A945A8" w14:paraId="3B222434" w14:textId="77777777" w:rsidTr="004247A1">
        <w:trPr>
          <w:trHeight w:val="402"/>
        </w:trPr>
        <w:tc>
          <w:tcPr>
            <w:tcW w:w="9062" w:type="dxa"/>
            <w:gridSpan w:val="2"/>
            <w:tcBorders>
              <w:bottom w:val="single" w:sz="4" w:space="0" w:color="D9D9D9"/>
            </w:tcBorders>
            <w:vAlign w:val="center"/>
          </w:tcPr>
          <w:p w14:paraId="6F8ACE88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REALIZACIJE:</w:t>
            </w:r>
          </w:p>
        </w:tc>
      </w:tr>
      <w:tr w:rsidR="00192FFB" w:rsidRPr="00A945A8" w14:paraId="08A90D22" w14:textId="77777777" w:rsidTr="004247A1">
        <w:trPr>
          <w:trHeight w:val="402"/>
        </w:trPr>
        <w:tc>
          <w:tcPr>
            <w:tcW w:w="2972" w:type="dxa"/>
            <w:tcBorders>
              <w:right w:val="single" w:sz="4" w:space="0" w:color="D9D9D9"/>
            </w:tcBorders>
            <w:vAlign w:val="center"/>
          </w:tcPr>
          <w:p w14:paraId="27D3AED7" w14:textId="77777777" w:rsidR="00192FFB" w:rsidRPr="00A945A8" w:rsidRDefault="00192FFB" w:rsidP="004247A1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7EE740AC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72105C">
              <w:rPr>
                <w:rFonts w:ascii="Comic Sans MS" w:eastAsia="Times New Roman" w:hAnsi="Comic Sans MS" w:cs="Arial"/>
                <w:lang w:val="hr-HR" w:eastAsia="hr-HR"/>
              </w:rPr>
              <w:t>projekt</w:t>
            </w:r>
          </w:p>
        </w:tc>
      </w:tr>
      <w:tr w:rsidR="00192FFB" w:rsidRPr="00A945A8" w14:paraId="5BAD385D" w14:textId="77777777" w:rsidTr="004247A1">
        <w:trPr>
          <w:trHeight w:val="402"/>
        </w:trPr>
        <w:tc>
          <w:tcPr>
            <w:tcW w:w="2972" w:type="dxa"/>
            <w:tcBorders>
              <w:right w:val="single" w:sz="4" w:space="0" w:color="D9D9D9"/>
            </w:tcBorders>
            <w:vAlign w:val="center"/>
          </w:tcPr>
          <w:p w14:paraId="58699490" w14:textId="77777777" w:rsidR="00192FFB" w:rsidRPr="00A945A8" w:rsidRDefault="00192FFB" w:rsidP="004247A1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65752F87" w14:textId="77777777" w:rsidR="00192FFB" w:rsidRPr="00EF53F5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EF53F5">
              <w:rPr>
                <w:rFonts w:ascii="Comic Sans MS" w:eastAsia="Times New Roman" w:hAnsi="Comic Sans MS" w:cs="Arial"/>
                <w:lang w:val="hr-HR" w:eastAsia="hr-HR"/>
              </w:rPr>
              <w:t>pripravnici, koordinator (mentor), učenici, djelatnici, roditelji</w:t>
            </w:r>
          </w:p>
        </w:tc>
      </w:tr>
      <w:tr w:rsidR="00192FFB" w:rsidRPr="00A945A8" w14:paraId="34927FA0" w14:textId="77777777" w:rsidTr="004247A1">
        <w:trPr>
          <w:trHeight w:val="402"/>
        </w:trPr>
        <w:tc>
          <w:tcPr>
            <w:tcW w:w="2972" w:type="dxa"/>
            <w:tcBorders>
              <w:right w:val="single" w:sz="4" w:space="0" w:color="D9D9D9"/>
            </w:tcBorders>
          </w:tcPr>
          <w:p w14:paraId="1F583E53" w14:textId="77777777" w:rsidR="00192FFB" w:rsidRPr="00A945A8" w:rsidRDefault="00192FFB" w:rsidP="004247A1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175BB745" w14:textId="77777777" w:rsidR="00192FFB" w:rsidRPr="00EF53F5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EF53F5">
              <w:rPr>
                <w:rFonts w:ascii="Comic Sans MS" w:eastAsia="Times New Roman" w:hAnsi="Comic Sans MS" w:cs="Arial"/>
                <w:lang w:val="hr-HR" w:eastAsia="hr-HR"/>
              </w:rPr>
              <w:t>učenje uvidom</w:t>
            </w:r>
          </w:p>
        </w:tc>
      </w:tr>
      <w:tr w:rsidR="00192FFB" w:rsidRPr="00A945A8" w14:paraId="6662AF72" w14:textId="77777777" w:rsidTr="004247A1">
        <w:trPr>
          <w:trHeight w:val="402"/>
        </w:trPr>
        <w:tc>
          <w:tcPr>
            <w:tcW w:w="2972" w:type="dxa"/>
            <w:tcBorders>
              <w:right w:val="single" w:sz="4" w:space="0" w:color="D9D9D9"/>
            </w:tcBorders>
          </w:tcPr>
          <w:p w14:paraId="7336E162" w14:textId="77777777" w:rsidR="00192FFB" w:rsidRPr="00A945A8" w:rsidRDefault="00192FFB" w:rsidP="004247A1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 POUČAVANJA: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1B7158A7" w14:textId="77777777" w:rsidR="00192FFB" w:rsidRPr="00EF53F5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EF53F5">
              <w:rPr>
                <w:rFonts w:ascii="Comic Sans MS" w:eastAsia="Times New Roman" w:hAnsi="Comic Sans MS" w:cs="Arial"/>
                <w:lang w:val="hr-HR" w:eastAsia="hr-HR"/>
              </w:rPr>
              <w:t>razgovor, demonstracija</w:t>
            </w:r>
          </w:p>
        </w:tc>
      </w:tr>
      <w:tr w:rsidR="00192FFB" w:rsidRPr="00A945A8" w14:paraId="0B0B571A" w14:textId="77777777" w:rsidTr="004247A1">
        <w:trPr>
          <w:trHeight w:val="402"/>
        </w:trPr>
        <w:tc>
          <w:tcPr>
            <w:tcW w:w="2972" w:type="dxa"/>
            <w:tcBorders>
              <w:right w:val="single" w:sz="4" w:space="0" w:color="D9D9D9"/>
            </w:tcBorders>
          </w:tcPr>
          <w:p w14:paraId="72F18BC4" w14:textId="77777777" w:rsidR="00192FFB" w:rsidRPr="00A945A8" w:rsidRDefault="00192FFB" w:rsidP="004247A1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TRAJANJE IZVEDBE: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378BD8DD" w14:textId="77777777" w:rsidR="00192FFB" w:rsidRPr="00EF53F5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lang w:val="hr-HR" w:eastAsia="hr-HR"/>
              </w:rPr>
            </w:pPr>
            <w:r w:rsidRPr="00EF53F5">
              <w:rPr>
                <w:rFonts w:ascii="Comic Sans MS" w:eastAsia="Times New Roman" w:hAnsi="Comic Sans MS" w:cs="Arial"/>
                <w:lang w:val="hr-HR" w:eastAsia="hr-HR"/>
              </w:rPr>
              <w:t>od rujna do lipnja</w:t>
            </w:r>
          </w:p>
        </w:tc>
      </w:tr>
      <w:tr w:rsidR="00192FFB" w:rsidRPr="00A945A8" w14:paraId="19CEC881" w14:textId="77777777" w:rsidTr="004247A1">
        <w:trPr>
          <w:trHeight w:val="402"/>
        </w:trPr>
        <w:tc>
          <w:tcPr>
            <w:tcW w:w="2972" w:type="dxa"/>
            <w:tcBorders>
              <w:right w:val="single" w:sz="4" w:space="0" w:color="D9D9D9"/>
            </w:tcBorders>
          </w:tcPr>
          <w:p w14:paraId="4D19387E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POTREBNI RESURSI: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5B990E84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EF53F5">
              <w:rPr>
                <w:rFonts w:ascii="Comic Sans MS" w:eastAsia="Times New Roman" w:hAnsi="Comic Sans MS" w:cs="Arial"/>
                <w:lang w:val="hr-HR" w:eastAsia="hr-HR"/>
              </w:rPr>
              <w:t>-------</w:t>
            </w:r>
          </w:p>
        </w:tc>
      </w:tr>
      <w:tr w:rsidR="00192FFB" w:rsidRPr="00A945A8" w14:paraId="369847C8" w14:textId="77777777" w:rsidTr="004247A1">
        <w:trPr>
          <w:trHeight w:val="402"/>
        </w:trPr>
        <w:tc>
          <w:tcPr>
            <w:tcW w:w="2972" w:type="dxa"/>
            <w:tcBorders>
              <w:right w:val="single" w:sz="4" w:space="0" w:color="D9D9D9"/>
            </w:tcBorders>
          </w:tcPr>
          <w:p w14:paraId="2CEEBB94" w14:textId="77777777" w:rsidR="00192FFB" w:rsidRPr="00A945A8" w:rsidRDefault="00192FFB" w:rsidP="004247A1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hAnsi="Comic Sans MS"/>
                <w:color w:val="5B9BD5" w:themeColor="accent1"/>
                <w:lang w:val="hr-HR"/>
              </w:rPr>
              <w:br w:type="page"/>
            </w: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MOGUĆE TEŠKOĆE:</w:t>
            </w:r>
          </w:p>
        </w:tc>
        <w:tc>
          <w:tcPr>
            <w:tcW w:w="6090" w:type="dxa"/>
            <w:tcBorders>
              <w:left w:val="single" w:sz="4" w:space="0" w:color="D9D9D9"/>
            </w:tcBorders>
            <w:vAlign w:val="center"/>
          </w:tcPr>
          <w:p w14:paraId="5D9EF7E0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EF53F5">
              <w:rPr>
                <w:rFonts w:ascii="Comic Sans MS" w:eastAsia="Times New Roman" w:hAnsi="Comic Sans MS" w:cs="Arial"/>
                <w:lang w:val="hr-HR" w:eastAsia="hr-HR"/>
              </w:rPr>
              <w:t>nedovoljno ozbiljan pristup pripravnika</w:t>
            </w:r>
          </w:p>
        </w:tc>
      </w:tr>
      <w:tr w:rsidR="00192FFB" w:rsidRPr="00A945A8" w14:paraId="18C37814" w14:textId="77777777" w:rsidTr="004247A1">
        <w:trPr>
          <w:trHeight w:val="379"/>
        </w:trPr>
        <w:tc>
          <w:tcPr>
            <w:tcW w:w="9062" w:type="dxa"/>
            <w:gridSpan w:val="2"/>
            <w:vAlign w:val="center"/>
          </w:tcPr>
          <w:p w14:paraId="0B06A3B8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  <w:lang w:val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ISHODA/POSTIGNUĆA:</w:t>
            </w:r>
          </w:p>
        </w:tc>
      </w:tr>
      <w:tr w:rsidR="00192FFB" w:rsidRPr="00A945A8" w14:paraId="0DC487EA" w14:textId="77777777" w:rsidTr="004247A1">
        <w:trPr>
          <w:trHeight w:val="378"/>
        </w:trPr>
        <w:tc>
          <w:tcPr>
            <w:tcW w:w="9062" w:type="dxa"/>
            <w:gridSpan w:val="2"/>
            <w:vAlign w:val="center"/>
          </w:tcPr>
          <w:p w14:paraId="1DE24D84" w14:textId="77777777" w:rsidR="00192FFB" w:rsidRPr="009D5F6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9D5F68">
              <w:rPr>
                <w:rFonts w:ascii="Comic Sans MS" w:eastAsia="Times New Roman" w:hAnsi="Comic Sans MS" w:cs="Arial"/>
                <w:lang w:val="hr-HR" w:eastAsia="hr-HR"/>
              </w:rPr>
              <w:t>Razgovor sa sudionicima: učenicima, djelatnicima škole, pripravnicima</w:t>
            </w:r>
          </w:p>
        </w:tc>
      </w:tr>
      <w:tr w:rsidR="00192FFB" w:rsidRPr="00A945A8" w14:paraId="329EB8D1" w14:textId="77777777" w:rsidTr="004247A1">
        <w:trPr>
          <w:trHeight w:val="402"/>
        </w:trPr>
        <w:tc>
          <w:tcPr>
            <w:tcW w:w="9062" w:type="dxa"/>
            <w:gridSpan w:val="2"/>
            <w:vAlign w:val="center"/>
          </w:tcPr>
          <w:p w14:paraId="479ED002" w14:textId="77777777" w:rsidR="00192FFB" w:rsidRPr="00A945A8" w:rsidRDefault="00192FFB" w:rsidP="004247A1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A945A8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ODGOVORNE OSOBE: </w:t>
            </w:r>
            <w:r w:rsidRPr="00EF53F5">
              <w:rPr>
                <w:rFonts w:ascii="Comic Sans MS" w:eastAsia="Times New Roman" w:hAnsi="Comic Sans MS" w:cs="Arial"/>
                <w:lang w:val="hr-HR" w:eastAsia="hr-HR"/>
              </w:rPr>
              <w:t>Marijan Biruš</w:t>
            </w:r>
          </w:p>
        </w:tc>
      </w:tr>
    </w:tbl>
    <w:p w14:paraId="6F0C907A" w14:textId="08FA64B3" w:rsidR="00815499" w:rsidRPr="005852C8" w:rsidRDefault="007C62CD" w:rsidP="00635526">
      <w:pPr>
        <w:pStyle w:val="Naslov2"/>
      </w:pPr>
      <w:bookmarkStart w:id="117" w:name="_Toc211238565"/>
      <w:r>
        <w:lastRenderedPageBreak/>
        <w:t>R</w:t>
      </w:r>
      <w:r w:rsidRPr="005852C8">
        <w:t>azvoj strategija učenja</w:t>
      </w:r>
      <w:bookmarkEnd w:id="117"/>
    </w:p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554FCD" w:rsidRPr="00AE6DB3" w14:paraId="75326691" w14:textId="77777777" w:rsidTr="00554FCD">
        <w:trPr>
          <w:trHeight w:val="454"/>
        </w:trPr>
        <w:tc>
          <w:tcPr>
            <w:tcW w:w="9062" w:type="dxa"/>
            <w:gridSpan w:val="2"/>
            <w:vAlign w:val="center"/>
          </w:tcPr>
          <w:p w14:paraId="68A74C99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  <w:t xml:space="preserve">KURIKULUMSKO PODRUČJE: </w:t>
            </w:r>
            <w:r w:rsidRPr="00554FCD">
              <w:rPr>
                <w:rFonts w:ascii="Comic Sans MS" w:eastAsia="Times New Roman" w:hAnsi="Comic Sans MS" w:cs="Arial"/>
                <w:lang w:val="hr-HR"/>
              </w:rPr>
              <w:t>UČITI KAKO UČITI</w:t>
            </w:r>
          </w:p>
        </w:tc>
      </w:tr>
      <w:tr w:rsidR="00554FCD" w:rsidRPr="0004386E" w14:paraId="6EECB813" w14:textId="77777777" w:rsidTr="00554FCD">
        <w:trPr>
          <w:trHeight w:val="454"/>
        </w:trPr>
        <w:tc>
          <w:tcPr>
            <w:tcW w:w="9062" w:type="dxa"/>
            <w:gridSpan w:val="2"/>
            <w:vAlign w:val="center"/>
          </w:tcPr>
          <w:p w14:paraId="2995B27A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 xml:space="preserve">CIKLUS: </w:t>
            </w:r>
            <w:r w:rsidRPr="00554FCD">
              <w:rPr>
                <w:rFonts w:ascii="Comic Sans MS" w:eastAsia="Times New Roman" w:hAnsi="Comic Sans MS" w:cs="Arial"/>
              </w:rPr>
              <w:t xml:space="preserve">1. (4. razred), 2. (6. razred) i 3. (8. razred) </w:t>
            </w:r>
          </w:p>
        </w:tc>
      </w:tr>
      <w:tr w:rsidR="00554FCD" w:rsidRPr="0004386E" w14:paraId="6E5B4384" w14:textId="77777777" w:rsidTr="00554FCD">
        <w:trPr>
          <w:trHeight w:val="454"/>
        </w:trPr>
        <w:tc>
          <w:tcPr>
            <w:tcW w:w="9062" w:type="dxa"/>
            <w:gridSpan w:val="2"/>
            <w:vAlign w:val="center"/>
          </w:tcPr>
          <w:p w14:paraId="0A5EB53B" w14:textId="74AB85AB" w:rsidR="00554FCD" w:rsidRPr="00554FCD" w:rsidRDefault="00554FCD" w:rsidP="00554FC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CILJ:</w:t>
            </w:r>
            <w:r w:rsidRPr="00554FCD">
              <w:rPr>
                <w:rFonts w:ascii="Comic Sans MS" w:eastAsia="Times New Roman" w:hAnsi="Comic Sans MS"/>
              </w:rPr>
              <w:t xml:space="preserve"> </w:t>
            </w:r>
            <w:r>
              <w:rPr>
                <w:rFonts w:ascii="Comic Sans MS" w:eastAsia="Times New Roman" w:hAnsi="Comic Sans MS"/>
              </w:rPr>
              <w:t>O</w:t>
            </w:r>
            <w:r w:rsidRPr="00554FCD">
              <w:rPr>
                <w:rFonts w:ascii="Comic Sans MS" w:eastAsia="Times New Roman" w:hAnsi="Comic Sans MS"/>
              </w:rPr>
              <w:t>sposobiti učenike za samostalno učenje engleskog jezika i, posredno, drugih nastavnih sadržaja</w:t>
            </w:r>
          </w:p>
        </w:tc>
      </w:tr>
      <w:tr w:rsidR="00554FCD" w:rsidRPr="0004386E" w14:paraId="3436A160" w14:textId="77777777" w:rsidTr="00554FCD">
        <w:trPr>
          <w:trHeight w:val="454"/>
        </w:trPr>
        <w:tc>
          <w:tcPr>
            <w:tcW w:w="9062" w:type="dxa"/>
            <w:gridSpan w:val="2"/>
            <w:vAlign w:val="center"/>
          </w:tcPr>
          <w:p w14:paraId="5CF1682E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 xml:space="preserve">OBRAZLOŽENJE CILJA: </w:t>
            </w:r>
          </w:p>
        </w:tc>
      </w:tr>
      <w:tr w:rsidR="00554FCD" w:rsidRPr="0004386E" w14:paraId="70A55F70" w14:textId="77777777" w:rsidTr="00554FCD">
        <w:trPr>
          <w:trHeight w:val="454"/>
        </w:trPr>
        <w:tc>
          <w:tcPr>
            <w:tcW w:w="9062" w:type="dxa"/>
            <w:gridSpan w:val="2"/>
            <w:vAlign w:val="center"/>
          </w:tcPr>
          <w:p w14:paraId="2ED9B299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/>
              </w:rPr>
              <w:t>Prelaskom u viši razred neki se učenici suočavaju s problemom u organizaciji vremena za učenje, ovisni su o učitelju i/ili roditeljima, teže se snalaze u nastavnim materijalima.</w:t>
            </w:r>
          </w:p>
        </w:tc>
      </w:tr>
      <w:tr w:rsidR="00554FCD" w:rsidRPr="0004386E" w14:paraId="46081110" w14:textId="77777777" w:rsidTr="00554FCD">
        <w:trPr>
          <w:trHeight w:val="454"/>
        </w:trPr>
        <w:tc>
          <w:tcPr>
            <w:tcW w:w="9062" w:type="dxa"/>
            <w:gridSpan w:val="2"/>
            <w:vAlign w:val="center"/>
          </w:tcPr>
          <w:p w14:paraId="134B2CF3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OČEKIVANI ISHODI/POSTIGNUĆA: (učenik)</w:t>
            </w:r>
          </w:p>
        </w:tc>
      </w:tr>
      <w:tr w:rsidR="00554FCD" w:rsidRPr="009F72F3" w14:paraId="5EF27E28" w14:textId="77777777" w:rsidTr="00554FCD">
        <w:trPr>
          <w:trHeight w:val="454"/>
        </w:trPr>
        <w:tc>
          <w:tcPr>
            <w:tcW w:w="9062" w:type="dxa"/>
            <w:gridSpan w:val="2"/>
            <w:vAlign w:val="center"/>
          </w:tcPr>
          <w:p w14:paraId="3E8361CA" w14:textId="77777777" w:rsidR="00554FCD" w:rsidRPr="00554FCD" w:rsidRDefault="00554FCD" w:rsidP="00554FCD">
            <w:pPr>
              <w:numPr>
                <w:ilvl w:val="0"/>
                <w:numId w:val="5"/>
              </w:numPr>
              <w:spacing w:before="0" w:after="0" w:line="240" w:lineRule="auto"/>
              <w:ind w:left="1287"/>
              <w:jc w:val="both"/>
              <w:rPr>
                <w:rFonts w:ascii="Comic Sans MS" w:hAnsi="Comic Sans MS"/>
              </w:rPr>
            </w:pPr>
            <w:r w:rsidRPr="00554FCD">
              <w:rPr>
                <w:rFonts w:ascii="Comic Sans MS" w:hAnsi="Comic Sans MS"/>
              </w:rPr>
              <w:t>identificira ključne pojmove</w:t>
            </w:r>
          </w:p>
          <w:p w14:paraId="514B4717" w14:textId="77777777" w:rsidR="00554FCD" w:rsidRPr="00554FCD" w:rsidRDefault="00554FCD" w:rsidP="00554FCD">
            <w:pPr>
              <w:numPr>
                <w:ilvl w:val="0"/>
                <w:numId w:val="5"/>
              </w:numPr>
              <w:spacing w:before="0" w:after="0" w:line="240" w:lineRule="auto"/>
              <w:ind w:left="1287"/>
              <w:jc w:val="both"/>
              <w:rPr>
                <w:rFonts w:ascii="Comic Sans MS" w:hAnsi="Comic Sans MS"/>
              </w:rPr>
            </w:pPr>
            <w:r w:rsidRPr="00554FCD">
              <w:rPr>
                <w:rFonts w:ascii="Comic Sans MS" w:hAnsi="Comic Sans MS"/>
              </w:rPr>
              <w:t>razlikuje bitno od nebitnoga</w:t>
            </w:r>
          </w:p>
          <w:p w14:paraId="4FF32CD9" w14:textId="77777777" w:rsidR="00554FCD" w:rsidRPr="00554FCD" w:rsidRDefault="00554FCD" w:rsidP="00554FCD">
            <w:pPr>
              <w:numPr>
                <w:ilvl w:val="0"/>
                <w:numId w:val="5"/>
              </w:numPr>
              <w:spacing w:before="0" w:after="0" w:line="240" w:lineRule="auto"/>
              <w:ind w:left="1287"/>
              <w:jc w:val="both"/>
              <w:rPr>
                <w:rFonts w:ascii="Comic Sans MS" w:hAnsi="Comic Sans MS"/>
              </w:rPr>
            </w:pPr>
            <w:r w:rsidRPr="00554FCD">
              <w:rPr>
                <w:rFonts w:ascii="Comic Sans MS" w:hAnsi="Comic Sans MS"/>
              </w:rPr>
              <w:t>kategorizira pojmove</w:t>
            </w:r>
          </w:p>
          <w:p w14:paraId="3F0C6576" w14:textId="77777777" w:rsidR="00554FCD" w:rsidRPr="00554FCD" w:rsidRDefault="00554FCD" w:rsidP="00554FCD">
            <w:pPr>
              <w:numPr>
                <w:ilvl w:val="0"/>
                <w:numId w:val="5"/>
              </w:numPr>
              <w:spacing w:before="0" w:after="0" w:line="240" w:lineRule="auto"/>
              <w:ind w:left="1287"/>
              <w:jc w:val="both"/>
              <w:rPr>
                <w:rFonts w:ascii="Comic Sans MS" w:hAnsi="Comic Sans MS"/>
              </w:rPr>
            </w:pPr>
            <w:r w:rsidRPr="00554FCD">
              <w:rPr>
                <w:rFonts w:ascii="Comic Sans MS" w:hAnsi="Comic Sans MS"/>
              </w:rPr>
              <w:t>sigurnije rješava različite tipove zadataka</w:t>
            </w:r>
          </w:p>
          <w:p w14:paraId="599D3788" w14:textId="77777777" w:rsidR="00554FCD" w:rsidRPr="00554FCD" w:rsidRDefault="00554FCD" w:rsidP="00554FCD">
            <w:pPr>
              <w:numPr>
                <w:ilvl w:val="0"/>
                <w:numId w:val="5"/>
              </w:numPr>
              <w:spacing w:before="0" w:after="0" w:line="240" w:lineRule="auto"/>
              <w:ind w:left="1287"/>
              <w:jc w:val="both"/>
              <w:rPr>
                <w:rFonts w:ascii="Comic Sans MS" w:hAnsi="Comic Sans MS"/>
              </w:rPr>
            </w:pPr>
            <w:r w:rsidRPr="00554FCD">
              <w:rPr>
                <w:rFonts w:ascii="Comic Sans MS" w:hAnsi="Comic Sans MS"/>
              </w:rPr>
              <w:t>proširuje metode učenja engleskog jezika</w:t>
            </w:r>
          </w:p>
          <w:p w14:paraId="7F684A2C" w14:textId="77777777" w:rsidR="00554FCD" w:rsidRPr="00554FCD" w:rsidRDefault="00554FCD" w:rsidP="00554FCD">
            <w:pPr>
              <w:numPr>
                <w:ilvl w:val="0"/>
                <w:numId w:val="5"/>
              </w:numPr>
              <w:spacing w:before="0" w:after="0" w:line="240" w:lineRule="auto"/>
              <w:ind w:left="1287"/>
              <w:jc w:val="both"/>
              <w:rPr>
                <w:rFonts w:ascii="Comic Sans MS" w:hAnsi="Comic Sans MS"/>
                <w:color w:val="5B9BD5" w:themeColor="accent1"/>
              </w:rPr>
            </w:pPr>
            <w:r w:rsidRPr="00554FCD">
              <w:rPr>
                <w:rFonts w:ascii="Comic Sans MS" w:hAnsi="Comic Sans MS"/>
              </w:rPr>
              <w:t>usvaja korisne strategije učenje</w:t>
            </w:r>
          </w:p>
        </w:tc>
      </w:tr>
      <w:tr w:rsidR="00554FCD" w:rsidRPr="0004386E" w14:paraId="54CFD8C4" w14:textId="77777777" w:rsidTr="00554FCD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17DEAE42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NAČIN REALIZACIJE:</w:t>
            </w:r>
          </w:p>
        </w:tc>
      </w:tr>
      <w:tr w:rsidR="00554FCD" w:rsidRPr="00072917" w14:paraId="0F5E2D7D" w14:textId="77777777" w:rsidTr="00A179C9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4BBB949" w14:textId="77777777" w:rsidR="00554FCD" w:rsidRPr="00554FCD" w:rsidRDefault="00554FCD" w:rsidP="00A179C9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OBLIK: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70BFF670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/>
              </w:rPr>
              <w:t>redovna nastava engleskog jezika, dopunska nastava engleskog jezika, sat razrednika, rad kod kuće</w:t>
            </w:r>
          </w:p>
        </w:tc>
      </w:tr>
      <w:tr w:rsidR="00554FCD" w:rsidRPr="00072917" w14:paraId="7FD419C9" w14:textId="77777777" w:rsidTr="00A179C9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B03BF32" w14:textId="77777777" w:rsidR="00554FCD" w:rsidRPr="00554FCD" w:rsidRDefault="00554FCD" w:rsidP="00A179C9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SUDIONICI: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49CAB023" w14:textId="77777777" w:rsidR="00554FCD" w:rsidRPr="00554FCD" w:rsidRDefault="00554FCD" w:rsidP="00554FCD">
            <w:pPr>
              <w:spacing w:before="0" w:after="0" w:line="240" w:lineRule="auto"/>
              <w:jc w:val="both"/>
              <w:rPr>
                <w:rFonts w:ascii="Comic Sans MS" w:eastAsia="Times New Roman" w:hAnsi="Comic Sans MS"/>
              </w:rPr>
            </w:pPr>
            <w:r w:rsidRPr="00554FCD">
              <w:rPr>
                <w:rFonts w:ascii="Comic Sans MS" w:eastAsia="Times New Roman" w:hAnsi="Comic Sans MS"/>
              </w:rPr>
              <w:t>učenici, učiteljica engleskog jezika Noemi Ajduković</w:t>
            </w:r>
          </w:p>
        </w:tc>
      </w:tr>
      <w:tr w:rsidR="00554FCD" w:rsidRPr="00AE6DB3" w14:paraId="2C9B0D2C" w14:textId="77777777" w:rsidTr="00A179C9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06EE2384" w14:textId="77777777" w:rsidR="00554FCD" w:rsidRPr="00554FCD" w:rsidRDefault="00554FCD" w:rsidP="00A179C9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NAČINI UČENJA: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78D53D37" w14:textId="77777777" w:rsidR="00554FCD" w:rsidRPr="00554FCD" w:rsidRDefault="00554FCD" w:rsidP="00554FCD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analiza vlastitog rada</w:t>
            </w:r>
          </w:p>
          <w:p w14:paraId="279A6503" w14:textId="77777777" w:rsidR="00554FCD" w:rsidRPr="00554FCD" w:rsidRDefault="00554FCD" w:rsidP="00554FCD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grafičko izdvajanje bitnog</w:t>
            </w:r>
          </w:p>
          <w:p w14:paraId="6921EBA5" w14:textId="77777777" w:rsidR="00554FCD" w:rsidRPr="00554FCD" w:rsidRDefault="00554FCD" w:rsidP="00554FCD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organizacija bilježaka na jasan i pregledan način</w:t>
            </w:r>
          </w:p>
          <w:p w14:paraId="555A04B0" w14:textId="77777777" w:rsidR="00554FCD" w:rsidRPr="00554FCD" w:rsidRDefault="00554FCD" w:rsidP="00554FCD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rješavanje različitih tipova zadataka samostalno ili u skupini</w:t>
            </w:r>
          </w:p>
          <w:p w14:paraId="7972B56B" w14:textId="77777777" w:rsidR="00554FCD" w:rsidRPr="00554FCD" w:rsidRDefault="00554FCD" w:rsidP="00554FCD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unaprjeđivanje tehnika čitanja i pisanja</w:t>
            </w:r>
          </w:p>
          <w:p w14:paraId="40A6AFC6" w14:textId="77777777" w:rsidR="00554FCD" w:rsidRPr="00554FCD" w:rsidRDefault="00554FCD" w:rsidP="00554FCD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razlikovanje načina učenje (za ponavljanje vokabulara i gramatike, pripremanje za pismene provjere, slušanje i usmeno izražavanje)</w:t>
            </w:r>
          </w:p>
          <w:p w14:paraId="55B219F7" w14:textId="77777777" w:rsidR="00554FCD" w:rsidRPr="00554FCD" w:rsidRDefault="00554FCD" w:rsidP="00554FCD">
            <w:pPr>
              <w:pStyle w:val="Odlomakpopisa"/>
              <w:numPr>
                <w:ilvl w:val="0"/>
                <w:numId w:val="6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de-DE"/>
              </w:rPr>
            </w:pPr>
            <w:r w:rsidRPr="00554FCD">
              <w:rPr>
                <w:rFonts w:ascii="Comic Sans MS" w:eastAsia="Times New Roman" w:hAnsi="Comic Sans MS" w:cs="Arial"/>
                <w:lang w:val="de-DE"/>
              </w:rPr>
              <w:t>korištenje interaktivnih digitalnih sadržaja za ponavljanje gradiva</w:t>
            </w:r>
          </w:p>
        </w:tc>
      </w:tr>
      <w:tr w:rsidR="00554FCD" w:rsidRPr="0004386E" w14:paraId="3477DB3D" w14:textId="77777777" w:rsidTr="00A179C9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53550ECD" w14:textId="77777777" w:rsidR="00554FCD" w:rsidRPr="00554FCD" w:rsidRDefault="00554FCD" w:rsidP="00A179C9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METODE POUČAVANJA: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0125A2B2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font302" w:hAnsi="Comic Sans MS" w:cs="font302"/>
              </w:rPr>
            </w:pPr>
            <w:r w:rsidRPr="00554FCD">
              <w:rPr>
                <w:rFonts w:ascii="Comic Sans MS" w:eastAsia="font302" w:hAnsi="Comic Sans MS" w:cs="font302"/>
                <w:color w:val="5B9BD5" w:themeColor="accent1"/>
              </w:rPr>
              <w:t xml:space="preserve">- </w:t>
            </w:r>
            <w:r w:rsidRPr="00554FCD">
              <w:rPr>
                <w:rFonts w:ascii="Comic Sans MS" w:eastAsia="font302" w:hAnsi="Comic Sans MS" w:cs="font302"/>
              </w:rPr>
              <w:t>demonstracija različitih načina učenja i rada na tekstu</w:t>
            </w:r>
          </w:p>
          <w:p w14:paraId="1BDF4070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font302" w:hAnsi="Comic Sans MS" w:cs="font302"/>
              </w:rPr>
            </w:pPr>
            <w:r w:rsidRPr="00554FCD">
              <w:rPr>
                <w:rFonts w:ascii="Comic Sans MS" w:eastAsia="font302" w:hAnsi="Comic Sans MS" w:cs="font302"/>
              </w:rPr>
              <w:t>- usmeno izlaganje, razgovor</w:t>
            </w:r>
          </w:p>
          <w:p w14:paraId="5EB7BDE3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font302" w:hAnsi="Comic Sans MS" w:cs="font302"/>
              </w:rPr>
            </w:pPr>
            <w:r w:rsidRPr="00554FCD">
              <w:rPr>
                <w:rFonts w:ascii="Comic Sans MS" w:eastAsia="font302" w:hAnsi="Comic Sans MS" w:cs="font302"/>
              </w:rPr>
              <w:t>- slušanje i čitanje s ciljem</w:t>
            </w:r>
          </w:p>
          <w:p w14:paraId="49FC9175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font302" w:hAnsi="Comic Sans MS" w:cs="font302"/>
              </w:rPr>
            </w:pPr>
            <w:r w:rsidRPr="00554FCD">
              <w:rPr>
                <w:rFonts w:ascii="Comic Sans MS" w:eastAsia="font302" w:hAnsi="Comic Sans MS" w:cs="font302"/>
              </w:rPr>
              <w:t>- edukativne igre</w:t>
            </w:r>
          </w:p>
          <w:p w14:paraId="79650B85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font302" w:hAnsi="Comic Sans MS" w:cs="font302"/>
                <w:color w:val="5B9BD5" w:themeColor="accent1"/>
              </w:rPr>
            </w:pPr>
            <w:r w:rsidRPr="00554FCD">
              <w:rPr>
                <w:rFonts w:ascii="Comic Sans MS" w:eastAsia="font302" w:hAnsi="Comic Sans MS" w:cs="font302"/>
              </w:rPr>
              <w:t>- organizacija rada u skupinama</w:t>
            </w:r>
          </w:p>
        </w:tc>
      </w:tr>
      <w:tr w:rsidR="00554FCD" w:rsidRPr="00AE6DB3" w14:paraId="583DBFC3" w14:textId="77777777" w:rsidTr="00A179C9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7522789E" w14:textId="77777777" w:rsidR="00554FCD" w:rsidRPr="00554FCD" w:rsidRDefault="00554FCD" w:rsidP="00A179C9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TRAJANJE IZVEDBE: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467A2DD9" w14:textId="77777777" w:rsidR="00554FCD" w:rsidRPr="00554FCD" w:rsidRDefault="00554FCD" w:rsidP="00554FCD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  <w:color w:val="5B9BD5" w:themeColor="accent1"/>
                <w:lang w:val="de-DE"/>
              </w:rPr>
            </w:pPr>
            <w:r w:rsidRPr="00554FCD">
              <w:rPr>
                <w:rFonts w:ascii="Comic Sans MS" w:eastAsia="Times New Roman" w:hAnsi="Comic Sans MS"/>
                <w:lang w:val="de-DE"/>
              </w:rPr>
              <w:t>tri sata tjedno tijekom nastavne godine 2025./2026.</w:t>
            </w:r>
          </w:p>
        </w:tc>
      </w:tr>
      <w:tr w:rsidR="00554FCD" w:rsidRPr="0004386E" w14:paraId="75D439A1" w14:textId="77777777" w:rsidTr="00A179C9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53F28530" w14:textId="77777777" w:rsidR="00554FCD" w:rsidRPr="00554FCD" w:rsidRDefault="00554FCD" w:rsidP="00A179C9">
            <w:pPr>
              <w:spacing w:before="0" w:after="0" w:line="240" w:lineRule="auto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POTREBNI RESURSI: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19EC6B1D" w14:textId="77777777" w:rsidR="00554FCD" w:rsidRPr="00554FCD" w:rsidRDefault="00554FCD" w:rsidP="00554FCD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udžbenik, vježbenica, bilježnica</w:t>
            </w:r>
          </w:p>
          <w:p w14:paraId="1DD607DC" w14:textId="77777777" w:rsidR="00554FCD" w:rsidRPr="00554FCD" w:rsidRDefault="00554FCD" w:rsidP="00554FCD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DVD player ili računalo</w:t>
            </w:r>
          </w:p>
          <w:p w14:paraId="36F851F9" w14:textId="77777777" w:rsidR="00554FCD" w:rsidRPr="00554FCD" w:rsidRDefault="00554FCD" w:rsidP="00554FCD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lang w:val="de-DE"/>
              </w:rPr>
            </w:pPr>
            <w:r w:rsidRPr="00554FCD">
              <w:rPr>
                <w:rFonts w:ascii="Comic Sans MS" w:eastAsia="Times New Roman" w:hAnsi="Comic Sans MS" w:cs="Arial"/>
                <w:lang w:val="de-DE"/>
              </w:rPr>
              <w:t>računalo, projektor, interaktivna ploča, pristup internetu</w:t>
            </w:r>
          </w:p>
          <w:p w14:paraId="6F6D8922" w14:textId="77777777" w:rsidR="00554FCD" w:rsidRPr="00554FCD" w:rsidRDefault="00554FCD" w:rsidP="00554FCD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slikovne kartice, kartice s riječima, plakati, nastavni listići</w:t>
            </w:r>
          </w:p>
          <w:p w14:paraId="5832C8B9" w14:textId="77777777" w:rsidR="00554FCD" w:rsidRPr="00554FCD" w:rsidRDefault="00554FCD" w:rsidP="00554FCD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učionica, ploča, kreda, kreda u boji, bijela ploča, markeri</w:t>
            </w:r>
          </w:p>
          <w:p w14:paraId="2F4B4649" w14:textId="77777777" w:rsidR="00554FCD" w:rsidRPr="00554FCD" w:rsidRDefault="00554FCD" w:rsidP="00554FCD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</w:rPr>
              <w:t>fotokopirni stroj, potrošni materijal (papir, olovke, markeri)</w:t>
            </w:r>
          </w:p>
        </w:tc>
      </w:tr>
      <w:tr w:rsidR="00554FCD" w:rsidRPr="0004386E" w14:paraId="6DB80CF8" w14:textId="77777777" w:rsidTr="00A179C9">
        <w:trPr>
          <w:trHeight w:val="454"/>
        </w:trPr>
        <w:tc>
          <w:tcPr>
            <w:tcW w:w="2405" w:type="dxa"/>
            <w:tcBorders>
              <w:right w:val="single" w:sz="4" w:space="0" w:color="D9D9D9" w:themeColor="background1" w:themeShade="D9"/>
            </w:tcBorders>
          </w:tcPr>
          <w:p w14:paraId="69B3D0E5" w14:textId="77777777" w:rsidR="00554FCD" w:rsidRPr="00554FCD" w:rsidRDefault="00554FCD" w:rsidP="00A179C9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hAnsi="Comic Sans MS"/>
                <w:color w:val="5B9BD5" w:themeColor="accent1"/>
              </w:rPr>
              <w:lastRenderedPageBreak/>
              <w:br w:type="page"/>
            </w: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MOGUĆE TEŠKOĆE:</w:t>
            </w:r>
          </w:p>
        </w:tc>
        <w:tc>
          <w:tcPr>
            <w:tcW w:w="6657" w:type="dxa"/>
            <w:tcBorders>
              <w:left w:val="single" w:sz="4" w:space="0" w:color="D9D9D9" w:themeColor="background1" w:themeShade="D9"/>
            </w:tcBorders>
            <w:vAlign w:val="center"/>
          </w:tcPr>
          <w:p w14:paraId="3261C153" w14:textId="77777777" w:rsidR="00554FCD" w:rsidRPr="00554FCD" w:rsidRDefault="00554FCD" w:rsidP="00554FCD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</w:rPr>
            </w:pPr>
            <w:r w:rsidRPr="00554FCD">
              <w:rPr>
                <w:rFonts w:ascii="Comic Sans MS" w:eastAsia="Times New Roman" w:hAnsi="Comic Sans MS" w:cs="Arial"/>
              </w:rPr>
              <w:t>nezainteresiranost učenika</w:t>
            </w:r>
          </w:p>
          <w:p w14:paraId="6B4268B6" w14:textId="77777777" w:rsidR="00554FCD" w:rsidRPr="00554FCD" w:rsidRDefault="00554FCD" w:rsidP="00554FCD">
            <w:pPr>
              <w:pStyle w:val="Odlomakpopisa"/>
              <w:numPr>
                <w:ilvl w:val="0"/>
                <w:numId w:val="7"/>
              </w:numPr>
              <w:spacing w:before="0" w:after="0" w:line="240" w:lineRule="auto"/>
              <w:ind w:left="720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</w:rPr>
              <w:t>usklađivanje rasporeda/termina</w:t>
            </w:r>
          </w:p>
        </w:tc>
      </w:tr>
      <w:tr w:rsidR="00554FCD" w:rsidRPr="0004386E" w14:paraId="6627C32B" w14:textId="77777777" w:rsidTr="00554FCD">
        <w:trPr>
          <w:trHeight w:val="428"/>
        </w:trPr>
        <w:tc>
          <w:tcPr>
            <w:tcW w:w="9062" w:type="dxa"/>
            <w:gridSpan w:val="2"/>
            <w:vAlign w:val="center"/>
          </w:tcPr>
          <w:p w14:paraId="48D673DD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NAČIN PRAĆENJA I PROVJERE ISHODA/POSTIGNUĆA:</w:t>
            </w:r>
          </w:p>
        </w:tc>
      </w:tr>
      <w:tr w:rsidR="00554FCD" w:rsidRPr="0004386E" w14:paraId="5EDE9318" w14:textId="77777777" w:rsidTr="00554FCD">
        <w:trPr>
          <w:trHeight w:val="427"/>
        </w:trPr>
        <w:tc>
          <w:tcPr>
            <w:tcW w:w="9062" w:type="dxa"/>
            <w:gridSpan w:val="2"/>
            <w:vAlign w:val="center"/>
          </w:tcPr>
          <w:p w14:paraId="1E773951" w14:textId="77777777" w:rsidR="00554FCD" w:rsidRPr="00554FCD" w:rsidRDefault="00554FCD" w:rsidP="00554FCD">
            <w:pPr>
              <w:pStyle w:val="Odlomakpopisa"/>
              <w:numPr>
                <w:ilvl w:val="0"/>
                <w:numId w:val="8"/>
              </w:num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</w:rPr>
              <w:t>praćenje postignuća tijekom nastavne godine</w:t>
            </w:r>
          </w:p>
        </w:tc>
      </w:tr>
      <w:tr w:rsidR="00554FCD" w:rsidRPr="0004386E" w14:paraId="5E9AA5BF" w14:textId="77777777" w:rsidTr="00554FCD">
        <w:trPr>
          <w:trHeight w:val="454"/>
        </w:trPr>
        <w:tc>
          <w:tcPr>
            <w:tcW w:w="9062" w:type="dxa"/>
            <w:gridSpan w:val="2"/>
            <w:vAlign w:val="center"/>
          </w:tcPr>
          <w:p w14:paraId="1BBDE22D" w14:textId="77777777" w:rsidR="00554FCD" w:rsidRPr="00554FCD" w:rsidRDefault="00554FCD" w:rsidP="00554FCD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 w:cs="Arial"/>
                <w:color w:val="5B9BD5" w:themeColor="accent1"/>
              </w:rPr>
              <w:t>ODGOVORNE OSOBE:</w:t>
            </w:r>
          </w:p>
        </w:tc>
      </w:tr>
      <w:tr w:rsidR="00554FCD" w:rsidRPr="0004386E" w14:paraId="32FF3AB6" w14:textId="77777777" w:rsidTr="00554FCD">
        <w:trPr>
          <w:trHeight w:val="454"/>
        </w:trPr>
        <w:tc>
          <w:tcPr>
            <w:tcW w:w="9062" w:type="dxa"/>
            <w:gridSpan w:val="2"/>
            <w:vAlign w:val="center"/>
          </w:tcPr>
          <w:p w14:paraId="6DD58293" w14:textId="77777777" w:rsidR="00554FCD" w:rsidRPr="00554FCD" w:rsidRDefault="00554FCD" w:rsidP="00554FCD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554FCD">
              <w:rPr>
                <w:rFonts w:ascii="Comic Sans MS" w:eastAsia="Times New Roman" w:hAnsi="Comic Sans MS"/>
              </w:rPr>
              <w:t>učiteljica engleskog jezika Noemi Ajduković</w:t>
            </w:r>
          </w:p>
        </w:tc>
      </w:tr>
    </w:tbl>
    <w:p w14:paraId="312A62A1" w14:textId="77777777" w:rsidR="00F91D76" w:rsidRPr="00D24162" w:rsidRDefault="00F91D76" w:rsidP="00F91D76">
      <w:pPr>
        <w:jc w:val="both"/>
        <w:rPr>
          <w:rFonts w:ascii="Comic Sans MS" w:hAnsi="Comic Sans MS"/>
        </w:rPr>
      </w:pPr>
    </w:p>
    <w:p w14:paraId="7A978D96" w14:textId="77777777" w:rsidR="003B5421" w:rsidRDefault="003B5421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</w:rPr>
      </w:pPr>
      <w:r>
        <w:br w:type="page"/>
      </w:r>
    </w:p>
    <w:p w14:paraId="177EDA40" w14:textId="10B476C1" w:rsidR="004B313E" w:rsidRPr="005852C8" w:rsidRDefault="008A5C56" w:rsidP="00635526">
      <w:pPr>
        <w:pStyle w:val="Naslov2"/>
      </w:pPr>
      <w:bookmarkStart w:id="118" w:name="_Toc211238566"/>
      <w:r w:rsidRPr="008A5C56">
        <w:lastRenderedPageBreak/>
        <w:t>Ptice močvarnih staništa</w:t>
      </w:r>
      <w:bookmarkEnd w:id="118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0"/>
        <w:gridCol w:w="6522"/>
      </w:tblGrid>
      <w:tr w:rsidR="0061529A" w:rsidRPr="007163C0" w14:paraId="1E6A7343" w14:textId="77777777" w:rsidTr="0061529A">
        <w:trPr>
          <w:trHeight w:val="391"/>
        </w:trPr>
        <w:tc>
          <w:tcPr>
            <w:tcW w:w="9062" w:type="dxa"/>
            <w:gridSpan w:val="2"/>
            <w:vAlign w:val="center"/>
          </w:tcPr>
          <w:p w14:paraId="74633EBB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KURIKULUMSKO PODRUČJE</w:t>
            </w: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>: Prirodoslovno</w:t>
            </w:r>
          </w:p>
        </w:tc>
      </w:tr>
      <w:tr w:rsidR="0061529A" w:rsidRPr="007163C0" w14:paraId="1AC0F787" w14:textId="77777777" w:rsidTr="0061529A">
        <w:trPr>
          <w:trHeight w:val="391"/>
        </w:trPr>
        <w:tc>
          <w:tcPr>
            <w:tcW w:w="9062" w:type="dxa"/>
            <w:gridSpan w:val="2"/>
            <w:vAlign w:val="center"/>
          </w:tcPr>
          <w:p w14:paraId="74D49765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CIKLUS:</w:t>
            </w: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1.-8. razred </w:t>
            </w:r>
          </w:p>
        </w:tc>
      </w:tr>
      <w:tr w:rsidR="0061529A" w:rsidRPr="007163C0" w14:paraId="1C4D8DB6" w14:textId="77777777" w:rsidTr="0061529A">
        <w:trPr>
          <w:trHeight w:val="391"/>
        </w:trPr>
        <w:tc>
          <w:tcPr>
            <w:tcW w:w="9062" w:type="dxa"/>
            <w:gridSpan w:val="2"/>
            <w:vAlign w:val="center"/>
          </w:tcPr>
          <w:p w14:paraId="77E4B701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CILJ:</w:t>
            </w: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</w:t>
            </w:r>
            <w:r w:rsidRPr="007163C0">
              <w:rPr>
                <w:rFonts w:ascii="Comic Sans MS" w:hAnsi="Comic Sans MS"/>
                <w:szCs w:val="22"/>
              </w:rPr>
              <w:t>upoznavanje ptičjih vrsta i načina života ptica u močvarnom dijelu Sesvetske Sopnice i Retkovca</w:t>
            </w:r>
          </w:p>
        </w:tc>
      </w:tr>
      <w:tr w:rsidR="0061529A" w:rsidRPr="007163C0" w14:paraId="34703CB3" w14:textId="77777777" w:rsidTr="0061529A">
        <w:trPr>
          <w:trHeight w:val="391"/>
        </w:trPr>
        <w:tc>
          <w:tcPr>
            <w:tcW w:w="9062" w:type="dxa"/>
            <w:gridSpan w:val="2"/>
            <w:vAlign w:val="center"/>
          </w:tcPr>
          <w:p w14:paraId="72FB797A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OBRAZLOŽENJE CILJA</w:t>
            </w: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: </w:t>
            </w:r>
            <w:r w:rsidRPr="007163C0">
              <w:rPr>
                <w:rFonts w:ascii="Comic Sans MS" w:hAnsi="Comic Sans MS"/>
                <w:szCs w:val="22"/>
              </w:rPr>
              <w:t>promatranjem ptica u svojoj neposrednoj okolici i u široj okolici te njihovim uspoređivanjem s partnerskim školama u drugim dijelovima Hrvatske i Europe učenici će bolje upoznati svijet oko sebe</w:t>
            </w:r>
          </w:p>
        </w:tc>
      </w:tr>
      <w:tr w:rsidR="0061529A" w:rsidRPr="007163C0" w14:paraId="538E3209" w14:textId="77777777" w:rsidTr="0061529A">
        <w:trPr>
          <w:trHeight w:val="391"/>
        </w:trPr>
        <w:tc>
          <w:tcPr>
            <w:tcW w:w="9062" w:type="dxa"/>
            <w:gridSpan w:val="2"/>
            <w:vAlign w:val="center"/>
          </w:tcPr>
          <w:p w14:paraId="6599ACFC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OČEKIVANI ISHODI/POSTIGNUĆA:</w:t>
            </w: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</w:t>
            </w:r>
          </w:p>
        </w:tc>
      </w:tr>
      <w:tr w:rsidR="0061529A" w:rsidRPr="007163C0" w14:paraId="71C6946A" w14:textId="77777777" w:rsidTr="0061529A">
        <w:trPr>
          <w:trHeight w:val="391"/>
        </w:trPr>
        <w:tc>
          <w:tcPr>
            <w:tcW w:w="9062" w:type="dxa"/>
            <w:gridSpan w:val="2"/>
            <w:vAlign w:val="center"/>
          </w:tcPr>
          <w:p w14:paraId="11227217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Učenik će moći: </w:t>
            </w:r>
          </w:p>
          <w:p w14:paraId="717FA8A1" w14:textId="77777777" w:rsidR="0061529A" w:rsidRPr="007163C0" w:rsidRDefault="0061529A" w:rsidP="0061529A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7163C0">
              <w:rPr>
                <w:rFonts w:ascii="Comic Sans MS" w:hAnsi="Comic Sans MS"/>
                <w:szCs w:val="22"/>
              </w:rPr>
              <w:t>Razlikovati vrste ptica</w:t>
            </w:r>
          </w:p>
          <w:p w14:paraId="4975253E" w14:textId="77777777" w:rsidR="0061529A" w:rsidRPr="007163C0" w:rsidRDefault="0061529A" w:rsidP="0061529A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7163C0">
              <w:rPr>
                <w:rFonts w:ascii="Comic Sans MS" w:hAnsi="Comic Sans MS"/>
                <w:szCs w:val="22"/>
              </w:rPr>
              <w:t>Prepoznati vrste ptica</w:t>
            </w:r>
          </w:p>
          <w:p w14:paraId="2E22A5FF" w14:textId="77777777" w:rsidR="0061529A" w:rsidRPr="007163C0" w:rsidRDefault="0061529A" w:rsidP="0061529A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7163C0">
              <w:rPr>
                <w:rFonts w:ascii="Comic Sans MS" w:hAnsi="Comic Sans MS"/>
                <w:szCs w:val="22"/>
              </w:rPr>
              <w:t>Razlikovati skupine vrsta</w:t>
            </w:r>
          </w:p>
          <w:p w14:paraId="024705C0" w14:textId="77777777" w:rsidR="0061529A" w:rsidRPr="007163C0" w:rsidRDefault="0061529A" w:rsidP="0061529A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7163C0">
              <w:rPr>
                <w:rFonts w:ascii="Comic Sans MS" w:hAnsi="Comic Sans MS"/>
                <w:szCs w:val="22"/>
              </w:rPr>
              <w:t>Navesti životne navike ptica</w:t>
            </w:r>
          </w:p>
          <w:p w14:paraId="79B44F9E" w14:textId="77777777" w:rsidR="0061529A" w:rsidRPr="007163C0" w:rsidRDefault="0061529A" w:rsidP="0061529A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7163C0">
              <w:rPr>
                <w:rFonts w:ascii="Comic Sans MS" w:hAnsi="Comic Sans MS"/>
                <w:szCs w:val="22"/>
              </w:rPr>
              <w:t>Znati mjesta prebivanja pojedinih ptičjih vrsta</w:t>
            </w:r>
          </w:p>
          <w:p w14:paraId="155F5B70" w14:textId="77777777" w:rsidR="0061529A" w:rsidRPr="007163C0" w:rsidRDefault="0061529A" w:rsidP="0061529A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7163C0">
              <w:rPr>
                <w:rFonts w:ascii="Comic Sans MS" w:hAnsi="Comic Sans MS"/>
                <w:szCs w:val="22"/>
              </w:rPr>
              <w:t>Navesti biološka obilježja svoje okolice</w:t>
            </w:r>
          </w:p>
          <w:p w14:paraId="0643859F" w14:textId="77777777" w:rsidR="0061529A" w:rsidRPr="007163C0" w:rsidRDefault="0061529A" w:rsidP="0061529A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7163C0">
              <w:rPr>
                <w:rFonts w:ascii="Comic Sans MS" w:hAnsi="Comic Sans MS"/>
                <w:szCs w:val="22"/>
              </w:rPr>
              <w:t>Znati od čega je građen ekosustav određenog prostora</w:t>
            </w:r>
          </w:p>
          <w:p w14:paraId="6769E57F" w14:textId="77777777" w:rsidR="0061529A" w:rsidRPr="007163C0" w:rsidRDefault="0061529A" w:rsidP="0061529A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7163C0">
              <w:rPr>
                <w:rFonts w:ascii="Comic Sans MS" w:hAnsi="Comic Sans MS"/>
                <w:szCs w:val="22"/>
              </w:rPr>
              <w:t>Cijeniti ulogu ptica u ekosustavu</w:t>
            </w:r>
          </w:p>
          <w:p w14:paraId="649636F0" w14:textId="77777777" w:rsidR="0061529A" w:rsidRPr="007163C0" w:rsidRDefault="0061529A" w:rsidP="0061529A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7163C0">
              <w:rPr>
                <w:rFonts w:ascii="Comic Sans MS" w:hAnsi="Comic Sans MS"/>
                <w:szCs w:val="22"/>
              </w:rPr>
              <w:t>Više cijeniti ulogu prirode u životu čovjeka</w:t>
            </w:r>
          </w:p>
        </w:tc>
      </w:tr>
      <w:tr w:rsidR="0061529A" w:rsidRPr="007163C0" w14:paraId="17134BE3" w14:textId="77777777" w:rsidTr="0061529A">
        <w:trPr>
          <w:trHeight w:val="391"/>
        </w:trPr>
        <w:tc>
          <w:tcPr>
            <w:tcW w:w="9062" w:type="dxa"/>
            <w:gridSpan w:val="2"/>
            <w:tcBorders>
              <w:bottom w:val="single" w:sz="4" w:space="0" w:color="D9D9D9"/>
            </w:tcBorders>
            <w:vAlign w:val="center"/>
          </w:tcPr>
          <w:p w14:paraId="6A3890AE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REALIZACIJE:</w:t>
            </w:r>
          </w:p>
        </w:tc>
      </w:tr>
      <w:tr w:rsidR="0061529A" w:rsidRPr="007163C0" w14:paraId="4BFC9D00" w14:textId="77777777" w:rsidTr="0061529A">
        <w:trPr>
          <w:trHeight w:val="391"/>
        </w:trPr>
        <w:tc>
          <w:tcPr>
            <w:tcW w:w="2540" w:type="dxa"/>
            <w:tcBorders>
              <w:right w:val="single" w:sz="4" w:space="0" w:color="D9D9D9"/>
            </w:tcBorders>
            <w:vAlign w:val="center"/>
          </w:tcPr>
          <w:p w14:paraId="5A5313C9" w14:textId="77777777" w:rsidR="0061529A" w:rsidRPr="0061529A" w:rsidRDefault="0061529A" w:rsidP="0061529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6522" w:type="dxa"/>
            <w:tcBorders>
              <w:left w:val="single" w:sz="4" w:space="0" w:color="D9D9D9"/>
            </w:tcBorders>
            <w:vAlign w:val="center"/>
          </w:tcPr>
          <w:p w14:paraId="402AFB6F" w14:textId="26539382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>
              <w:rPr>
                <w:rFonts w:ascii="Comic Sans MS" w:eastAsia="Times New Roman" w:hAnsi="Comic Sans MS" w:cs="Arial"/>
                <w:szCs w:val="22"/>
                <w:lang w:eastAsia="hr-HR"/>
              </w:rPr>
              <w:t>projekt</w:t>
            </w:r>
          </w:p>
        </w:tc>
      </w:tr>
      <w:tr w:rsidR="0061529A" w:rsidRPr="007163C0" w14:paraId="541C2D19" w14:textId="77777777" w:rsidTr="0061529A">
        <w:trPr>
          <w:trHeight w:val="391"/>
        </w:trPr>
        <w:tc>
          <w:tcPr>
            <w:tcW w:w="2540" w:type="dxa"/>
            <w:tcBorders>
              <w:right w:val="single" w:sz="4" w:space="0" w:color="D9D9D9"/>
            </w:tcBorders>
            <w:vAlign w:val="center"/>
          </w:tcPr>
          <w:p w14:paraId="351FF460" w14:textId="77777777" w:rsidR="0061529A" w:rsidRPr="0061529A" w:rsidRDefault="0061529A" w:rsidP="0061529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6522" w:type="dxa"/>
            <w:tcBorders>
              <w:left w:val="single" w:sz="4" w:space="0" w:color="D9D9D9"/>
            </w:tcBorders>
            <w:vAlign w:val="center"/>
          </w:tcPr>
          <w:p w14:paraId="25EEC584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>Učenici, učitelji</w:t>
            </w:r>
          </w:p>
        </w:tc>
      </w:tr>
      <w:tr w:rsidR="0061529A" w:rsidRPr="007163C0" w14:paraId="69120227" w14:textId="77777777" w:rsidTr="0061529A">
        <w:trPr>
          <w:trHeight w:val="391"/>
        </w:trPr>
        <w:tc>
          <w:tcPr>
            <w:tcW w:w="2540" w:type="dxa"/>
            <w:tcBorders>
              <w:right w:val="single" w:sz="4" w:space="0" w:color="D9D9D9"/>
            </w:tcBorders>
          </w:tcPr>
          <w:p w14:paraId="57FAF13F" w14:textId="77777777" w:rsidR="0061529A" w:rsidRPr="0061529A" w:rsidRDefault="0061529A" w:rsidP="0061529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6522" w:type="dxa"/>
            <w:tcBorders>
              <w:left w:val="single" w:sz="4" w:space="0" w:color="D9D9D9"/>
            </w:tcBorders>
            <w:vAlign w:val="center"/>
          </w:tcPr>
          <w:p w14:paraId="5105DD92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>učenje uvidom i pomoću materijala</w:t>
            </w:r>
          </w:p>
        </w:tc>
      </w:tr>
      <w:tr w:rsidR="0061529A" w:rsidRPr="007163C0" w14:paraId="6926E27B" w14:textId="77777777" w:rsidTr="0061529A">
        <w:trPr>
          <w:trHeight w:val="391"/>
        </w:trPr>
        <w:tc>
          <w:tcPr>
            <w:tcW w:w="2540" w:type="dxa"/>
            <w:tcBorders>
              <w:right w:val="single" w:sz="4" w:space="0" w:color="D9D9D9"/>
            </w:tcBorders>
          </w:tcPr>
          <w:p w14:paraId="72E98362" w14:textId="77777777" w:rsidR="0061529A" w:rsidRPr="0061529A" w:rsidRDefault="0061529A" w:rsidP="0061529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 POUČAVANJA:</w:t>
            </w:r>
          </w:p>
        </w:tc>
        <w:tc>
          <w:tcPr>
            <w:tcW w:w="6522" w:type="dxa"/>
            <w:tcBorders>
              <w:left w:val="single" w:sz="4" w:space="0" w:color="D9D9D9"/>
            </w:tcBorders>
            <w:vAlign w:val="center"/>
          </w:tcPr>
          <w:p w14:paraId="0362320E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>razgovor, demonstracija</w:t>
            </w:r>
          </w:p>
        </w:tc>
      </w:tr>
      <w:tr w:rsidR="0061529A" w:rsidRPr="007163C0" w14:paraId="595C9612" w14:textId="77777777" w:rsidTr="0061529A">
        <w:trPr>
          <w:trHeight w:val="391"/>
        </w:trPr>
        <w:tc>
          <w:tcPr>
            <w:tcW w:w="2540" w:type="dxa"/>
            <w:tcBorders>
              <w:right w:val="single" w:sz="4" w:space="0" w:color="D9D9D9"/>
            </w:tcBorders>
          </w:tcPr>
          <w:p w14:paraId="13CB66A6" w14:textId="77777777" w:rsidR="0061529A" w:rsidRPr="0061529A" w:rsidRDefault="0061529A" w:rsidP="0061529A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TRAJANJE IZVEDBE:</w:t>
            </w:r>
          </w:p>
        </w:tc>
        <w:tc>
          <w:tcPr>
            <w:tcW w:w="6522" w:type="dxa"/>
            <w:tcBorders>
              <w:left w:val="single" w:sz="4" w:space="0" w:color="D9D9D9"/>
            </w:tcBorders>
            <w:vAlign w:val="center"/>
          </w:tcPr>
          <w:p w14:paraId="7D2D993C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>od rujna do lipnja</w:t>
            </w:r>
          </w:p>
        </w:tc>
      </w:tr>
      <w:tr w:rsidR="0061529A" w:rsidRPr="007163C0" w14:paraId="180CF2EB" w14:textId="77777777" w:rsidTr="0061529A">
        <w:trPr>
          <w:trHeight w:val="391"/>
        </w:trPr>
        <w:tc>
          <w:tcPr>
            <w:tcW w:w="2540" w:type="dxa"/>
            <w:tcBorders>
              <w:right w:val="single" w:sz="4" w:space="0" w:color="D9D9D9"/>
            </w:tcBorders>
          </w:tcPr>
          <w:p w14:paraId="4FF6135E" w14:textId="77777777" w:rsidR="0061529A" w:rsidRPr="0061529A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POTREBNI RESURSI:</w:t>
            </w:r>
          </w:p>
        </w:tc>
        <w:tc>
          <w:tcPr>
            <w:tcW w:w="6522" w:type="dxa"/>
            <w:tcBorders>
              <w:left w:val="single" w:sz="4" w:space="0" w:color="D9D9D9"/>
            </w:tcBorders>
            <w:vAlign w:val="center"/>
          </w:tcPr>
          <w:p w14:paraId="2E51ED64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>Eventualni troškovi prijevoza do nekih mjesta promatranja</w:t>
            </w:r>
          </w:p>
        </w:tc>
      </w:tr>
      <w:tr w:rsidR="0061529A" w:rsidRPr="007163C0" w14:paraId="32A02994" w14:textId="77777777" w:rsidTr="0061529A">
        <w:trPr>
          <w:trHeight w:val="391"/>
        </w:trPr>
        <w:tc>
          <w:tcPr>
            <w:tcW w:w="2540" w:type="dxa"/>
            <w:tcBorders>
              <w:right w:val="single" w:sz="4" w:space="0" w:color="D9D9D9"/>
            </w:tcBorders>
          </w:tcPr>
          <w:p w14:paraId="43CFCFD4" w14:textId="77777777" w:rsidR="0061529A" w:rsidRPr="007163C0" w:rsidRDefault="0061529A" w:rsidP="0061529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7163C0">
              <w:rPr>
                <w:rFonts w:ascii="Comic Sans MS" w:hAnsi="Comic Sans MS"/>
                <w:szCs w:val="22"/>
              </w:rPr>
              <w:br w:type="page"/>
            </w: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MOGUĆE TEŠKOĆE:</w:t>
            </w:r>
          </w:p>
        </w:tc>
        <w:tc>
          <w:tcPr>
            <w:tcW w:w="6522" w:type="dxa"/>
            <w:tcBorders>
              <w:left w:val="single" w:sz="4" w:space="0" w:color="D9D9D9"/>
            </w:tcBorders>
            <w:vAlign w:val="center"/>
          </w:tcPr>
          <w:p w14:paraId="1664C32C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7163C0">
              <w:rPr>
                <w:rFonts w:ascii="Comic Sans MS" w:eastAsia="Times New Roman" w:hAnsi="Comic Sans MS" w:cs="Arial"/>
                <w:szCs w:val="22"/>
                <w:lang w:eastAsia="hr-HR"/>
              </w:rPr>
              <w:t>organizirani prijevoz na mjesto promatranja</w:t>
            </w:r>
          </w:p>
        </w:tc>
      </w:tr>
      <w:tr w:rsidR="0061529A" w:rsidRPr="007163C0" w14:paraId="3F2C0523" w14:textId="77777777" w:rsidTr="0061529A">
        <w:trPr>
          <w:trHeight w:val="369"/>
        </w:trPr>
        <w:tc>
          <w:tcPr>
            <w:tcW w:w="9062" w:type="dxa"/>
            <w:gridSpan w:val="2"/>
            <w:vAlign w:val="center"/>
          </w:tcPr>
          <w:p w14:paraId="4567EE41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ISHODA/POSTIGNUĆA:</w:t>
            </w:r>
          </w:p>
        </w:tc>
      </w:tr>
      <w:tr w:rsidR="0061529A" w:rsidRPr="007163C0" w14:paraId="725DD716" w14:textId="77777777" w:rsidTr="0061529A">
        <w:trPr>
          <w:trHeight w:val="368"/>
        </w:trPr>
        <w:tc>
          <w:tcPr>
            <w:tcW w:w="9062" w:type="dxa"/>
            <w:gridSpan w:val="2"/>
            <w:vAlign w:val="center"/>
          </w:tcPr>
          <w:p w14:paraId="16CDDB2C" w14:textId="3117C4BA" w:rsidR="0061529A" w:rsidRPr="0061529A" w:rsidRDefault="0061529A" w:rsidP="0061529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61529A">
              <w:rPr>
                <w:rFonts w:ascii="Comic Sans MS" w:eastAsia="Times New Roman" w:hAnsi="Comic Sans MS" w:cs="Arial"/>
                <w:szCs w:val="22"/>
                <w:lang w:eastAsia="hr-HR"/>
              </w:rPr>
              <w:t>Razgovor s učenicima i učiteljima</w:t>
            </w:r>
            <w:r>
              <w:rPr>
                <w:rFonts w:ascii="Comic Sans MS" w:eastAsia="Times New Roman" w:hAnsi="Comic Sans MS" w:cs="Arial"/>
                <w:szCs w:val="22"/>
                <w:lang w:eastAsia="hr-HR"/>
              </w:rPr>
              <w:t>.</w:t>
            </w:r>
          </w:p>
        </w:tc>
      </w:tr>
      <w:tr w:rsidR="0061529A" w:rsidRPr="007163C0" w14:paraId="55779484" w14:textId="77777777" w:rsidTr="0061529A">
        <w:trPr>
          <w:trHeight w:val="391"/>
        </w:trPr>
        <w:tc>
          <w:tcPr>
            <w:tcW w:w="9062" w:type="dxa"/>
            <w:gridSpan w:val="2"/>
            <w:vAlign w:val="center"/>
          </w:tcPr>
          <w:p w14:paraId="1511585D" w14:textId="77777777" w:rsidR="0061529A" w:rsidRPr="007163C0" w:rsidRDefault="0061529A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en-GB" w:eastAsia="hr-HR"/>
              </w:rPr>
            </w:pPr>
            <w:r w:rsidRPr="0061529A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ODGOVORNE OSOBE</w:t>
            </w:r>
            <w:r w:rsidRPr="007163C0">
              <w:rPr>
                <w:rFonts w:ascii="Comic Sans MS" w:eastAsia="Times New Roman" w:hAnsi="Comic Sans MS" w:cs="Arial"/>
                <w:szCs w:val="22"/>
                <w:lang w:val="en-GB" w:eastAsia="hr-HR"/>
              </w:rPr>
              <w:t>: Marijan Biruš, Marina Petrin Horvatić i Jelena Samac</w:t>
            </w:r>
          </w:p>
        </w:tc>
      </w:tr>
    </w:tbl>
    <w:p w14:paraId="7972C92F" w14:textId="77777777" w:rsidR="0061498F" w:rsidRPr="0061529A" w:rsidRDefault="0061498F" w:rsidP="0061498F">
      <w:pPr>
        <w:pStyle w:val="Kurikulumstil"/>
        <w:spacing w:before="0" w:after="0" w:line="240" w:lineRule="auto"/>
        <w:rPr>
          <w:rFonts w:eastAsia="Times New Roman"/>
          <w:lang w:val="en-US" w:eastAsia="hr-HR"/>
        </w:rPr>
      </w:pPr>
    </w:p>
    <w:p w14:paraId="7CEAB580" w14:textId="77777777" w:rsidR="0061498F" w:rsidRDefault="0061498F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aps/>
          <w:color w:val="1F4D78"/>
          <w:spacing w:val="15"/>
          <w:sz w:val="28"/>
          <w:szCs w:val="22"/>
          <w:lang w:val="hr-HR" w:eastAsia="hr-HR"/>
        </w:rPr>
      </w:pPr>
      <w:r>
        <w:rPr>
          <w:rFonts w:eastAsia="Times New Roman"/>
          <w:lang w:eastAsia="hr-HR"/>
        </w:rPr>
        <w:br w:type="page"/>
      </w:r>
    </w:p>
    <w:p w14:paraId="237018EB" w14:textId="763C8D2C" w:rsidR="00DF4FD2" w:rsidRPr="005852C8" w:rsidRDefault="000B4005" w:rsidP="00DF4FD2">
      <w:pPr>
        <w:pStyle w:val="Naslov2"/>
      </w:pPr>
      <w:bookmarkStart w:id="119" w:name="_Toc211238567"/>
      <w:r w:rsidRPr="000B4005">
        <w:lastRenderedPageBreak/>
        <w:t>Ptice šumskih staništa</w:t>
      </w:r>
      <w:bookmarkEnd w:id="119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2"/>
        <w:gridCol w:w="7140"/>
      </w:tblGrid>
      <w:tr w:rsidR="005527AC" w:rsidRPr="009C45D6" w14:paraId="1BDA228B" w14:textId="77777777" w:rsidTr="005527AC">
        <w:trPr>
          <w:trHeight w:val="390"/>
        </w:trPr>
        <w:tc>
          <w:tcPr>
            <w:tcW w:w="9062" w:type="dxa"/>
            <w:gridSpan w:val="2"/>
            <w:vAlign w:val="center"/>
          </w:tcPr>
          <w:p w14:paraId="5975EB8B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KURIKULUMSKO PODRUČJE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: Prirodoslovno</w:t>
            </w:r>
          </w:p>
        </w:tc>
      </w:tr>
      <w:tr w:rsidR="005527AC" w:rsidRPr="009C45D6" w14:paraId="38E29275" w14:textId="77777777" w:rsidTr="005527AC">
        <w:trPr>
          <w:trHeight w:val="390"/>
        </w:trPr>
        <w:tc>
          <w:tcPr>
            <w:tcW w:w="9062" w:type="dxa"/>
            <w:gridSpan w:val="2"/>
            <w:vAlign w:val="center"/>
          </w:tcPr>
          <w:p w14:paraId="1A6BE951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CIKLUS: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1.-8. razred </w:t>
            </w:r>
          </w:p>
        </w:tc>
      </w:tr>
      <w:tr w:rsidR="005527AC" w:rsidRPr="009C45D6" w14:paraId="5244E155" w14:textId="77777777" w:rsidTr="005527AC">
        <w:trPr>
          <w:trHeight w:val="390"/>
        </w:trPr>
        <w:tc>
          <w:tcPr>
            <w:tcW w:w="9062" w:type="dxa"/>
            <w:gridSpan w:val="2"/>
            <w:vAlign w:val="center"/>
          </w:tcPr>
          <w:p w14:paraId="671957A9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CILJ: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</w:t>
            </w:r>
            <w:r w:rsidRPr="009C45D6">
              <w:rPr>
                <w:rFonts w:ascii="Comic Sans MS" w:hAnsi="Comic Sans MS"/>
                <w:szCs w:val="22"/>
              </w:rPr>
              <w:t>upoznavanje ptičjih vrsta i načina života ptica u različitim geografskim sredinama</w:t>
            </w:r>
          </w:p>
        </w:tc>
      </w:tr>
      <w:tr w:rsidR="005527AC" w:rsidRPr="009C45D6" w14:paraId="6905C04B" w14:textId="77777777" w:rsidTr="005527AC">
        <w:trPr>
          <w:trHeight w:val="390"/>
        </w:trPr>
        <w:tc>
          <w:tcPr>
            <w:tcW w:w="9062" w:type="dxa"/>
            <w:gridSpan w:val="2"/>
            <w:vAlign w:val="center"/>
          </w:tcPr>
          <w:p w14:paraId="5844F8B3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OBRAZLOŽENJE CILJA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: </w:t>
            </w:r>
            <w:r w:rsidRPr="009C45D6">
              <w:rPr>
                <w:rFonts w:ascii="Comic Sans MS" w:hAnsi="Comic Sans MS"/>
                <w:szCs w:val="22"/>
              </w:rPr>
              <w:t>promatranjem ptica u svojoj neposrednoj okolici i u široj okolici te njihovim uspoređivanjem s partnerskim školama u drugim dijelovima Hrvatske i Europe učenici će bolje upoznati svijet oko sebe</w:t>
            </w:r>
          </w:p>
        </w:tc>
      </w:tr>
      <w:tr w:rsidR="005527AC" w:rsidRPr="009C45D6" w14:paraId="76AC0881" w14:textId="77777777" w:rsidTr="005527AC">
        <w:trPr>
          <w:trHeight w:val="390"/>
        </w:trPr>
        <w:tc>
          <w:tcPr>
            <w:tcW w:w="9062" w:type="dxa"/>
            <w:gridSpan w:val="2"/>
            <w:vAlign w:val="center"/>
          </w:tcPr>
          <w:p w14:paraId="46E26791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OČEKIVANI ISHODI/POSTIGNUĆA: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</w:t>
            </w:r>
          </w:p>
        </w:tc>
      </w:tr>
      <w:tr w:rsidR="005527AC" w:rsidRPr="009C45D6" w14:paraId="3BB10474" w14:textId="77777777" w:rsidTr="005527AC">
        <w:trPr>
          <w:trHeight w:val="390"/>
        </w:trPr>
        <w:tc>
          <w:tcPr>
            <w:tcW w:w="9062" w:type="dxa"/>
            <w:gridSpan w:val="2"/>
            <w:vAlign w:val="center"/>
          </w:tcPr>
          <w:p w14:paraId="40CF2D1B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Učenik će moći: </w:t>
            </w:r>
          </w:p>
          <w:p w14:paraId="6702428B" w14:textId="77777777" w:rsidR="005527AC" w:rsidRPr="009C45D6" w:rsidRDefault="005527AC" w:rsidP="005527AC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Razlikovati vrste ptica</w:t>
            </w:r>
          </w:p>
          <w:p w14:paraId="5CBFB140" w14:textId="77777777" w:rsidR="005527AC" w:rsidRPr="009C45D6" w:rsidRDefault="005527AC" w:rsidP="005527AC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Prepoznati vrste ptica</w:t>
            </w:r>
          </w:p>
          <w:p w14:paraId="40FFCD86" w14:textId="77777777" w:rsidR="005527AC" w:rsidRPr="009C45D6" w:rsidRDefault="005527AC" w:rsidP="005527AC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Razlikovati skupine vrsta</w:t>
            </w:r>
          </w:p>
          <w:p w14:paraId="307C6F63" w14:textId="77777777" w:rsidR="005527AC" w:rsidRPr="009C45D6" w:rsidRDefault="005527AC" w:rsidP="005527AC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Navesti životne navike ptica</w:t>
            </w:r>
          </w:p>
          <w:p w14:paraId="30C9FD69" w14:textId="77777777" w:rsidR="005527AC" w:rsidRPr="009C45D6" w:rsidRDefault="005527AC" w:rsidP="005527AC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Znati mjesta prebivanja pojedinih ptičjih vrsta</w:t>
            </w:r>
          </w:p>
          <w:p w14:paraId="500B73D2" w14:textId="77777777" w:rsidR="005527AC" w:rsidRPr="009C45D6" w:rsidRDefault="005527AC" w:rsidP="005527AC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Navesti biološka obilježja svoje okolice</w:t>
            </w:r>
          </w:p>
          <w:p w14:paraId="62670E7D" w14:textId="77777777" w:rsidR="005527AC" w:rsidRPr="009C45D6" w:rsidRDefault="005527AC" w:rsidP="005527AC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Znati od čega je građen ekosustav određenog prostora</w:t>
            </w:r>
          </w:p>
          <w:p w14:paraId="26A3AB07" w14:textId="77777777" w:rsidR="005527AC" w:rsidRPr="009C45D6" w:rsidRDefault="005527AC" w:rsidP="005527AC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Cijeniti ulogu ptica u ekosustavu</w:t>
            </w:r>
          </w:p>
          <w:p w14:paraId="6FE4E84F" w14:textId="77777777" w:rsidR="005527AC" w:rsidRPr="009C45D6" w:rsidRDefault="005527AC" w:rsidP="005527AC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Više cijeniti ulogu prirode u životu čovjeka</w:t>
            </w:r>
          </w:p>
        </w:tc>
      </w:tr>
      <w:tr w:rsidR="005527AC" w:rsidRPr="009C45D6" w14:paraId="79FD1794" w14:textId="77777777" w:rsidTr="005527AC">
        <w:trPr>
          <w:trHeight w:val="390"/>
        </w:trPr>
        <w:tc>
          <w:tcPr>
            <w:tcW w:w="9062" w:type="dxa"/>
            <w:gridSpan w:val="2"/>
            <w:tcBorders>
              <w:bottom w:val="single" w:sz="4" w:space="0" w:color="D9D9D9"/>
            </w:tcBorders>
            <w:vAlign w:val="center"/>
          </w:tcPr>
          <w:p w14:paraId="1104A365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REALIZACIJE:</w:t>
            </w:r>
          </w:p>
        </w:tc>
      </w:tr>
      <w:tr w:rsidR="005527AC" w:rsidRPr="009C45D6" w14:paraId="134B8193" w14:textId="77777777" w:rsidTr="005527AC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  <w:vAlign w:val="center"/>
          </w:tcPr>
          <w:p w14:paraId="7D7E8A50" w14:textId="77777777" w:rsidR="005527AC" w:rsidRPr="005527AC" w:rsidRDefault="005527AC" w:rsidP="005527A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7A8D2182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</w:p>
        </w:tc>
      </w:tr>
      <w:tr w:rsidR="005527AC" w:rsidRPr="009C45D6" w14:paraId="180B2861" w14:textId="77777777" w:rsidTr="005527AC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  <w:vAlign w:val="center"/>
          </w:tcPr>
          <w:p w14:paraId="52B695EE" w14:textId="77777777" w:rsidR="005527AC" w:rsidRPr="005527AC" w:rsidRDefault="005527AC" w:rsidP="005527A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41A2A7C6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Učenici, učitelji</w:t>
            </w:r>
          </w:p>
        </w:tc>
      </w:tr>
      <w:tr w:rsidR="005527AC" w:rsidRPr="009C45D6" w14:paraId="097B00D1" w14:textId="77777777" w:rsidTr="005527AC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7F18D5B8" w14:textId="77777777" w:rsidR="005527AC" w:rsidRPr="005527AC" w:rsidRDefault="005527AC" w:rsidP="005527A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76CBF4CB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učenje uvidom i pomoću materijala</w:t>
            </w:r>
          </w:p>
        </w:tc>
      </w:tr>
      <w:tr w:rsidR="005527AC" w:rsidRPr="009C45D6" w14:paraId="07628448" w14:textId="77777777" w:rsidTr="005527AC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4EDB0926" w14:textId="77777777" w:rsidR="005527AC" w:rsidRPr="005527AC" w:rsidRDefault="005527AC" w:rsidP="005527A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 POUČAVANJA: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43FACBA0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razgovor, demonstracija</w:t>
            </w:r>
          </w:p>
        </w:tc>
      </w:tr>
      <w:tr w:rsidR="005527AC" w:rsidRPr="009C45D6" w14:paraId="2D12AAAF" w14:textId="77777777" w:rsidTr="005527AC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697978BF" w14:textId="77777777" w:rsidR="005527AC" w:rsidRPr="005527AC" w:rsidRDefault="005527AC" w:rsidP="005527A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TRAJANJE IZVEDBE: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741A393C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od rujna do lipnja</w:t>
            </w:r>
          </w:p>
        </w:tc>
      </w:tr>
      <w:tr w:rsidR="005527AC" w:rsidRPr="009C45D6" w14:paraId="6E4BF417" w14:textId="77777777" w:rsidTr="005527AC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402AC707" w14:textId="77777777" w:rsidR="005527AC" w:rsidRPr="005527AC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POTREBNI RESURSI: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44222E03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Troškovi prijevoza do nekih mjesta promatranja</w:t>
            </w:r>
          </w:p>
        </w:tc>
      </w:tr>
      <w:tr w:rsidR="005527AC" w:rsidRPr="009C45D6" w14:paraId="6517322C" w14:textId="77777777" w:rsidTr="005527AC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72E00FBD" w14:textId="77777777" w:rsidR="005527AC" w:rsidRPr="005527AC" w:rsidRDefault="005527AC" w:rsidP="005527A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br w:type="page"/>
              <w:t>MOGUĆE TEŠKOĆE: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18C8A964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organizirani prijevoz na mjesto promatranja</w:t>
            </w:r>
          </w:p>
        </w:tc>
      </w:tr>
      <w:tr w:rsidR="005527AC" w:rsidRPr="009C45D6" w14:paraId="26D41DC2" w14:textId="77777777" w:rsidTr="005527AC">
        <w:trPr>
          <w:trHeight w:val="368"/>
        </w:trPr>
        <w:tc>
          <w:tcPr>
            <w:tcW w:w="9062" w:type="dxa"/>
            <w:gridSpan w:val="2"/>
            <w:vAlign w:val="center"/>
          </w:tcPr>
          <w:p w14:paraId="45ECC1D0" w14:textId="77777777" w:rsidR="005527AC" w:rsidRPr="009C45D6" w:rsidRDefault="005527AC" w:rsidP="00790512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ISHODA/POSTIGNUĆA:</w:t>
            </w:r>
          </w:p>
        </w:tc>
      </w:tr>
      <w:tr w:rsidR="005527AC" w:rsidRPr="009C45D6" w14:paraId="6894F586" w14:textId="77777777" w:rsidTr="005527AC">
        <w:trPr>
          <w:trHeight w:val="367"/>
        </w:trPr>
        <w:tc>
          <w:tcPr>
            <w:tcW w:w="9062" w:type="dxa"/>
            <w:gridSpan w:val="2"/>
            <w:vAlign w:val="center"/>
          </w:tcPr>
          <w:p w14:paraId="3286631C" w14:textId="77777777" w:rsidR="005527AC" w:rsidRPr="005527AC" w:rsidRDefault="005527AC" w:rsidP="005527AC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lang w:val="hr-HR" w:eastAsia="hr-HR"/>
              </w:rPr>
              <w:t>Razgovor s učenicima i učiteljima</w:t>
            </w:r>
          </w:p>
        </w:tc>
      </w:tr>
      <w:tr w:rsidR="005527AC" w:rsidRPr="009C45D6" w14:paraId="3AC7ACE9" w14:textId="77777777" w:rsidTr="005527AC">
        <w:trPr>
          <w:trHeight w:val="390"/>
        </w:trPr>
        <w:tc>
          <w:tcPr>
            <w:tcW w:w="9062" w:type="dxa"/>
            <w:gridSpan w:val="2"/>
            <w:vAlign w:val="center"/>
          </w:tcPr>
          <w:p w14:paraId="359BF30B" w14:textId="77777777" w:rsidR="005527AC" w:rsidRPr="005527AC" w:rsidRDefault="005527AC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ODGOVORNE OSOBE: </w:t>
            </w:r>
            <w:r w:rsidRPr="005527AC">
              <w:rPr>
                <w:rFonts w:ascii="Comic Sans MS" w:eastAsia="Times New Roman" w:hAnsi="Comic Sans MS" w:cs="Arial"/>
                <w:lang w:val="hr-HR" w:eastAsia="hr-HR"/>
              </w:rPr>
              <w:t>Marijan Biruš i drugi učitelji uključeni u ovaj projekt</w:t>
            </w:r>
          </w:p>
        </w:tc>
      </w:tr>
    </w:tbl>
    <w:p w14:paraId="6B41BB82" w14:textId="77777777" w:rsidR="00DF4FD2" w:rsidRPr="005527AC" w:rsidRDefault="00DF4FD2" w:rsidP="00DF4FD2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</w:rPr>
      </w:pPr>
    </w:p>
    <w:p w14:paraId="53C35586" w14:textId="77777777" w:rsidR="00DF4FD2" w:rsidRPr="005852C8" w:rsidRDefault="00DF4FD2" w:rsidP="00DF4FD2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  <w:lang w:val="hr-HR"/>
        </w:rPr>
      </w:pPr>
      <w:r w:rsidRPr="005852C8">
        <w:rPr>
          <w:lang w:val="hr-HR"/>
        </w:rPr>
        <w:br w:type="page"/>
      </w:r>
    </w:p>
    <w:p w14:paraId="08709983" w14:textId="0C00C0A2" w:rsidR="00A53D02" w:rsidRPr="005852C8" w:rsidRDefault="000C1610" w:rsidP="00A53D02">
      <w:pPr>
        <w:pStyle w:val="Naslov2"/>
      </w:pPr>
      <w:r w:rsidRPr="000C1610">
        <w:lastRenderedPageBreak/>
        <w:t xml:space="preserve"> </w:t>
      </w:r>
      <w:bookmarkStart w:id="120" w:name="_Toc211238568"/>
      <w:r w:rsidRPr="000C1610">
        <w:t>Ptice u mom naselju</w:t>
      </w:r>
      <w:bookmarkEnd w:id="120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2"/>
        <w:gridCol w:w="7140"/>
      </w:tblGrid>
      <w:tr w:rsidR="00A53D02" w:rsidRPr="009C45D6" w14:paraId="2D5BA23C" w14:textId="77777777" w:rsidTr="00790512">
        <w:trPr>
          <w:trHeight w:val="390"/>
        </w:trPr>
        <w:tc>
          <w:tcPr>
            <w:tcW w:w="9062" w:type="dxa"/>
            <w:gridSpan w:val="2"/>
            <w:vAlign w:val="center"/>
          </w:tcPr>
          <w:p w14:paraId="62BDFB39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KURIKULUMSKO PODRUČJE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: Prirodoslovno</w:t>
            </w:r>
          </w:p>
        </w:tc>
      </w:tr>
      <w:tr w:rsidR="00A53D02" w:rsidRPr="009C45D6" w14:paraId="4E06D45D" w14:textId="77777777" w:rsidTr="00790512">
        <w:trPr>
          <w:trHeight w:val="390"/>
        </w:trPr>
        <w:tc>
          <w:tcPr>
            <w:tcW w:w="9062" w:type="dxa"/>
            <w:gridSpan w:val="2"/>
            <w:vAlign w:val="center"/>
          </w:tcPr>
          <w:p w14:paraId="2F6B9A2F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CIKLUS: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1.-8. razred </w:t>
            </w:r>
          </w:p>
        </w:tc>
      </w:tr>
      <w:tr w:rsidR="00A53D02" w:rsidRPr="009C45D6" w14:paraId="6B19FC51" w14:textId="77777777" w:rsidTr="00790512">
        <w:trPr>
          <w:trHeight w:val="390"/>
        </w:trPr>
        <w:tc>
          <w:tcPr>
            <w:tcW w:w="9062" w:type="dxa"/>
            <w:gridSpan w:val="2"/>
            <w:vAlign w:val="center"/>
          </w:tcPr>
          <w:p w14:paraId="770DE513" w14:textId="49D88A49" w:rsidR="00A53D02" w:rsidRPr="009C45D6" w:rsidRDefault="00A53D02" w:rsidP="00790512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CILJ: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</w:t>
            </w:r>
            <w:r w:rsidR="007604D9" w:rsidRPr="007604D9">
              <w:rPr>
                <w:rFonts w:ascii="Comic Sans MS" w:hAnsi="Comic Sans MS"/>
                <w:szCs w:val="22"/>
              </w:rPr>
              <w:t>upoznavanje ptičjih vrsta i načina života ptica u naselju gdje učenici žive</w:t>
            </w:r>
          </w:p>
        </w:tc>
      </w:tr>
      <w:tr w:rsidR="00A53D02" w:rsidRPr="009C45D6" w14:paraId="75482F22" w14:textId="77777777" w:rsidTr="00790512">
        <w:trPr>
          <w:trHeight w:val="390"/>
        </w:trPr>
        <w:tc>
          <w:tcPr>
            <w:tcW w:w="9062" w:type="dxa"/>
            <w:gridSpan w:val="2"/>
            <w:vAlign w:val="center"/>
          </w:tcPr>
          <w:p w14:paraId="5EF1975A" w14:textId="3DEFE6B1" w:rsidR="00A53D02" w:rsidRPr="009C45D6" w:rsidRDefault="00A53D02" w:rsidP="00790512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OBRAZLOŽENJE CILJA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: </w:t>
            </w:r>
            <w:r w:rsidR="00727C7B" w:rsidRPr="00727C7B">
              <w:rPr>
                <w:rFonts w:ascii="Comic Sans MS" w:hAnsi="Comic Sans MS"/>
                <w:szCs w:val="22"/>
              </w:rPr>
              <w:t>promatranjem ptica u svojoj neposrednoj okolici i u široj okolici te njihovim uspoređivanjem s partnerskim školama u drugim dijelovima Hrvatske i Europe učenici će bolje upoznati svijet oko sebe</w:t>
            </w:r>
          </w:p>
        </w:tc>
      </w:tr>
      <w:tr w:rsidR="00A53D02" w:rsidRPr="009C45D6" w14:paraId="117F5A18" w14:textId="77777777" w:rsidTr="00790512">
        <w:trPr>
          <w:trHeight w:val="390"/>
        </w:trPr>
        <w:tc>
          <w:tcPr>
            <w:tcW w:w="9062" w:type="dxa"/>
            <w:gridSpan w:val="2"/>
            <w:vAlign w:val="center"/>
          </w:tcPr>
          <w:p w14:paraId="6D452A94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OČEKIVANI ISHODI/POSTIGNUĆA:</w:t>
            </w: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</w:t>
            </w:r>
          </w:p>
        </w:tc>
      </w:tr>
      <w:tr w:rsidR="00A53D02" w:rsidRPr="009C45D6" w14:paraId="6A22626D" w14:textId="77777777" w:rsidTr="00790512">
        <w:trPr>
          <w:trHeight w:val="390"/>
        </w:trPr>
        <w:tc>
          <w:tcPr>
            <w:tcW w:w="9062" w:type="dxa"/>
            <w:gridSpan w:val="2"/>
            <w:vAlign w:val="center"/>
          </w:tcPr>
          <w:p w14:paraId="5DAFF49A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Učenik će moći: </w:t>
            </w:r>
          </w:p>
          <w:p w14:paraId="4247A664" w14:textId="77777777" w:rsidR="00A53D02" w:rsidRPr="009C45D6" w:rsidRDefault="00A53D02" w:rsidP="00A53D02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Razlikovati vrste ptica</w:t>
            </w:r>
          </w:p>
          <w:p w14:paraId="51C71A20" w14:textId="77777777" w:rsidR="00A53D02" w:rsidRPr="009C45D6" w:rsidRDefault="00A53D02" w:rsidP="00A53D02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Prepoznati vrste ptica</w:t>
            </w:r>
          </w:p>
          <w:p w14:paraId="5E42289F" w14:textId="77777777" w:rsidR="00A53D02" w:rsidRPr="009C45D6" w:rsidRDefault="00A53D02" w:rsidP="00A53D02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Razlikovati skupine vrsta</w:t>
            </w:r>
          </w:p>
          <w:p w14:paraId="2B1D444A" w14:textId="77777777" w:rsidR="00A53D02" w:rsidRPr="009C45D6" w:rsidRDefault="00A53D02" w:rsidP="00A53D02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Navesti životne navike ptica</w:t>
            </w:r>
          </w:p>
          <w:p w14:paraId="1CD18D46" w14:textId="77777777" w:rsidR="00A53D02" w:rsidRPr="009C45D6" w:rsidRDefault="00A53D02" w:rsidP="00A53D02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Znati mjesta prebivanja pojedinih ptičjih vrsta</w:t>
            </w:r>
          </w:p>
          <w:p w14:paraId="2E25675C" w14:textId="77777777" w:rsidR="00A53D02" w:rsidRPr="009C45D6" w:rsidRDefault="00A53D02" w:rsidP="00A53D02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Navesti biološka obilježja svoje okolice</w:t>
            </w:r>
          </w:p>
          <w:p w14:paraId="6BFAFF59" w14:textId="77777777" w:rsidR="00A53D02" w:rsidRPr="009C45D6" w:rsidRDefault="00A53D02" w:rsidP="00A53D02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Znati od čega je građen ekosustav određenog prostora</w:t>
            </w:r>
          </w:p>
          <w:p w14:paraId="1722EBC0" w14:textId="77777777" w:rsidR="00A53D02" w:rsidRPr="009C45D6" w:rsidRDefault="00A53D02" w:rsidP="00A53D02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Cijeniti ulogu ptica u ekosustavu</w:t>
            </w:r>
          </w:p>
          <w:p w14:paraId="31BAE650" w14:textId="77777777" w:rsidR="00A53D02" w:rsidRPr="009C45D6" w:rsidRDefault="00A53D02" w:rsidP="00A53D02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9C45D6">
              <w:rPr>
                <w:rFonts w:ascii="Comic Sans MS" w:hAnsi="Comic Sans MS"/>
                <w:szCs w:val="22"/>
              </w:rPr>
              <w:t>Više cijeniti ulogu prirode u životu čovjeka</w:t>
            </w:r>
          </w:p>
        </w:tc>
      </w:tr>
      <w:tr w:rsidR="00A53D02" w:rsidRPr="009C45D6" w14:paraId="2399AADB" w14:textId="77777777" w:rsidTr="00790512">
        <w:trPr>
          <w:trHeight w:val="390"/>
        </w:trPr>
        <w:tc>
          <w:tcPr>
            <w:tcW w:w="9062" w:type="dxa"/>
            <w:gridSpan w:val="2"/>
            <w:tcBorders>
              <w:bottom w:val="single" w:sz="4" w:space="0" w:color="D9D9D9"/>
            </w:tcBorders>
            <w:vAlign w:val="center"/>
          </w:tcPr>
          <w:p w14:paraId="4426E7DC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REALIZACIJE:</w:t>
            </w:r>
          </w:p>
        </w:tc>
      </w:tr>
      <w:tr w:rsidR="00A53D02" w:rsidRPr="009C45D6" w14:paraId="482062F3" w14:textId="77777777" w:rsidTr="00790512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  <w:vAlign w:val="center"/>
          </w:tcPr>
          <w:p w14:paraId="593C556B" w14:textId="77777777" w:rsidR="00A53D02" w:rsidRPr="005527AC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OBLIK: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7AA5DD1C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</w:p>
        </w:tc>
      </w:tr>
      <w:tr w:rsidR="00A53D02" w:rsidRPr="009C45D6" w14:paraId="0A6AEC44" w14:textId="77777777" w:rsidTr="00790512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  <w:vAlign w:val="center"/>
          </w:tcPr>
          <w:p w14:paraId="1D80CDC9" w14:textId="77777777" w:rsidR="00A53D02" w:rsidRPr="005527AC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SUDIONICI: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716352C3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Učenici, učitelji</w:t>
            </w:r>
          </w:p>
        </w:tc>
      </w:tr>
      <w:tr w:rsidR="00A53D02" w:rsidRPr="009C45D6" w14:paraId="2E5D0F11" w14:textId="77777777" w:rsidTr="00790512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42F6B60F" w14:textId="77777777" w:rsidR="00A53D02" w:rsidRPr="005527AC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NAČINI UČENJA: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0DB3309F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učenje uvidom i pomoću materijala</w:t>
            </w:r>
          </w:p>
        </w:tc>
      </w:tr>
      <w:tr w:rsidR="00A53D02" w:rsidRPr="009C45D6" w14:paraId="1B385846" w14:textId="77777777" w:rsidTr="00790512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4317C7B5" w14:textId="77777777" w:rsidR="00A53D02" w:rsidRPr="005527AC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METODE POUČAVANJA: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02553E01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razgovor, demonstracija</w:t>
            </w:r>
          </w:p>
        </w:tc>
      </w:tr>
      <w:tr w:rsidR="00A53D02" w:rsidRPr="009C45D6" w14:paraId="31B2E69E" w14:textId="77777777" w:rsidTr="00790512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5B9F39D7" w14:textId="77777777" w:rsidR="00A53D02" w:rsidRPr="005527AC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TRAJANJE IZVEDBE: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067AD7BB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od rujna do lipnja</w:t>
            </w:r>
          </w:p>
        </w:tc>
      </w:tr>
      <w:tr w:rsidR="00A53D02" w:rsidRPr="009C45D6" w14:paraId="24988AED" w14:textId="77777777" w:rsidTr="00790512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37461264" w14:textId="77777777" w:rsidR="00A53D02" w:rsidRPr="005527AC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POTREBNI RESURSI: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163C5BC0" w14:textId="67CC1B9F" w:rsidR="00A53D02" w:rsidRPr="009C45D6" w:rsidRDefault="00037A2B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3A72E7">
              <w:rPr>
                <w:rFonts w:ascii="Comic Sans MS" w:eastAsia="Times New Roman" w:hAnsi="Comic Sans MS" w:cs="Arial"/>
                <w:sz w:val="22"/>
                <w:szCs w:val="22"/>
                <w:lang w:val="hr-HR" w:eastAsia="hr-HR"/>
              </w:rPr>
              <w:t xml:space="preserve">Eventualni </w:t>
            </w:r>
            <w:r>
              <w:rPr>
                <w:rFonts w:ascii="Comic Sans MS" w:eastAsia="Times New Roman" w:hAnsi="Comic Sans MS" w:cs="Arial"/>
                <w:szCs w:val="22"/>
                <w:lang w:eastAsia="hr-HR"/>
              </w:rPr>
              <w:t>t</w:t>
            </w:r>
            <w:r w:rsidR="00A53D02"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roškovi prijevoza do nekih mjesta promatranja</w:t>
            </w:r>
          </w:p>
        </w:tc>
      </w:tr>
      <w:tr w:rsidR="00A53D02" w:rsidRPr="009C45D6" w14:paraId="2E1E7C09" w14:textId="77777777" w:rsidTr="00790512">
        <w:trPr>
          <w:trHeight w:val="390"/>
        </w:trPr>
        <w:tc>
          <w:tcPr>
            <w:tcW w:w="1922" w:type="dxa"/>
            <w:tcBorders>
              <w:right w:val="single" w:sz="4" w:space="0" w:color="D9D9D9"/>
            </w:tcBorders>
          </w:tcPr>
          <w:p w14:paraId="0B166617" w14:textId="77777777" w:rsidR="00A53D02" w:rsidRPr="005527AC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br w:type="page"/>
              <w:t>MOGUĆE TEŠKOĆE:</w:t>
            </w:r>
          </w:p>
        </w:tc>
        <w:tc>
          <w:tcPr>
            <w:tcW w:w="7140" w:type="dxa"/>
            <w:tcBorders>
              <w:left w:val="single" w:sz="4" w:space="0" w:color="D9D9D9"/>
            </w:tcBorders>
            <w:vAlign w:val="center"/>
          </w:tcPr>
          <w:p w14:paraId="75573879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9C45D6">
              <w:rPr>
                <w:rFonts w:ascii="Comic Sans MS" w:eastAsia="Times New Roman" w:hAnsi="Comic Sans MS" w:cs="Arial"/>
                <w:szCs w:val="22"/>
                <w:lang w:eastAsia="hr-HR"/>
              </w:rPr>
              <w:t>organizirani prijevoz na mjesto promatranja</w:t>
            </w:r>
          </w:p>
        </w:tc>
      </w:tr>
      <w:tr w:rsidR="00A53D02" w:rsidRPr="009C45D6" w14:paraId="426A1355" w14:textId="77777777" w:rsidTr="00790512">
        <w:trPr>
          <w:trHeight w:val="368"/>
        </w:trPr>
        <w:tc>
          <w:tcPr>
            <w:tcW w:w="9062" w:type="dxa"/>
            <w:gridSpan w:val="2"/>
            <w:vAlign w:val="center"/>
          </w:tcPr>
          <w:p w14:paraId="62892555" w14:textId="77777777" w:rsidR="00A53D02" w:rsidRPr="009C45D6" w:rsidRDefault="00A53D02" w:rsidP="00790512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>NAČIN PRAĆENJA I PROVJERE ISHODA/POSTIGNUĆA:</w:t>
            </w:r>
          </w:p>
        </w:tc>
      </w:tr>
      <w:tr w:rsidR="00A53D02" w:rsidRPr="009C45D6" w14:paraId="61B19165" w14:textId="77777777" w:rsidTr="00790512">
        <w:trPr>
          <w:trHeight w:val="367"/>
        </w:trPr>
        <w:tc>
          <w:tcPr>
            <w:tcW w:w="9062" w:type="dxa"/>
            <w:gridSpan w:val="2"/>
            <w:vAlign w:val="center"/>
          </w:tcPr>
          <w:p w14:paraId="7A747B78" w14:textId="77777777" w:rsidR="00A53D02" w:rsidRPr="005527AC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lang w:val="hr-HR" w:eastAsia="hr-HR"/>
              </w:rPr>
              <w:t>Razgovor s učenicima i učiteljima</w:t>
            </w:r>
          </w:p>
        </w:tc>
      </w:tr>
      <w:tr w:rsidR="00A53D02" w:rsidRPr="009C45D6" w14:paraId="18620A1D" w14:textId="77777777" w:rsidTr="00790512">
        <w:trPr>
          <w:trHeight w:val="390"/>
        </w:trPr>
        <w:tc>
          <w:tcPr>
            <w:tcW w:w="9062" w:type="dxa"/>
            <w:gridSpan w:val="2"/>
            <w:vAlign w:val="center"/>
          </w:tcPr>
          <w:p w14:paraId="7423B19F" w14:textId="3F2E6480" w:rsidR="00A53D02" w:rsidRPr="005527AC" w:rsidRDefault="00A53D0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</w:pPr>
            <w:r w:rsidRPr="005527AC">
              <w:rPr>
                <w:rFonts w:ascii="Comic Sans MS" w:eastAsia="Times New Roman" w:hAnsi="Comic Sans MS" w:cs="Arial"/>
                <w:color w:val="5B9BD5" w:themeColor="accent1"/>
                <w:lang w:val="hr-HR" w:eastAsia="hr-HR"/>
              </w:rPr>
              <w:t xml:space="preserve">ODGOVORNE OSOBE: </w:t>
            </w:r>
            <w:r w:rsidR="008F448E" w:rsidRPr="008F448E">
              <w:rPr>
                <w:rFonts w:ascii="Comic Sans MS" w:eastAsia="Times New Roman" w:hAnsi="Comic Sans MS" w:cs="Arial"/>
                <w:lang w:val="hr-HR" w:eastAsia="hr-HR"/>
              </w:rPr>
              <w:t>Marijan Biruš, Marina Petrin Horvatić i Jelena Samac</w:t>
            </w:r>
          </w:p>
        </w:tc>
      </w:tr>
    </w:tbl>
    <w:p w14:paraId="042ABD00" w14:textId="77777777" w:rsidR="00A53D02" w:rsidRPr="005527AC" w:rsidRDefault="00A53D02" w:rsidP="00A53D02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</w:rPr>
      </w:pPr>
    </w:p>
    <w:p w14:paraId="76A160E5" w14:textId="77777777" w:rsidR="00A53D02" w:rsidRPr="005852C8" w:rsidRDefault="00A53D02" w:rsidP="00A53D02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  <w:lang w:val="hr-HR"/>
        </w:rPr>
      </w:pPr>
      <w:r w:rsidRPr="005852C8">
        <w:rPr>
          <w:lang w:val="hr-HR"/>
        </w:rPr>
        <w:br w:type="page"/>
      </w:r>
    </w:p>
    <w:p w14:paraId="6E204EC1" w14:textId="13EAACD8" w:rsidR="002E1736" w:rsidRPr="005852C8" w:rsidRDefault="005662CC" w:rsidP="00635526">
      <w:pPr>
        <w:pStyle w:val="Naslov2"/>
        <w:rPr>
          <w:lang w:eastAsia="hr-HR"/>
        </w:rPr>
      </w:pPr>
      <w:bookmarkStart w:id="121" w:name="_Toc211238569"/>
      <w:r>
        <w:rPr>
          <w:lang w:eastAsia="hr-HR"/>
        </w:rPr>
        <w:lastRenderedPageBreak/>
        <w:t>P</w:t>
      </w:r>
      <w:r w:rsidRPr="005662CC">
        <w:rPr>
          <w:lang w:eastAsia="hr-HR"/>
        </w:rPr>
        <w:t xml:space="preserve">rošlost grada </w:t>
      </w:r>
      <w:r>
        <w:rPr>
          <w:lang w:eastAsia="hr-HR"/>
        </w:rPr>
        <w:t>Z</w:t>
      </w:r>
      <w:r w:rsidRPr="005662CC">
        <w:rPr>
          <w:lang w:eastAsia="hr-HR"/>
        </w:rPr>
        <w:t>agreba</w:t>
      </w:r>
      <w:bookmarkEnd w:id="12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654DFB" w:rsidRPr="00DB74B9" w14:paraId="53AEEC3E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78F68A8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2. (3. razred)</w:t>
            </w:r>
          </w:p>
        </w:tc>
      </w:tr>
      <w:tr w:rsidR="00654DFB" w:rsidRPr="00DB74B9" w14:paraId="2805A1FA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8A9E00F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2. (3. razred)</w:t>
            </w:r>
          </w:p>
        </w:tc>
      </w:tr>
      <w:tr w:rsidR="00654DFB" w:rsidRPr="00DB74B9" w14:paraId="2442C459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B23B77A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Izdvojiti i povezati postojeća znanja o prošlosti svoga grada, povijesnim činjenicama, mitovima i legendama i života u prošlosti. Istražiti i prikupiti stare uporabne predmete te istražiti purgerski rječnik.</w:t>
            </w: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654DFB" w:rsidRPr="00AE6DB3" w14:paraId="54A04B9F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735C14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Poticati učenike na upoznavanje kulturno-povijesnih spomenika i života u prošlosti, osvijestiti važnost njihovog očuvanja za buduće naraštaje. Samostalno istraživati  te pritom doprinijeti novim znanjima i znatiželji učenika.</w:t>
            </w: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</w:tc>
      </w:tr>
      <w:tr w:rsidR="00654DFB" w:rsidRPr="00AE6DB3" w14:paraId="602F4CF5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482033B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2AC2BA90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 xml:space="preserve">PID OŠ A.3.2. Učenici prikazuju vremenski slijed događaja i procjenjuju njihovu važnost. </w:t>
            </w:r>
          </w:p>
          <w:p w14:paraId="0B7BEEC6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PID OŠ A.3.1. Učenici kritički analiziraju i vrednuju izvore i informacije iz različitog vremena i prostora te oblikuje samostalne spoznaje.</w:t>
            </w:r>
          </w:p>
          <w:p w14:paraId="2C83C7D8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 xml:space="preserve">PID OŠ B.3.3. Učenici se snalaze u promjenama i odnosima tijekom vremenskih ciklusa te analiziraju povezanost vremenskih ciklusa s događajima i važnim osobama u zavičaju. </w:t>
            </w:r>
          </w:p>
          <w:p w14:paraId="56967FDC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PID OŠ C.3.1. Učenici raspravljaju o ulozi, utjecaju i važnosti zavičajnoga okružja u razvoju identiteta te utjecaju pojedinca na očuvanje baštine.</w:t>
            </w:r>
          </w:p>
          <w:p w14:paraId="66B40551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PID OŠ A.B.C.D.4.1. Učenik uz usmjeravanje objašnjava rezultate vlastitih istraživanja prirode, prirodnih i/ili društvenih pojava i/ili različitih izvora informacija</w:t>
            </w:r>
            <w:r w:rsidRPr="00DB74B9">
              <w:rPr>
                <w:rFonts w:ascii="Comic Sans MS" w:eastAsia="Calibri" w:hAnsi="Comic Sans MS" w:cs="Calibri"/>
                <w:szCs w:val="22"/>
                <w:lang w:val="hr"/>
              </w:rPr>
              <w:t xml:space="preserve">. </w:t>
            </w:r>
          </w:p>
          <w:p w14:paraId="233CF1EF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OŠ HJ A.3.6. Učenik razlikuje uporabu zavičajnoga govora i hrvatskoga standardnog jezika s obzirom na komunikacijsku situaciju.</w:t>
            </w:r>
          </w:p>
          <w:p w14:paraId="741A1AD0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OŠ LK A.3.1. Učenik likovnim i vizualnim izražavanjem interpretira različite sadržaje.</w:t>
            </w:r>
          </w:p>
          <w:p w14:paraId="28839839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"/>
              </w:rPr>
            </w:pPr>
            <w:r w:rsidRPr="00DB74B9">
              <w:rPr>
                <w:rFonts w:ascii="Comic Sans MS" w:eastAsia="Comic Sans MS" w:hAnsi="Comic Sans MS" w:cs="Comic Sans MS"/>
                <w:color w:val="4C94D8"/>
                <w:szCs w:val="22"/>
                <w:lang w:val="hr"/>
              </w:rPr>
              <w:t xml:space="preserve">ODGOJNO-OBRAZOVNI OSHODI MEĐUPREDMETNIH TEMA: </w:t>
            </w:r>
          </w:p>
          <w:p w14:paraId="5B738385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osr A.2.2. Upravlja emocijama i ponašanjem. </w:t>
            </w:r>
          </w:p>
          <w:p w14:paraId="798963B9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osr A.2.1. Razvija sliku o sebi. </w:t>
            </w:r>
          </w:p>
          <w:p w14:paraId="26C3AB51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osr B.2.4. Suradnički uči i radi u timu. </w:t>
            </w:r>
          </w:p>
          <w:p w14:paraId="3B9006B0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osr C.2.4. Razvija kulturni i nacionalni identitet zajedništvom i pripadnošću skupini. </w:t>
            </w:r>
          </w:p>
          <w:p w14:paraId="1F5D53A0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pod A.2.1. Primjenjuje inovativna i kreativna rješenja. </w:t>
            </w:r>
          </w:p>
          <w:p w14:paraId="5A5DD1C1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uku A.2.1. Uz podršku učitelja ili samostalno traži nove informacije iz različitih izvora i uspješno ih primjenjuje pri rješavanju problema. </w:t>
            </w:r>
          </w:p>
          <w:p w14:paraId="5C44AE88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>uku A.2.2. Učenik primjenjuje strategije učenja i rješava probleme u svim područjima učenja uz praćenje i podršku učitelja.</w:t>
            </w:r>
          </w:p>
          <w:p w14:paraId="51E873F1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uku A.2.3. Učenik se koristi kreativnošću za oblikovanje svojih ideja i pristupa rješavanju problema. </w:t>
            </w:r>
          </w:p>
          <w:p w14:paraId="5DB4CAE7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uku B.2.2. Na poticaj učitelja učenik prati svoje učenje i napredovanje tijekom učenja. </w:t>
            </w:r>
          </w:p>
          <w:p w14:paraId="7BD8DE66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uku C.2.3. Učenik iskazuje interes za različita područja, preuzima odgovornost za svoje učenje i ustraje u učenju. </w:t>
            </w:r>
          </w:p>
          <w:p w14:paraId="49D8F121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sv"/>
              </w:rPr>
              <w:t xml:space="preserve">uku D.2.2. Učenik ostvaruje dobru komunikaciju s drugima, uspješno surađuje u različitim situacijama i spreman je zatražiti i ponuditi pomoć. </w:t>
            </w:r>
          </w:p>
          <w:p w14:paraId="22A7656B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ikt A 2.2. Učenik se samostalno koristi njemu poznatim uređajima i programima.</w:t>
            </w:r>
          </w:p>
          <w:p w14:paraId="0AEA78F7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ikt D.2.2. Učenik rješava jednostavne probleme s pomoću digitalne tehnologije.</w:t>
            </w:r>
          </w:p>
        </w:tc>
      </w:tr>
      <w:tr w:rsidR="00654DFB" w:rsidRPr="00DB74B9" w14:paraId="7D6EED6D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1A839CF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7DBE75C4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DB74B9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"/>
              </w:rPr>
              <w:t>- individualni rad</w:t>
            </w:r>
          </w:p>
          <w:p w14:paraId="0EB8C98E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"/>
              </w:rPr>
              <w:t>- rad u skupinama</w:t>
            </w:r>
          </w:p>
          <w:p w14:paraId="62190F0C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"/>
              </w:rPr>
              <w:t>- projektna nastava</w:t>
            </w:r>
          </w:p>
          <w:p w14:paraId="76631D9E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"/>
              </w:rPr>
              <w:t>- suradničko učenje</w:t>
            </w:r>
          </w:p>
          <w:p w14:paraId="53742391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"/>
              </w:rPr>
              <w:lastRenderedPageBreak/>
              <w:t>- potaknuti učenike na istraživanje i pronalaženje potrebnih resursa</w:t>
            </w:r>
          </w:p>
          <w:p w14:paraId="2985648B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654DFB" w:rsidRPr="00DB74B9" w14:paraId="5FE4EE94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9772FF" w14:textId="77777777" w:rsidR="00654DFB" w:rsidRPr="00DB74B9" w:rsidRDefault="00654DFB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42378FB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projekt 3. razreda</w:t>
            </w:r>
          </w:p>
        </w:tc>
      </w:tr>
      <w:tr w:rsidR="00654DFB" w:rsidRPr="00DB74B9" w14:paraId="3F418EEB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CA182D9" w14:textId="77777777" w:rsidR="00654DFB" w:rsidRPr="00DB74B9" w:rsidRDefault="00654DFB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B25ABEE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učenici 3.a i 3 .b, učiteljice, roditelji</w:t>
            </w:r>
          </w:p>
        </w:tc>
      </w:tr>
      <w:tr w:rsidR="00654DFB" w:rsidRPr="00DB74B9" w14:paraId="3FBB98BD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114B5D2" w14:textId="77777777" w:rsidR="00654DFB" w:rsidRPr="00DB74B9" w:rsidRDefault="00654DFB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2901B13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"/>
              </w:rPr>
              <w:t>- istraživanje izvorne stvarnosti</w:t>
            </w:r>
          </w:p>
          <w:p w14:paraId="0D6B5CF4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"/>
              </w:rPr>
              <w:t>- promatranje, uočavanje i povezivanje stečenih znanja</w:t>
            </w:r>
          </w:p>
          <w:p w14:paraId="6AD9C731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DB74B9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"/>
              </w:rPr>
              <w:t>- prezentacija rada</w:t>
            </w:r>
          </w:p>
        </w:tc>
      </w:tr>
      <w:tr w:rsidR="00654DFB" w:rsidRPr="00AE6DB3" w14:paraId="6FE7D154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ADF60E8" w14:textId="77777777" w:rsidR="00654DFB" w:rsidRPr="00DB74B9" w:rsidRDefault="00654DFB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6955A62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- suradničko učenje</w:t>
            </w:r>
          </w:p>
          <w:p w14:paraId="2AB91AA0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- istraživačko učenje</w:t>
            </w:r>
          </w:p>
          <w:p w14:paraId="1A3F285F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- poticanje, vođenje, usmjeravanje</w:t>
            </w:r>
          </w:p>
          <w:p w14:paraId="03FC797D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- projektna nastava</w:t>
            </w:r>
          </w:p>
          <w:p w14:paraId="07CD7400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- sudjelovanje u postavljanju izložbe</w:t>
            </w:r>
          </w:p>
        </w:tc>
      </w:tr>
      <w:tr w:rsidR="00654DFB" w:rsidRPr="00DB74B9" w14:paraId="6928105B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B567F99" w14:textId="77777777" w:rsidR="00654DFB" w:rsidRPr="00DB74B9" w:rsidRDefault="00654DFB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69E2A1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lang w:val="hr"/>
              </w:rPr>
              <w:t>veljača, ožujak, travanj 2026.</w:t>
            </w:r>
          </w:p>
        </w:tc>
      </w:tr>
      <w:tr w:rsidR="00654DFB" w:rsidRPr="00DB74B9" w14:paraId="3646A67F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108530B" w14:textId="77777777" w:rsidR="00654DFB" w:rsidRPr="00DB74B9" w:rsidRDefault="00654DFB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7669A9E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lang w:val="hr"/>
              </w:rPr>
              <w:t>stari uporabni predmeti, potrošni materijal, literatura</w:t>
            </w:r>
          </w:p>
        </w:tc>
      </w:tr>
      <w:tr w:rsidR="00654DFB" w:rsidRPr="00AE6DB3" w14:paraId="73DFE626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F6E1CCB" w14:textId="77777777" w:rsidR="00654DFB" w:rsidRPr="00DB74B9" w:rsidRDefault="00654DFB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E537C99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lang w:val="hr"/>
              </w:rPr>
              <w:t>nezainteresiranost učenika, nemogućnost pronalaženja potrebnih informacija i predmeta</w:t>
            </w:r>
          </w:p>
        </w:tc>
      </w:tr>
      <w:tr w:rsidR="00654DFB" w:rsidRPr="00AE6DB3" w14:paraId="7522701A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F8D4792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DB74B9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DB74B9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9FFB157" w14:textId="77777777" w:rsidR="00654DFB" w:rsidRPr="00DB74B9" w:rsidRDefault="00654DFB" w:rsidP="00790512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 xml:space="preserve">-vrednovanje za učenje </w:t>
            </w:r>
          </w:p>
          <w:p w14:paraId="01430F7B" w14:textId="77777777" w:rsidR="00654DFB" w:rsidRPr="00DB74B9" w:rsidRDefault="00654DFB" w:rsidP="00790512">
            <w:pPr>
              <w:spacing w:before="0" w:after="0" w:line="240" w:lineRule="auto"/>
              <w:jc w:val="both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 xml:space="preserve"> - vrednovanje kao učenje</w:t>
            </w:r>
          </w:p>
          <w:p w14:paraId="4461C07E" w14:textId="03B79B5D" w:rsidR="00654DFB" w:rsidRPr="00DB74B9" w:rsidRDefault="00654DFB" w:rsidP="00790512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Times New Roman" w:hAnsi="Comic Sans MS" w:cs="Times New Roman"/>
                <w:szCs w:val="22"/>
                <w:lang w:val="hr"/>
              </w:rPr>
              <w:t xml:space="preserve"> - </w:t>
            </w: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formativnim vrednovanjem dobiti povratne informacije o postignutoj ostvarenosti odgojno-obrazovnih očekivanja</w:t>
            </w:r>
          </w:p>
        </w:tc>
      </w:tr>
      <w:tr w:rsidR="00654DFB" w:rsidRPr="00DB74B9" w14:paraId="4ED5527D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5339D97" w14:textId="77777777" w:rsidR="00654DFB" w:rsidRPr="00DB74B9" w:rsidRDefault="00654DFB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8318557" w14:textId="77777777" w:rsidR="00654DFB" w:rsidRPr="00DB74B9" w:rsidRDefault="00654DFB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B74B9">
              <w:rPr>
                <w:rFonts w:ascii="Comic Sans MS" w:eastAsia="Comic Sans MS" w:hAnsi="Comic Sans MS" w:cs="Comic Sans MS"/>
                <w:szCs w:val="22"/>
                <w:lang w:val="hr"/>
              </w:rPr>
              <w:t>Magdalena Tomljenović i Gordana Ivšinović</w:t>
            </w:r>
          </w:p>
        </w:tc>
      </w:tr>
    </w:tbl>
    <w:p w14:paraId="687B8D1F" w14:textId="77777777" w:rsidR="00092ED9" w:rsidRPr="00092ED9" w:rsidRDefault="00092ED9" w:rsidP="00092ED9">
      <w:pPr>
        <w:tabs>
          <w:tab w:val="left" w:pos="1335"/>
        </w:tabs>
        <w:spacing w:before="0" w:after="0" w:line="240" w:lineRule="auto"/>
      </w:pPr>
    </w:p>
    <w:p w14:paraId="76D7999E" w14:textId="77777777" w:rsidR="00092ED9" w:rsidRDefault="00092ED9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>
        <w:br w:type="page"/>
      </w:r>
    </w:p>
    <w:p w14:paraId="7B1262E3" w14:textId="2CF59178" w:rsidR="00D03482" w:rsidRPr="009371CC" w:rsidRDefault="00D03482" w:rsidP="00D03482">
      <w:pPr>
        <w:pStyle w:val="Naslov2"/>
      </w:pPr>
      <w:bookmarkStart w:id="122" w:name="_Toc211238570"/>
      <w:r>
        <w:lastRenderedPageBreak/>
        <w:t>S</w:t>
      </w:r>
      <w:r w:rsidRPr="009371CC">
        <w:t>igurno prelazim cestu</w:t>
      </w:r>
      <w:bookmarkEnd w:id="12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6964"/>
      </w:tblGrid>
      <w:tr w:rsidR="00D03482" w:rsidRPr="009371CC" w14:paraId="46400797" w14:textId="77777777" w:rsidTr="00FE4DE5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B68959B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</w:t>
            </w:r>
            <w:r w:rsidRPr="009371CC">
              <w:rPr>
                <w:rFonts w:ascii="Comic Sans MS" w:eastAsia="Verdana" w:hAnsi="Comic Sans MS" w:cs="Verdana"/>
              </w:rPr>
              <w:t>: PRIRODOSLOVNO</w:t>
            </w:r>
          </w:p>
        </w:tc>
      </w:tr>
      <w:tr w:rsidR="00D03482" w:rsidRPr="009371CC" w14:paraId="6399D82F" w14:textId="77777777" w:rsidTr="00FE4DE5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170131C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CIKLUS</w:t>
            </w:r>
            <w:r w:rsidRPr="009371CC">
              <w:rPr>
                <w:rFonts w:ascii="Comic Sans MS" w:eastAsia="Verdana" w:hAnsi="Comic Sans MS" w:cs="Verdana"/>
                <w:color w:val="4472C4" w:themeColor="accent5"/>
              </w:rPr>
              <w:t>: 1. (1.RAZRED)</w:t>
            </w:r>
          </w:p>
        </w:tc>
      </w:tr>
      <w:tr w:rsidR="00D03482" w:rsidRPr="009371CC" w14:paraId="60CA2A11" w14:textId="77777777" w:rsidTr="00FE4DE5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0077A10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9371CC">
              <w:rPr>
                <w:rFonts w:ascii="Comic Sans MS" w:eastAsia="Verdana" w:hAnsi="Comic Sans MS" w:cs="Verdana"/>
                <w:color w:val="4472C4" w:themeColor="accent5"/>
              </w:rPr>
              <w:t xml:space="preserve"> </w:t>
            </w:r>
            <w:r w:rsidRPr="009371CC">
              <w:rPr>
                <w:rFonts w:ascii="Comic Sans MS" w:eastAsia="Verdana" w:hAnsi="Comic Sans MS" w:cs="Verdana"/>
              </w:rPr>
              <w:t>Osposobiti učenike za sigurno kretanje prometnicama od kuće do škole.</w:t>
            </w:r>
          </w:p>
          <w:p w14:paraId="59E27C5F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4472C4" w:themeColor="accent5"/>
              </w:rPr>
              <w:t xml:space="preserve"> </w:t>
            </w:r>
          </w:p>
        </w:tc>
      </w:tr>
      <w:tr w:rsidR="00D03482" w:rsidRPr="009371CC" w14:paraId="51609247" w14:textId="77777777" w:rsidTr="00FE4DE5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6BCBB0C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9371CC">
              <w:rPr>
                <w:rFonts w:ascii="Comic Sans MS" w:eastAsia="Verdana" w:hAnsi="Comic Sans MS" w:cs="Verdana"/>
              </w:rPr>
              <w:t xml:space="preserve"> Upoznavanje izgleda ulica, naselja i važnih objekata u okolici škole. Osposobiti učenike za sigurno kretanje prometnicama i prelaženje preko njih. Razumjeti potrebu poštivanja prometnih pravila. Odgovorno sudjelovati u prometu kao pješaci.</w:t>
            </w:r>
          </w:p>
        </w:tc>
      </w:tr>
      <w:tr w:rsidR="00D03482" w:rsidRPr="009371CC" w14:paraId="11328237" w14:textId="77777777" w:rsidTr="00FE4DE5">
        <w:trPr>
          <w:trHeight w:val="915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0D87C3F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4472C4" w:themeColor="accent5"/>
              </w:rPr>
              <w:t xml:space="preserve"> </w:t>
            </w: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ODGOJNO-OBRAZOVNI ISHODI:</w:t>
            </w:r>
          </w:p>
          <w:p w14:paraId="0C23372F" w14:textId="6820963F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A.1.3. Prepoznaje organizaciju prometa (promet, prometnica, pješaci, vozači,</w:t>
            </w:r>
            <w:r w:rsidR="005C089E">
              <w:rPr>
                <w:rFonts w:ascii="Comic Sans MS" w:eastAsia="Verdana" w:hAnsi="Comic Sans MS" w:cs="Verdana"/>
              </w:rPr>
              <w:t xml:space="preserve"> </w:t>
            </w:r>
            <w:r w:rsidRPr="009371CC">
              <w:rPr>
                <w:rFonts w:ascii="Comic Sans MS" w:eastAsia="Verdana" w:hAnsi="Comic Sans MS" w:cs="Verdana"/>
              </w:rPr>
              <w:t>prometni znakovi)</w:t>
            </w:r>
          </w:p>
          <w:p w14:paraId="3E08C5B1" w14:textId="2EF32B74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A.1.3. opisuje prometnice u okolici škole i doma</w:t>
            </w:r>
            <w:r w:rsidR="005C089E">
              <w:rPr>
                <w:rFonts w:ascii="Comic Sans MS" w:eastAsia="Verdana" w:hAnsi="Comic Sans MS" w:cs="Verdana"/>
              </w:rPr>
              <w:t xml:space="preserve"> </w:t>
            </w:r>
            <w:r w:rsidRPr="009371CC">
              <w:rPr>
                <w:rFonts w:ascii="Comic Sans MS" w:eastAsia="Verdana" w:hAnsi="Comic Sans MS" w:cs="Verdana"/>
              </w:rPr>
              <w:t xml:space="preserve">(ili na slici) PID PID OŠ A.1.3. razlikuje sudionike u prometu </w:t>
            </w:r>
          </w:p>
          <w:p w14:paraId="7194DE71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A.1.3. razlikuje i pravilno primjenjuje pojmove: kolnik, nogostup, pješački prijelaz, semafor</w:t>
            </w:r>
          </w:p>
          <w:p w14:paraId="772693FA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A.1.3. snalazi se u promenim situacijama pri kretanju od doma do škole</w:t>
            </w:r>
          </w:p>
          <w:p w14:paraId="1E07D2A3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A.1.3. slijedi zadane upute kretanja</w:t>
            </w:r>
          </w:p>
          <w:p w14:paraId="2D287196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A.B.C.D. 1.1. procjenjuje i razlikuje pravilno od nepravilnog ponašanja u prometu</w:t>
            </w:r>
          </w:p>
          <w:p w14:paraId="039A4E14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 xml:space="preserve">PID OŠ A.B.C.D. 1.1. obrazlaže važnost poštovanja prometnih pravila </w:t>
            </w:r>
          </w:p>
          <w:p w14:paraId="51B20CC9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A.B.C.D. 1.1. crta prometne znakove</w:t>
            </w:r>
          </w:p>
          <w:p w14:paraId="36A16BB6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A.B.C.D. 1.1. donosi jednostavne zaključke</w:t>
            </w:r>
          </w:p>
          <w:p w14:paraId="69AE0626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A.B.C.D. 1.1. crta opaženo</w:t>
            </w:r>
          </w:p>
          <w:p w14:paraId="542EC242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B.1.3. snalazi se u neposrednom okružju doma i škole uz poštivanje i primjenu prometnih pravila</w:t>
            </w:r>
          </w:p>
          <w:p w14:paraId="20DF51BE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PID OŠ C.1.2. ponaša se odgovorno na javnim mjestima i u prometu</w:t>
            </w:r>
          </w:p>
          <w:p w14:paraId="324FB1DA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4472C4" w:themeColor="accent5"/>
              </w:rPr>
              <w:t xml:space="preserve"> </w:t>
            </w:r>
          </w:p>
          <w:p w14:paraId="3666CB24" w14:textId="77777777" w:rsidR="00D03482" w:rsidRPr="009834DC" w:rsidRDefault="00D03482" w:rsidP="00FE4DE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MEĐUPREDMETNE TEME:</w:t>
            </w:r>
          </w:p>
          <w:p w14:paraId="208C00D7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>osr-C.1.1. Prepoznaje potencijalno ugrožavajuće situacije u svom okružju i navodi što treba činiti u slučaju opasnosti.</w:t>
            </w:r>
          </w:p>
          <w:p w14:paraId="36090D00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4472C4" w:themeColor="accent5"/>
              </w:rPr>
              <w:t xml:space="preserve"> </w:t>
            </w:r>
          </w:p>
          <w:p w14:paraId="14448B20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>uku A.1.4. Učenik oblikuje i izražava svoje misli i osjećaje.</w:t>
            </w:r>
          </w:p>
          <w:p w14:paraId="249A011A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osr A.1.2. Upravlja emocijama i ponašanjem. </w:t>
            </w:r>
          </w:p>
          <w:p w14:paraId="4328F7F2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 </w:t>
            </w:r>
          </w:p>
          <w:p w14:paraId="15BCCCEB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uku C.1.3. Učenik iskazuje interes za različita područja, preuzima odgovornost za svoje učenje i ustraje u učenju. </w:t>
            </w:r>
          </w:p>
          <w:p w14:paraId="070E0A39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 </w:t>
            </w:r>
          </w:p>
          <w:p w14:paraId="40AADEAF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uku C.1.4. Učenik se koristi ugodnim emocijama i raspoloženjima tako da potiču učenje te kontrolira neugodne emocije i raspoloženja tako da ga ne ometaju u učenju. </w:t>
            </w:r>
          </w:p>
          <w:p w14:paraId="762DBF54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 </w:t>
            </w:r>
          </w:p>
          <w:p w14:paraId="5411FEF6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uku D.1.2. Učenik ostvaruje dobru komunikaciju s drugima, uspješno surađuje u različitim situacijama i spreman je zatražiti i ponuditi pomoć. </w:t>
            </w:r>
          </w:p>
          <w:p w14:paraId="516F1089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  <w:lang w:val="sv"/>
              </w:rPr>
              <w:t xml:space="preserve">pod A.1.1. Primjenjuje inovativna i kreativna rješenja. </w:t>
            </w:r>
          </w:p>
          <w:p w14:paraId="2CDA4A90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  <w:lang w:val="sv"/>
              </w:rPr>
              <w:t xml:space="preserve"> </w:t>
            </w:r>
          </w:p>
          <w:p w14:paraId="4D6B3447" w14:textId="77777777" w:rsidR="00D03482" w:rsidRDefault="00D03482" w:rsidP="00FE4DE5">
            <w:pPr>
              <w:spacing w:before="0" w:after="0" w:line="240" w:lineRule="auto"/>
              <w:rPr>
                <w:rFonts w:ascii="Comic Sans MS" w:eastAsia="Verdana" w:hAnsi="Comic Sans MS" w:cs="Verdana"/>
                <w:color w:val="000000" w:themeColor="text1"/>
                <w:lang w:val="sv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  <w:lang w:val="sv"/>
              </w:rPr>
              <w:t xml:space="preserve"> </w:t>
            </w:r>
          </w:p>
          <w:p w14:paraId="24C169F3" w14:textId="77777777" w:rsidR="00D03482" w:rsidRDefault="00D03482" w:rsidP="00FE4DE5">
            <w:pPr>
              <w:spacing w:before="0" w:after="0" w:line="240" w:lineRule="auto"/>
              <w:rPr>
                <w:rFonts w:ascii="Comic Sans MS" w:eastAsia="Verdana" w:hAnsi="Comic Sans MS" w:cs="Verdana"/>
                <w:color w:val="000000" w:themeColor="text1"/>
                <w:lang w:val="sv"/>
              </w:rPr>
            </w:pPr>
          </w:p>
          <w:p w14:paraId="2B0A672B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</w:p>
          <w:p w14:paraId="4924B8EF" w14:textId="77777777" w:rsidR="00D03482" w:rsidRPr="009834DC" w:rsidRDefault="00D03482" w:rsidP="00FE4DE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ISHODI AKTIVNOSTI:</w:t>
            </w:r>
          </w:p>
          <w:p w14:paraId="20D77A46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Segoe UI Symbol" w:hAnsi="Comic Sans MS" w:cs="Segoe UI Symbol"/>
                <w:color w:val="000000" w:themeColor="text1"/>
              </w:rPr>
              <w:t>✓</w:t>
            </w: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 Učenik prepoznaje organizaciju prometa (promet, prometnica, pješaci, vozači, prometni znakovi).</w:t>
            </w:r>
          </w:p>
          <w:p w14:paraId="057A93EB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 </w:t>
            </w:r>
            <w:r w:rsidRPr="009371CC">
              <w:rPr>
                <w:rFonts w:ascii="Comic Sans MS" w:eastAsia="Segoe UI Symbol" w:hAnsi="Comic Sans MS" w:cs="Segoe UI Symbol"/>
                <w:color w:val="000000" w:themeColor="text1"/>
              </w:rPr>
              <w:t>✓</w:t>
            </w: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 Opisuje organiziranost zajednice u svome okružju te prepoznaje važnost pravila za njezino djelovanje.  </w:t>
            </w:r>
          </w:p>
          <w:p w14:paraId="4A895299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Segoe UI Symbol" w:hAnsi="Comic Sans MS" w:cs="Segoe UI Symbol"/>
                <w:color w:val="000000" w:themeColor="text1"/>
              </w:rPr>
              <w:t>✓</w:t>
            </w:r>
            <w:r w:rsidRPr="009371CC">
              <w:rPr>
                <w:rFonts w:ascii="Comic Sans MS" w:eastAsia="Verdana" w:hAnsi="Comic Sans MS" w:cs="Verdana"/>
                <w:color w:val="000000" w:themeColor="text1"/>
              </w:rPr>
              <w:t xml:space="preserve"> Učenik se snalazi u neposrednome okružju doma i škole uz poštivanje i primjenu prometnih pravila</w:t>
            </w:r>
          </w:p>
        </w:tc>
      </w:tr>
      <w:tr w:rsidR="00D03482" w:rsidRPr="009371CC" w14:paraId="55A37EDD" w14:textId="77777777" w:rsidTr="00FE4DE5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BA2828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REALIZACIJE:</w:t>
            </w:r>
            <w:r w:rsidRPr="009371CC">
              <w:rPr>
                <w:rFonts w:ascii="Comic Sans MS" w:eastAsia="Verdana" w:hAnsi="Comic Sans MS" w:cs="Verdana"/>
                <w:color w:val="4472C4" w:themeColor="accent5"/>
              </w:rPr>
              <w:t xml:space="preserve"> </w:t>
            </w:r>
          </w:p>
        </w:tc>
      </w:tr>
      <w:tr w:rsidR="00D03482" w:rsidRPr="009371CC" w14:paraId="4648D7FB" w14:textId="77777777" w:rsidTr="00FE4DE5">
        <w:trPr>
          <w:trHeight w:val="450"/>
        </w:trPr>
        <w:tc>
          <w:tcPr>
            <w:tcW w:w="209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C46D98B" w14:textId="77777777" w:rsidR="00D03482" w:rsidRPr="009834DC" w:rsidRDefault="00D03482" w:rsidP="009834D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964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514B3F7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PROJEKT: PROMET – Prelazim cestu sigurno</w:t>
            </w:r>
          </w:p>
        </w:tc>
      </w:tr>
      <w:tr w:rsidR="00D03482" w:rsidRPr="009371CC" w14:paraId="3A6D2076" w14:textId="77777777" w:rsidTr="00FE4DE5">
        <w:trPr>
          <w:trHeight w:val="450"/>
        </w:trPr>
        <w:tc>
          <w:tcPr>
            <w:tcW w:w="209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3929C6F" w14:textId="77777777" w:rsidR="00D03482" w:rsidRPr="009834DC" w:rsidRDefault="00D03482" w:rsidP="009834D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96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A884FE0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>Učenici 1.a,1.b i 1.c razreda, učiteljice, prometni policajac PU Sesvete</w:t>
            </w:r>
          </w:p>
        </w:tc>
      </w:tr>
      <w:tr w:rsidR="00D03482" w:rsidRPr="00AE6DB3" w14:paraId="183030C3" w14:textId="77777777" w:rsidTr="00FE4DE5">
        <w:trPr>
          <w:trHeight w:val="450"/>
        </w:trPr>
        <w:tc>
          <w:tcPr>
            <w:tcW w:w="209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78331C7" w14:textId="77777777" w:rsidR="00D03482" w:rsidRPr="009834DC" w:rsidRDefault="00D03482" w:rsidP="009834D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96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F1949C7" w14:textId="77777777" w:rsidR="00D03482" w:rsidRPr="00E97FEF" w:rsidRDefault="00D03482" w:rsidP="00FE4DE5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97FEF">
              <w:rPr>
                <w:rFonts w:ascii="Comic Sans MS" w:eastAsia="Segoe UI Symbol" w:hAnsi="Comic Sans MS" w:cs="Segoe UI Symbol"/>
                <w:lang w:val="hr-HR"/>
              </w:rPr>
              <w:t>✓</w:t>
            </w:r>
            <w:r w:rsidRPr="00E97FEF">
              <w:rPr>
                <w:rFonts w:ascii="Comic Sans MS" w:eastAsia="Verdana" w:hAnsi="Comic Sans MS" w:cs="Verdana"/>
                <w:lang w:val="hr-HR"/>
              </w:rPr>
              <w:t xml:space="preserve"> sudjelovanje u različitim projektnim aktivnostima: prelaženje ulica u pratnji učiteljica, računalne prometne igrice, promatranje reflektirajuće opreme u zatamnjenoj učionici, upoznati prometne znakove iz neposrednog okruženja</w:t>
            </w:r>
          </w:p>
        </w:tc>
      </w:tr>
      <w:tr w:rsidR="00D03482" w:rsidRPr="00AE6DB3" w14:paraId="67BB7388" w14:textId="77777777" w:rsidTr="00FE4DE5">
        <w:trPr>
          <w:trHeight w:val="450"/>
        </w:trPr>
        <w:tc>
          <w:tcPr>
            <w:tcW w:w="209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BCB57AC" w14:textId="77777777" w:rsidR="00D03482" w:rsidRPr="009834DC" w:rsidRDefault="00D03482" w:rsidP="009834D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96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2EF291E" w14:textId="77777777" w:rsidR="00D03482" w:rsidRPr="00E97FEF" w:rsidRDefault="00D03482" w:rsidP="00FE4DE5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97FEF">
              <w:rPr>
                <w:rFonts w:ascii="Comic Sans MS" w:eastAsia="Segoe UI Symbol" w:hAnsi="Comic Sans MS" w:cs="Segoe UI Symbol"/>
                <w:lang w:val="hr-HR"/>
              </w:rPr>
              <w:t>✓</w:t>
            </w:r>
            <w:r w:rsidRPr="00E97FEF">
              <w:rPr>
                <w:rFonts w:ascii="Comic Sans MS" w:eastAsia="Verdana" w:hAnsi="Comic Sans MS" w:cs="Verdana"/>
                <w:lang w:val="hr-HR"/>
              </w:rPr>
              <w:t xml:space="preserve"> razgovora</w:t>
            </w:r>
          </w:p>
          <w:p w14:paraId="7C09303F" w14:textId="77777777" w:rsidR="00D03482" w:rsidRPr="00E97FEF" w:rsidRDefault="00D03482" w:rsidP="00FE4DE5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97FEF">
              <w:rPr>
                <w:rFonts w:ascii="Comic Sans MS" w:eastAsia="Segoe UI Symbol" w:hAnsi="Comic Sans MS" w:cs="Segoe UI Symbol"/>
                <w:lang w:val="hr-HR"/>
              </w:rPr>
              <w:t>✓</w:t>
            </w:r>
            <w:r w:rsidRPr="00E97FEF">
              <w:rPr>
                <w:rFonts w:ascii="Comic Sans MS" w:eastAsia="Verdana" w:hAnsi="Comic Sans MS" w:cs="Verdana"/>
                <w:lang w:val="hr-HR"/>
              </w:rPr>
              <w:t xml:space="preserve"> učenje otkrivanjem</w:t>
            </w:r>
          </w:p>
          <w:p w14:paraId="078CE49D" w14:textId="77777777" w:rsidR="00D03482" w:rsidRPr="00E97FEF" w:rsidRDefault="00D03482" w:rsidP="00FE4DE5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97FEF">
              <w:rPr>
                <w:rFonts w:ascii="Comic Sans MS" w:eastAsia="Segoe UI Symbol" w:hAnsi="Comic Sans MS" w:cs="Segoe UI Symbol"/>
                <w:lang w:val="hr-HR"/>
              </w:rPr>
              <w:t>✓</w:t>
            </w:r>
            <w:r w:rsidRPr="00E97FEF">
              <w:rPr>
                <w:rFonts w:ascii="Comic Sans MS" w:eastAsia="Verdana" w:hAnsi="Comic Sans MS" w:cs="Verdana"/>
                <w:lang w:val="hr-HR"/>
              </w:rPr>
              <w:t xml:space="preserve"> usmeno izlaganje</w:t>
            </w:r>
          </w:p>
          <w:p w14:paraId="432B1B19" w14:textId="77777777" w:rsidR="00D03482" w:rsidRPr="00E97FEF" w:rsidRDefault="00D03482" w:rsidP="00FE4DE5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97FEF">
              <w:rPr>
                <w:rFonts w:ascii="Comic Sans MS" w:eastAsia="Segoe UI Symbol" w:hAnsi="Comic Sans MS" w:cs="Segoe UI Symbol"/>
                <w:lang w:val="hr-HR"/>
              </w:rPr>
              <w:t>✓</w:t>
            </w:r>
            <w:r w:rsidRPr="00E97FEF">
              <w:rPr>
                <w:rFonts w:ascii="Comic Sans MS" w:eastAsia="Verdana" w:hAnsi="Comic Sans MS" w:cs="Verdana"/>
                <w:lang w:val="hr-HR"/>
              </w:rPr>
              <w:t xml:space="preserve"> praktičan rad</w:t>
            </w:r>
          </w:p>
        </w:tc>
      </w:tr>
      <w:tr w:rsidR="00D03482" w:rsidRPr="009371CC" w14:paraId="4E068090" w14:textId="77777777" w:rsidTr="00FE4DE5">
        <w:trPr>
          <w:trHeight w:val="450"/>
        </w:trPr>
        <w:tc>
          <w:tcPr>
            <w:tcW w:w="209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D4C265D" w14:textId="77777777" w:rsidR="00D03482" w:rsidRPr="009834DC" w:rsidRDefault="00D03482" w:rsidP="009834D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96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D687E3A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Segoe UI Symbol" w:hAnsi="Comic Sans MS" w:cs="Segoe UI Symbol"/>
              </w:rPr>
              <w:t>✓</w:t>
            </w:r>
            <w:r w:rsidRPr="009371CC">
              <w:rPr>
                <w:rFonts w:ascii="Comic Sans MS" w:eastAsia="Verdana" w:hAnsi="Comic Sans MS" w:cs="Verdana"/>
              </w:rPr>
              <w:t xml:space="preserve"> siječanj 2026.</w:t>
            </w:r>
          </w:p>
          <w:p w14:paraId="7CBF32A3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Verdana" w:hAnsi="Comic Sans MS" w:cs="Verdana"/>
              </w:rPr>
              <w:t xml:space="preserve"> </w:t>
            </w:r>
          </w:p>
        </w:tc>
      </w:tr>
      <w:tr w:rsidR="00D03482" w:rsidRPr="00AE6DB3" w14:paraId="467A02EA" w14:textId="77777777" w:rsidTr="00FE4DE5">
        <w:trPr>
          <w:trHeight w:val="450"/>
        </w:trPr>
        <w:tc>
          <w:tcPr>
            <w:tcW w:w="209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A7EFD23" w14:textId="77777777" w:rsidR="00D03482" w:rsidRPr="009834DC" w:rsidRDefault="00D03482" w:rsidP="00FE4DE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696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4C205FA" w14:textId="77777777" w:rsidR="00D03482" w:rsidRPr="00E97FEF" w:rsidRDefault="00D03482" w:rsidP="00FE4DE5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97FEF">
              <w:rPr>
                <w:rFonts w:ascii="Comic Sans MS" w:eastAsia="Segoe UI Symbol" w:hAnsi="Comic Sans MS" w:cs="Segoe UI Symbol"/>
                <w:lang w:val="hr-HR"/>
              </w:rPr>
              <w:t>✓</w:t>
            </w:r>
            <w:r w:rsidRPr="00E97FEF">
              <w:rPr>
                <w:rFonts w:ascii="Comic Sans MS" w:eastAsia="Verdana" w:hAnsi="Comic Sans MS" w:cs="Verdana"/>
                <w:lang w:val="hr-HR"/>
              </w:rPr>
              <w:t xml:space="preserve"> LJUDSKI: učenici, učiteljice, prometni policajac</w:t>
            </w:r>
          </w:p>
          <w:p w14:paraId="426C0EA1" w14:textId="77777777" w:rsidR="00D03482" w:rsidRPr="00E97FEF" w:rsidRDefault="00D03482" w:rsidP="00FE4DE5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E97FEF">
              <w:rPr>
                <w:rFonts w:ascii="Comic Sans MS" w:eastAsia="Verdana" w:hAnsi="Comic Sans MS" w:cs="Verdana"/>
                <w:lang w:val="hr-HR"/>
              </w:rPr>
              <w:t xml:space="preserve">   MATERIJALNI: računalo, tablet, projektor, aplikacije, oprema</w:t>
            </w:r>
          </w:p>
        </w:tc>
      </w:tr>
      <w:tr w:rsidR="00D03482" w:rsidRPr="009371CC" w14:paraId="3896D83A" w14:textId="77777777" w:rsidTr="00FE4DE5">
        <w:trPr>
          <w:trHeight w:val="450"/>
        </w:trPr>
        <w:tc>
          <w:tcPr>
            <w:tcW w:w="209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1CEAF56" w14:textId="77777777" w:rsidR="00D03482" w:rsidRPr="009834DC" w:rsidRDefault="00D03482" w:rsidP="00FE4DE5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</w:p>
          <w:p w14:paraId="01295867" w14:textId="77777777" w:rsidR="00D03482" w:rsidRPr="009371CC" w:rsidRDefault="00D03482" w:rsidP="009834D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96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A3118F2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Segoe UI Symbol" w:hAnsi="Comic Sans MS" w:cs="Segoe UI Symbol"/>
              </w:rPr>
              <w:t>✓</w:t>
            </w:r>
            <w:r w:rsidRPr="009371CC">
              <w:rPr>
                <w:rFonts w:ascii="Comic Sans MS" w:eastAsia="Verdana" w:hAnsi="Comic Sans MS" w:cs="Verdana"/>
              </w:rPr>
              <w:t xml:space="preserve"> nedostatak resursa</w:t>
            </w:r>
          </w:p>
        </w:tc>
      </w:tr>
      <w:tr w:rsidR="00D03482" w:rsidRPr="009371CC" w14:paraId="18DDC0FD" w14:textId="77777777" w:rsidTr="00FE4DE5">
        <w:trPr>
          <w:trHeight w:val="435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DF20606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ISHODA/POSTIGNUĆA:</w:t>
            </w:r>
          </w:p>
        </w:tc>
      </w:tr>
      <w:tr w:rsidR="00D03482" w:rsidRPr="009371CC" w14:paraId="63CE0703" w14:textId="77777777" w:rsidTr="00FE4DE5">
        <w:trPr>
          <w:trHeight w:val="42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E417537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Segoe UI Symbol" w:hAnsi="Comic Sans MS" w:cs="Segoe UI Symbol"/>
              </w:rPr>
              <w:t>✓</w:t>
            </w:r>
            <w:r w:rsidRPr="009371CC">
              <w:rPr>
                <w:rFonts w:ascii="Comic Sans MS" w:eastAsia="Verdana" w:hAnsi="Comic Sans MS" w:cs="Verdana"/>
              </w:rPr>
              <w:t xml:space="preserve"> promatranje ponašanja učenika u prometu tijekom svih izlazaka iz škole i utvrditi koliko pojedinci primjenjuju naučeno</w:t>
            </w:r>
          </w:p>
          <w:p w14:paraId="003A8784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Segoe UI Symbol" w:hAnsi="Comic Sans MS" w:cs="Segoe UI Symbol"/>
              </w:rPr>
              <w:t>✓</w:t>
            </w:r>
            <w:r w:rsidRPr="009371CC">
              <w:rPr>
                <w:rFonts w:ascii="Comic Sans MS" w:eastAsia="Verdana" w:hAnsi="Comic Sans MS" w:cs="Verdana"/>
              </w:rPr>
              <w:t>razgovorom s roditeljima saznati koliko se promijenilo ponašanje učenika u prometu na putu od kuće do škole i obratno</w:t>
            </w:r>
          </w:p>
          <w:p w14:paraId="606D7FD5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Segoe UI Symbol" w:hAnsi="Comic Sans MS" w:cs="Segoe UI Symbol"/>
              </w:rPr>
              <w:t>✓</w:t>
            </w:r>
            <w:r w:rsidRPr="009371CC">
              <w:rPr>
                <w:rFonts w:ascii="Comic Sans MS" w:eastAsia="Verdana" w:hAnsi="Comic Sans MS" w:cs="Verdana"/>
              </w:rPr>
              <w:t>uspješno rješavanje kvizova s prometnim sadržajima</w:t>
            </w:r>
          </w:p>
        </w:tc>
      </w:tr>
      <w:tr w:rsidR="00D03482" w:rsidRPr="009371CC" w14:paraId="1DED2114" w14:textId="77777777" w:rsidTr="00FE4DE5">
        <w:trPr>
          <w:trHeight w:val="450"/>
        </w:trPr>
        <w:tc>
          <w:tcPr>
            <w:tcW w:w="90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1EFF73F" w14:textId="77777777" w:rsidR="00D03482" w:rsidRPr="009371CC" w:rsidRDefault="00D03482" w:rsidP="00FE4DE5">
            <w:pPr>
              <w:spacing w:before="0" w:after="0" w:line="240" w:lineRule="auto"/>
              <w:rPr>
                <w:rFonts w:ascii="Comic Sans MS" w:hAnsi="Comic Sans MS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  <w:r w:rsidRPr="009371CC">
              <w:rPr>
                <w:rFonts w:ascii="Comic Sans MS" w:eastAsia="Verdana" w:hAnsi="Comic Sans MS" w:cs="Verdana"/>
                <w:color w:val="4472C4" w:themeColor="accent5"/>
              </w:rPr>
              <w:t xml:space="preserve"> </w:t>
            </w:r>
            <w:r w:rsidRPr="009371CC">
              <w:rPr>
                <w:rFonts w:ascii="Comic Sans MS" w:eastAsia="Verdana" w:hAnsi="Comic Sans MS" w:cs="Verdana"/>
              </w:rPr>
              <w:t>učiteljice Anita Kalogjera, Miroslava Andrašek, Jasminka Golubić, Sara Pasarić i Valentina Jarček</w:t>
            </w:r>
          </w:p>
        </w:tc>
      </w:tr>
    </w:tbl>
    <w:p w14:paraId="2D1AB30A" w14:textId="77777777" w:rsidR="00D03482" w:rsidRPr="009371CC" w:rsidRDefault="00D03482" w:rsidP="00D03482">
      <w:pPr>
        <w:spacing w:before="0" w:after="0" w:line="240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Cs w:val="22"/>
        </w:rPr>
      </w:pPr>
    </w:p>
    <w:p w14:paraId="5B0839A2" w14:textId="77777777" w:rsidR="009834DC" w:rsidRDefault="009834DC">
      <w:pPr>
        <w:spacing w:before="0" w:after="160" w:line="259" w:lineRule="auto"/>
        <w:rPr>
          <w:rFonts w:ascii="Comic Sans MS" w:eastAsia="Calibri" w:hAnsi="Comic Sans MS" w:cs="Calibri"/>
          <w:b/>
          <w:color w:val="1F4D78" w:themeColor="accent1" w:themeShade="7F"/>
          <w:spacing w:val="15"/>
          <w:sz w:val="28"/>
          <w:szCs w:val="22"/>
          <w:lang w:val="hr-HR"/>
        </w:rPr>
      </w:pPr>
      <w:r>
        <w:br w:type="page"/>
      </w:r>
    </w:p>
    <w:p w14:paraId="2FA7325C" w14:textId="234CF964" w:rsidR="00E04299" w:rsidRPr="005852C8" w:rsidRDefault="00C36ED3" w:rsidP="00635526">
      <w:pPr>
        <w:pStyle w:val="Naslov2"/>
      </w:pPr>
      <w:bookmarkStart w:id="123" w:name="_Toc211238571"/>
      <w:r>
        <w:lastRenderedPageBreak/>
        <w:t>S</w:t>
      </w:r>
      <w:r w:rsidRPr="00C36ED3">
        <w:t>igurnost cestovnog prometa</w:t>
      </w:r>
      <w:bookmarkEnd w:id="123"/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900"/>
      </w:tblGrid>
      <w:tr w:rsidR="0046432D" w:rsidRPr="00AE6DB3" w14:paraId="428D81E6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D6A500C" w14:textId="77777777" w:rsidR="0046432D" w:rsidRPr="0046432D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46432D">
              <w:rPr>
                <w:rFonts w:ascii="Comic Sans MS" w:eastAsia="Times New Roman" w:hAnsi="Comic Sans MS" w:cs="Times New Roman"/>
                <w:color w:val="5B9AD5"/>
                <w:szCs w:val="24"/>
                <w:lang w:val="hr-HR" w:eastAsia="en-GB"/>
              </w:rPr>
              <w:t xml:space="preserve">KURIKULUMSKO PODRUČJE:   </w:t>
            </w:r>
            <w:r w:rsidRPr="0046432D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PRIRODOSLOVNO, DRUŠTVENO-HUMANISTIČKO, TJELESNO I ZDRAVSTVENO</w:t>
            </w:r>
          </w:p>
        </w:tc>
      </w:tr>
      <w:tr w:rsidR="0046432D" w:rsidRPr="00A23104" w14:paraId="79AC8A3B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9BD2E78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eastAsia="en-GB"/>
              </w:rPr>
              <w:t xml:space="preserve">CIKLUS:   </w:t>
            </w: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2. (4. razred)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  <w:t> </w:t>
            </w:r>
          </w:p>
        </w:tc>
      </w:tr>
      <w:tr w:rsidR="0046432D" w:rsidRPr="00A23104" w14:paraId="0FA95BEE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B3FF510" w14:textId="12149C25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eastAsia="en-GB"/>
              </w:rPr>
              <w:t>CILJ:</w:t>
            </w: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 xml:space="preserve">  </w:t>
            </w:r>
            <w:r w:rsidRPr="00A23104">
              <w:rPr>
                <w:rFonts w:ascii="Comic Sans MS" w:hAnsi="Comic Sans MS"/>
                <w:szCs w:val="24"/>
              </w:rPr>
              <w:t xml:space="preserve">Sudjelovati u obilježavanju Globalnog tjedna sigurnosti cestovnog prometa (drugi tjedan u mjesecu svibnju) u organizaciji Ujedinjenih naroda i Svjetske zdravstvene organizacije. Projektom se želi osvijestiti uloga pješačenja i vožnja bicikla u utjecaju na klimatske promjene i malenim, ali i značajnim dječjim koracima doprinijeti ciljevima održivog razvoja koji mijenjaju svijet i zahtijevaju globalnu suradnju. Projektom će se istaknuti </w:t>
            </w: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da hodanje i vožnja biciklom donose brojne koristi za zdravlje pojedinaca, okoliš i društvo u cjelini – potiču tjelesnu aktivnost, smanjuju rizik od kroničnih bolesti, doprinose smanjenju emisija stakleničkih plinova te poboljšavaju kvalitetu zraka i života u urbanim sredinama.</w:t>
            </w:r>
          </w:p>
        </w:tc>
      </w:tr>
      <w:tr w:rsidR="0046432D" w:rsidRPr="00A23104" w14:paraId="0F112DD0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F386956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eastAsia="en-GB"/>
              </w:rPr>
              <w:t>OBRAZLOŽENJE CILJA:   </w:t>
            </w: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val="hr-HR" w:eastAsia="en-GB"/>
              </w:rPr>
              <w:t> </w:t>
            </w:r>
          </w:p>
          <w:p w14:paraId="622E0B11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 -</w:t>
            </w:r>
            <w:r w:rsidRPr="00A23104">
              <w:rPr>
                <w:rFonts w:ascii="Comic Sans MS" w:hAnsi="Comic Sans MS"/>
                <w:szCs w:val="24"/>
              </w:rPr>
              <w:t xml:space="preserve"> poticanje učenika na aktivno provođenje slobodnog vremena na svježem zraku u prirodi</w:t>
            </w:r>
          </w:p>
          <w:p w14:paraId="1B6B6AB6" w14:textId="7A227FE5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</w:rPr>
            </w:pPr>
            <w:r w:rsidRPr="00A23104">
              <w:rPr>
                <w:rFonts w:ascii="Comic Sans MS" w:hAnsi="Comic Sans MS"/>
                <w:szCs w:val="24"/>
              </w:rPr>
              <w:t xml:space="preserve"> - osvijestiti o koristima hodanja i vožnje bicikla za zdravlje i očuvanje okoliša</w:t>
            </w:r>
          </w:p>
          <w:p w14:paraId="02E9924D" w14:textId="68132396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</w:rPr>
            </w:pPr>
            <w:r w:rsidRPr="00A23104">
              <w:rPr>
                <w:rFonts w:ascii="Comic Sans MS" w:hAnsi="Comic Sans MS"/>
                <w:szCs w:val="24"/>
              </w:rPr>
              <w:t xml:space="preserve"> - naučiti o sigurnosti kretanja pješaka i biciklista u prometu, dijelovima bicikla, biciklima u prošlosti, ulozi bicikla u zaštiti ozonskog omotača</w:t>
            </w:r>
          </w:p>
          <w:p w14:paraId="559E40B4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A23104">
              <w:rPr>
                <w:rFonts w:ascii="Comic Sans MS" w:hAnsi="Comic Sans MS"/>
                <w:szCs w:val="24"/>
              </w:rPr>
              <w:t xml:space="preserve"> - aktivno uključiti učenike u zaštitu okoliša i sprječavanje klimatskih promjena</w:t>
            </w:r>
          </w:p>
          <w:p w14:paraId="33252418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 - prakticirati sposobnost zaključivanja i povezivanja nastavnih sadržaja 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</w:p>
          <w:p w14:paraId="32E66A03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 - upotrebljavati potrebne kulturne, uljudbene, socijalne, ekološke i komunikacijske navike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</w:p>
          <w:p w14:paraId="4C7DBEE5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 - istraživati s voljom samostalno   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  <w:t> </w:t>
            </w:r>
          </w:p>
        </w:tc>
      </w:tr>
      <w:tr w:rsidR="0046432D" w:rsidRPr="00AE6DB3" w14:paraId="260F3AFE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1173724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eastAsia="en-GB"/>
              </w:rPr>
              <w:t>OČEKIVANI ISHODI/POSTIGNUĆA:</w:t>
            </w: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val="hr-HR" w:eastAsia="en-GB"/>
              </w:rPr>
              <w:t> </w:t>
            </w:r>
          </w:p>
          <w:p w14:paraId="12AB2ADC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hAnsi="Comic Sans MS"/>
                <w:bCs/>
                <w:szCs w:val="24"/>
              </w:rPr>
            </w:pPr>
            <w:r w:rsidRPr="00A23104">
              <w:rPr>
                <w:rFonts w:ascii="Comic Sans MS" w:hAnsi="Comic Sans MS"/>
                <w:bCs/>
                <w:szCs w:val="24"/>
              </w:rPr>
              <w:t>PID OŠ A.4.3. opisuje važnost organizacije prometa u svome okružju</w:t>
            </w:r>
          </w:p>
          <w:p w14:paraId="4B97F809" w14:textId="77777777" w:rsidR="0046432D" w:rsidRPr="00A23104" w:rsidRDefault="0046432D" w:rsidP="00790512">
            <w:pPr>
              <w:spacing w:before="0" w:after="0" w:line="240" w:lineRule="auto"/>
              <w:rPr>
                <w:rFonts w:ascii="Comic Sans MS" w:hAnsi="Comic Sans MS"/>
                <w:bCs/>
                <w:szCs w:val="24"/>
              </w:rPr>
            </w:pPr>
            <w:r w:rsidRPr="00A23104">
              <w:rPr>
                <w:rFonts w:ascii="Comic Sans MS" w:hAnsi="Comic Sans MS"/>
                <w:bCs/>
                <w:szCs w:val="24"/>
              </w:rPr>
              <w:t>PID OŠ C.4.2. preuzima odgovornost za svoje ponašanje u prometu</w:t>
            </w:r>
          </w:p>
          <w:p w14:paraId="2013615D" w14:textId="77777777" w:rsidR="0046432D" w:rsidRPr="00A23104" w:rsidRDefault="0046432D" w:rsidP="00790512">
            <w:pPr>
              <w:spacing w:before="0" w:after="0" w:line="240" w:lineRule="auto"/>
              <w:rPr>
                <w:rFonts w:ascii="Comic Sans MS" w:hAnsi="Comic Sans MS"/>
                <w:bCs/>
                <w:szCs w:val="24"/>
              </w:rPr>
            </w:pPr>
            <w:r w:rsidRPr="00A23104">
              <w:rPr>
                <w:rFonts w:ascii="Comic Sans MS" w:hAnsi="Comic Sans MS"/>
                <w:bCs/>
                <w:szCs w:val="24"/>
              </w:rPr>
              <w:t>PID OŠ C.2.2. razlikuje pravilno od nepravilnog kretanja u prometu; objašnjava i demonstrira ponašanje u skladu s porukama prometnih znakova</w:t>
            </w:r>
          </w:p>
          <w:p w14:paraId="228AFC70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PID OŠ A.B.C.D.3.1. 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</w:p>
          <w:p w14:paraId="49030B63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Učenik uz usmjeravanje objašnjava rezultate vlastitih istraživanja prirode, prirodnih i/ili društvenih pojava i/ili različitih izvora informacija.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</w:p>
          <w:p w14:paraId="14D89F5F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B0F0"/>
                <w:szCs w:val="24"/>
                <w:lang w:eastAsia="en-GB"/>
              </w:rPr>
            </w:pPr>
          </w:p>
          <w:p w14:paraId="5566C126" w14:textId="77777777" w:rsidR="0046432D" w:rsidRPr="009834DC" w:rsidRDefault="0046432D" w:rsidP="009834D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ODGOJNO-OBRAZOVNI ISHODI MEĐUPREDMETNIH TEMA:  </w:t>
            </w:r>
          </w:p>
          <w:p w14:paraId="620CAD23" w14:textId="77777777" w:rsidR="0046432D" w:rsidRPr="00A23104" w:rsidRDefault="0046432D" w:rsidP="00790512">
            <w:pPr>
              <w:spacing w:before="0" w:after="0" w:line="240" w:lineRule="auto"/>
              <w:rPr>
                <w:rFonts w:ascii="Comic Sans MS" w:hAnsi="Comic Sans MS"/>
                <w:szCs w:val="24"/>
              </w:rPr>
            </w:pPr>
            <w:r w:rsidRPr="00A23104">
              <w:rPr>
                <w:rFonts w:ascii="Comic Sans MS" w:hAnsi="Comic Sans MS"/>
                <w:bCs/>
                <w:szCs w:val="24"/>
              </w:rPr>
              <w:t>z C.4.1.A opisuje kako se sigurno i oprezno kretati od kuće do škole</w:t>
            </w:r>
          </w:p>
          <w:p w14:paraId="1B5B0BDB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ikt A.4.2. učenik se samostalno koristi njemu poznatim uređajima i programima</w:t>
            </w:r>
          </w:p>
          <w:p w14:paraId="0EE298DE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46432D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ikt D.2.3. učenik sam ili u suradnji s drugima preoblikuje postojeća digitalna rješenja ili stvara nove uratke i smišlja ideje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</w:p>
        </w:tc>
      </w:tr>
      <w:tr w:rsidR="0046432D" w:rsidRPr="00A23104" w14:paraId="3001BF83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156DA8C" w14:textId="77777777" w:rsidR="0046432D" w:rsidRPr="009834DC" w:rsidRDefault="0046432D" w:rsidP="009834DC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9834DC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</w:p>
          <w:p w14:paraId="6C0AF025" w14:textId="7F5C998D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  <w:lang w:val="hr-HR"/>
              </w:rPr>
            </w:pPr>
            <w:r w:rsidRPr="0046432D">
              <w:rPr>
                <w:rFonts w:ascii="Comic Sans MS" w:hAnsi="Comic Sans MS"/>
                <w:szCs w:val="22"/>
                <w:lang w:val="hr-HR"/>
              </w:rPr>
              <w:t xml:space="preserve">učenici će odraditi aktivnosti kojima će ostvariti ciljeve projekta: sigurno kretanje pješaka, dolazak u školu biciklom, poligon/ natjecanje biciklima, izrada bicikla od raznih otpadnih materijala, izrada eko panoa, eko prijevoz,  kviz, sredstva koja čuvaju okoliš </w:t>
            </w:r>
          </w:p>
          <w:p w14:paraId="7AAB999F" w14:textId="1E7BBE12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  <w:lang w:val="hr-HR"/>
              </w:rPr>
            </w:pPr>
            <w:r w:rsidRPr="0046432D">
              <w:rPr>
                <w:rFonts w:ascii="Comic Sans MS" w:hAnsi="Comic Sans MS"/>
                <w:szCs w:val="22"/>
                <w:lang w:val="hr-HR"/>
              </w:rPr>
              <w:t xml:space="preserve">istražiti  će povijest bicikla i prikazati to crtanjem, plakatom ili prezentacijom kroz neki digitalni alat  </w:t>
            </w:r>
          </w:p>
          <w:p w14:paraId="24317567" w14:textId="0C377828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identificiranje dijelova bicikla</w:t>
            </w:r>
          </w:p>
          <w:p w14:paraId="1871C803" w14:textId="4709522D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izrada memory ili kviza o znakovima za pješake i bicikliste i sigurnosti biciklista u nekom digitalnom alatu po želji ili klasično na papiru</w:t>
            </w:r>
          </w:p>
          <w:p w14:paraId="6012DB87" w14:textId="4A728834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logo Globalnog tjedna sigurnosti cestovnog prometa</w:t>
            </w:r>
          </w:p>
          <w:p w14:paraId="4E7CABF9" w14:textId="77777777" w:rsidR="0046432D" w:rsidRPr="00A23104" w:rsidRDefault="0046432D" w:rsidP="00790512">
            <w:pPr>
              <w:spacing w:before="0" w:after="0" w:line="240" w:lineRule="auto"/>
              <w:ind w:left="1080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</w:p>
          <w:p w14:paraId="1FDE58CF" w14:textId="77777777" w:rsidR="0046432D" w:rsidRPr="00A23104" w:rsidRDefault="0046432D" w:rsidP="00790512">
            <w:pPr>
              <w:spacing w:before="0" w:after="0" w:line="240" w:lineRule="auto"/>
              <w:ind w:left="1080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</w:p>
        </w:tc>
      </w:tr>
      <w:tr w:rsidR="0046432D" w:rsidRPr="00A23104" w14:paraId="5FD9DF20" w14:textId="77777777" w:rsidTr="00790512">
        <w:trPr>
          <w:trHeight w:val="450"/>
        </w:trPr>
        <w:tc>
          <w:tcPr>
            <w:tcW w:w="21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E1CD4EA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eastAsia="en-GB"/>
              </w:rPr>
              <w:lastRenderedPageBreak/>
              <w:t>OBLIK: </w:t>
            </w: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val="en-GB" w:eastAsia="en-GB"/>
              </w:rPr>
              <w:t> </w:t>
            </w:r>
          </w:p>
        </w:tc>
        <w:tc>
          <w:tcPr>
            <w:tcW w:w="690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320E40F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 Projekt 4. razreda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  <w:t> </w:t>
            </w:r>
          </w:p>
        </w:tc>
      </w:tr>
      <w:tr w:rsidR="0046432D" w:rsidRPr="00A23104" w14:paraId="137777BA" w14:textId="77777777" w:rsidTr="00790512">
        <w:trPr>
          <w:trHeight w:val="450"/>
        </w:trPr>
        <w:tc>
          <w:tcPr>
            <w:tcW w:w="21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451B9FF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eastAsia="en-GB"/>
              </w:rPr>
              <w:t>SUDIONICI: </w:t>
            </w: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val="en-GB" w:eastAsia="en-GB"/>
              </w:rPr>
              <w:t> </w:t>
            </w:r>
          </w:p>
        </w:tc>
        <w:tc>
          <w:tcPr>
            <w:tcW w:w="6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E5950A5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 učenici 4.a i 4. b, učiteljice, roditelji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  <w:t> </w:t>
            </w:r>
          </w:p>
        </w:tc>
      </w:tr>
      <w:tr w:rsidR="0046432D" w:rsidRPr="00A23104" w14:paraId="0E73C841" w14:textId="77777777" w:rsidTr="00790512">
        <w:trPr>
          <w:trHeight w:val="450"/>
        </w:trPr>
        <w:tc>
          <w:tcPr>
            <w:tcW w:w="21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938CD5F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eastAsia="en-GB"/>
              </w:rPr>
              <w:t>NAČINI UČENJA: </w:t>
            </w: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val="en-GB" w:eastAsia="en-GB"/>
              </w:rPr>
              <w:t> </w:t>
            </w:r>
          </w:p>
        </w:tc>
        <w:tc>
          <w:tcPr>
            <w:tcW w:w="6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32B9532" w14:textId="763C9C8E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praktični rad (poligon)</w:t>
            </w:r>
          </w:p>
          <w:p w14:paraId="7A077747" w14:textId="0E4EEA0D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promatranje, uočavanje i povezivanje stečenih  znanja  </w:t>
            </w:r>
          </w:p>
          <w:p w14:paraId="0B77D003" w14:textId="0475AEF2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prezentacija rada </w:t>
            </w:r>
          </w:p>
        </w:tc>
      </w:tr>
      <w:tr w:rsidR="0046432D" w:rsidRPr="00A23104" w14:paraId="75EBD0DB" w14:textId="77777777" w:rsidTr="00790512">
        <w:trPr>
          <w:trHeight w:val="450"/>
        </w:trPr>
        <w:tc>
          <w:tcPr>
            <w:tcW w:w="21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0AD60BD5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eastAsia="en-GB"/>
              </w:rPr>
              <w:t>METODE POUČAVANJA: </w:t>
            </w: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val="en-GB" w:eastAsia="en-GB"/>
              </w:rPr>
              <w:t> </w:t>
            </w:r>
          </w:p>
        </w:tc>
        <w:tc>
          <w:tcPr>
            <w:tcW w:w="6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0908FEB" w14:textId="31C53290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istraživanje  </w:t>
            </w:r>
          </w:p>
          <w:p w14:paraId="54EE0449" w14:textId="75317E13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samoprocjena učenika na području usmenog izražavanje  </w:t>
            </w:r>
          </w:p>
          <w:p w14:paraId="5E622329" w14:textId="06BE8ED9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suradničko učenje </w:t>
            </w:r>
          </w:p>
        </w:tc>
      </w:tr>
      <w:tr w:rsidR="0046432D" w:rsidRPr="00A23104" w14:paraId="0DA011C0" w14:textId="77777777" w:rsidTr="00790512">
        <w:trPr>
          <w:trHeight w:val="450"/>
        </w:trPr>
        <w:tc>
          <w:tcPr>
            <w:tcW w:w="21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2B85026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lang w:eastAsia="en-GB"/>
              </w:rPr>
              <w:t>TRAJANJE IZVEDBE: </w:t>
            </w:r>
            <w:r w:rsidRPr="00A23104">
              <w:rPr>
                <w:rFonts w:ascii="Comic Sans MS" w:eastAsia="Times New Roman" w:hAnsi="Comic Sans MS" w:cs="Times New Roman"/>
                <w:color w:val="5B9AD5"/>
                <w:lang w:val="en-GB" w:eastAsia="en-GB"/>
              </w:rPr>
              <w:t> </w:t>
            </w:r>
          </w:p>
        </w:tc>
        <w:tc>
          <w:tcPr>
            <w:tcW w:w="6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3E7C5E8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 xml:space="preserve"> Drugi tjedan u mjesecu svibnju 2026.</w:t>
            </w:r>
          </w:p>
        </w:tc>
      </w:tr>
      <w:tr w:rsidR="0046432D" w:rsidRPr="00A23104" w14:paraId="6826775C" w14:textId="77777777" w:rsidTr="00790512">
        <w:trPr>
          <w:trHeight w:val="450"/>
        </w:trPr>
        <w:tc>
          <w:tcPr>
            <w:tcW w:w="21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50D5BCA1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lang w:eastAsia="en-GB"/>
              </w:rPr>
              <w:t>POTREBNI RESURSI: </w:t>
            </w:r>
            <w:r w:rsidRPr="00A23104">
              <w:rPr>
                <w:rFonts w:ascii="Comic Sans MS" w:eastAsia="Times New Roman" w:hAnsi="Comic Sans MS" w:cs="Times New Roman"/>
                <w:color w:val="5B9AD5"/>
                <w:lang w:val="en-GB" w:eastAsia="en-GB"/>
              </w:rPr>
              <w:t> </w:t>
            </w:r>
          </w:p>
        </w:tc>
        <w:tc>
          <w:tcPr>
            <w:tcW w:w="6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2B24A13" w14:textId="577ADCB1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učenici, učiteljice, roditelji</w:t>
            </w:r>
          </w:p>
          <w:p w14:paraId="7CD08FB8" w14:textId="1F71658B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bicikli, kacige, zaštitna oprema, reflektirajuća odjeća (prsluk)</w:t>
            </w:r>
          </w:p>
        </w:tc>
      </w:tr>
      <w:tr w:rsidR="0046432D" w:rsidRPr="00A23104" w14:paraId="6B643BFB" w14:textId="77777777" w:rsidTr="00790512">
        <w:trPr>
          <w:trHeight w:val="450"/>
        </w:trPr>
        <w:tc>
          <w:tcPr>
            <w:tcW w:w="21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6BDE575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lang w:eastAsia="en-GB"/>
              </w:rPr>
              <w:t>MOGUĆE TEŠKOĆE: </w:t>
            </w:r>
            <w:r w:rsidRPr="00A23104">
              <w:rPr>
                <w:rFonts w:ascii="Comic Sans MS" w:eastAsia="Times New Roman" w:hAnsi="Comic Sans MS" w:cs="Times New Roman"/>
                <w:color w:val="5B9AD5"/>
                <w:lang w:val="en-GB" w:eastAsia="en-GB"/>
              </w:rPr>
              <w:t> </w:t>
            </w:r>
          </w:p>
        </w:tc>
        <w:tc>
          <w:tcPr>
            <w:tcW w:w="6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E187598" w14:textId="1C5EBF8C" w:rsidR="0046432D" w:rsidRPr="0046432D" w:rsidRDefault="0046432D" w:rsidP="0046432D">
            <w:pPr>
              <w:numPr>
                <w:ilvl w:val="0"/>
                <w:numId w:val="16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6432D">
              <w:rPr>
                <w:rFonts w:ascii="Comic Sans MS" w:hAnsi="Comic Sans MS"/>
                <w:szCs w:val="22"/>
              </w:rPr>
              <w:t>vremenske neprilike</w:t>
            </w:r>
          </w:p>
        </w:tc>
      </w:tr>
      <w:tr w:rsidR="0046432D" w:rsidRPr="00A23104" w14:paraId="53F47BD2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F5DFE5F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lang w:eastAsia="en-GB"/>
              </w:rPr>
              <w:t>NAČIN PRAĆENJA I PROVJERE ISHODA/POSTIGNUĆA</w:t>
            </w:r>
            <w:r w:rsidRPr="00A23104">
              <w:rPr>
                <w:rFonts w:ascii="Comic Sans MS" w:eastAsia="Times New Roman" w:hAnsi="Comic Sans MS" w:cs="Times New Roman"/>
                <w:color w:val="4471C4"/>
                <w:lang w:eastAsia="en-GB"/>
              </w:rPr>
              <w:t>: </w:t>
            </w:r>
            <w:r w:rsidRPr="00A23104">
              <w:rPr>
                <w:rFonts w:ascii="Comic Sans MS" w:eastAsia="Times New Roman" w:hAnsi="Comic Sans MS" w:cs="Times New Roman"/>
                <w:color w:val="4471C4"/>
                <w:lang w:val="en-GB" w:eastAsia="en-GB"/>
              </w:rPr>
              <w:t> </w:t>
            </w:r>
          </w:p>
        </w:tc>
      </w:tr>
      <w:tr w:rsidR="0046432D" w:rsidRPr="00A23104" w14:paraId="0769915C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53F0420" w14:textId="77777777" w:rsidR="0046432D" w:rsidRPr="00A23104" w:rsidRDefault="0046432D" w:rsidP="00914032">
            <w:pPr>
              <w:numPr>
                <w:ilvl w:val="0"/>
                <w:numId w:val="57"/>
              </w:numPr>
              <w:spacing w:before="0" w:after="0" w:line="240" w:lineRule="auto"/>
              <w:ind w:left="0" w:firstLine="403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vrednovanje za učenje 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  <w:t> </w:t>
            </w:r>
          </w:p>
          <w:p w14:paraId="3D8E1B7D" w14:textId="77777777" w:rsidR="0046432D" w:rsidRPr="00A23104" w:rsidRDefault="0046432D" w:rsidP="00914032">
            <w:pPr>
              <w:numPr>
                <w:ilvl w:val="0"/>
                <w:numId w:val="58"/>
              </w:numPr>
              <w:spacing w:before="0" w:after="0" w:line="240" w:lineRule="auto"/>
              <w:ind w:left="0" w:firstLine="403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vrednovanje kao učenje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  <w:t> </w:t>
            </w:r>
          </w:p>
          <w:p w14:paraId="0FC1586A" w14:textId="77777777" w:rsidR="0046432D" w:rsidRPr="00A23104" w:rsidRDefault="0046432D" w:rsidP="00914032">
            <w:pPr>
              <w:numPr>
                <w:ilvl w:val="0"/>
                <w:numId w:val="59"/>
              </w:numPr>
              <w:spacing w:before="0" w:after="0" w:line="240" w:lineRule="auto"/>
              <w:ind w:left="0" w:firstLine="403"/>
              <w:textAlignment w:val="baseline"/>
              <w:rPr>
                <w:rFonts w:ascii="Comic Sans MS" w:eastAsia="Times New Roman" w:hAnsi="Comic Sans MS" w:cs="Times New Roman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izložbeni postav</w:t>
            </w:r>
            <w:r w:rsidRPr="00A23104">
              <w:rPr>
                <w:rFonts w:ascii="Comic Sans MS" w:eastAsia="Times New Roman" w:hAnsi="Comic Sans MS" w:cs="Times New Roman"/>
                <w:lang w:val="en-GB" w:eastAsia="en-GB"/>
              </w:rPr>
              <w:t> </w:t>
            </w:r>
          </w:p>
        </w:tc>
      </w:tr>
      <w:tr w:rsidR="0046432D" w:rsidRPr="00A23104" w14:paraId="52ECB0D0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7FA2865" w14:textId="77777777" w:rsidR="0046432D" w:rsidRPr="00A23104" w:rsidRDefault="0046432D" w:rsidP="00790512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A23104">
              <w:rPr>
                <w:rFonts w:ascii="Comic Sans MS" w:eastAsia="Times New Roman" w:hAnsi="Comic Sans MS" w:cs="Times New Roman"/>
                <w:color w:val="5B9AD5"/>
                <w:szCs w:val="24"/>
                <w:lang w:eastAsia="en-GB"/>
              </w:rPr>
              <w:t>ODGOVORNE OSOBE</w:t>
            </w:r>
            <w:r w:rsidRPr="00A23104">
              <w:rPr>
                <w:rFonts w:ascii="Comic Sans MS" w:eastAsia="Times New Roman" w:hAnsi="Comic Sans MS" w:cs="Times New Roman"/>
                <w:color w:val="4471C4"/>
                <w:szCs w:val="24"/>
                <w:lang w:eastAsia="en-GB"/>
              </w:rPr>
              <w:t xml:space="preserve">: </w:t>
            </w:r>
            <w:r w:rsidRPr="00A23104">
              <w:rPr>
                <w:rFonts w:ascii="Comic Sans MS" w:eastAsia="Times New Roman" w:hAnsi="Comic Sans MS" w:cs="Times New Roman"/>
                <w:szCs w:val="24"/>
                <w:lang w:eastAsia="en-GB"/>
              </w:rPr>
              <w:t>M. Majić i M. Ištvanić</w:t>
            </w:r>
            <w:r w:rsidRPr="00A23104"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  <w:t> </w:t>
            </w:r>
          </w:p>
        </w:tc>
      </w:tr>
    </w:tbl>
    <w:p w14:paraId="5D47FACB" w14:textId="77777777" w:rsidR="0046432D" w:rsidRPr="00A23104" w:rsidRDefault="0046432D" w:rsidP="0046432D">
      <w:pPr>
        <w:spacing w:before="0" w:after="0" w:line="240" w:lineRule="auto"/>
        <w:textAlignment w:val="baseline"/>
        <w:rPr>
          <w:rFonts w:ascii="Comic Sans MS" w:eastAsia="Times New Roman" w:hAnsi="Comic Sans MS" w:cs="Segoe UI"/>
          <w:szCs w:val="18"/>
          <w:lang w:val="en-GB" w:eastAsia="en-GB"/>
        </w:rPr>
      </w:pPr>
      <w:r w:rsidRPr="00A23104">
        <w:rPr>
          <w:rFonts w:ascii="Comic Sans MS" w:eastAsia="Times New Roman" w:hAnsi="Comic Sans MS" w:cs="Segoe UI"/>
          <w:lang w:eastAsia="en-GB"/>
        </w:rPr>
        <w:t> </w:t>
      </w:r>
      <w:r w:rsidRPr="00A23104">
        <w:rPr>
          <w:rFonts w:ascii="Comic Sans MS" w:eastAsia="Times New Roman" w:hAnsi="Comic Sans MS" w:cs="Segoe UI"/>
          <w:lang w:val="en-GB" w:eastAsia="en-GB"/>
        </w:rPr>
        <w:t> </w:t>
      </w:r>
    </w:p>
    <w:p w14:paraId="3B4CCB3E" w14:textId="77777777" w:rsidR="00E04299" w:rsidRPr="0046432D" w:rsidRDefault="00E04299" w:rsidP="00E04299">
      <w:pPr>
        <w:tabs>
          <w:tab w:val="left" w:pos="1335"/>
        </w:tabs>
        <w:spacing w:before="0" w:after="0" w:line="240" w:lineRule="auto"/>
        <w:rPr>
          <w:lang w:val="en-GB"/>
        </w:rPr>
      </w:pPr>
    </w:p>
    <w:p w14:paraId="0C1DCE76" w14:textId="77777777" w:rsidR="00E04299" w:rsidRPr="00926125" w:rsidRDefault="00E04299" w:rsidP="00E04299">
      <w:pPr>
        <w:spacing w:before="0" w:after="0" w:line="240" w:lineRule="auto"/>
        <w:rPr>
          <w:lang w:val="hr-HR"/>
        </w:rPr>
      </w:pPr>
    </w:p>
    <w:p w14:paraId="6E863C89" w14:textId="77777777" w:rsidR="00E04299" w:rsidRPr="00926125" w:rsidRDefault="00E04299" w:rsidP="00E04299">
      <w:pPr>
        <w:spacing w:before="0" w:after="0" w:line="240" w:lineRule="auto"/>
        <w:rPr>
          <w:lang w:val="hr-HR"/>
        </w:rPr>
      </w:pPr>
    </w:p>
    <w:p w14:paraId="2ECD5266" w14:textId="77777777" w:rsidR="00E04299" w:rsidRDefault="00E04299" w:rsidP="00E04299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B7394F">
        <w:rPr>
          <w:lang w:val="hr-HR"/>
        </w:rPr>
        <w:br w:type="page"/>
      </w:r>
    </w:p>
    <w:p w14:paraId="12DFA7CA" w14:textId="75A3C622" w:rsidR="00121439" w:rsidRPr="005852C8" w:rsidRDefault="001842BA" w:rsidP="00635526">
      <w:pPr>
        <w:pStyle w:val="Naslov2"/>
      </w:pPr>
      <w:bookmarkStart w:id="124" w:name="_Toc211238572"/>
      <w:r>
        <w:lastRenderedPageBreak/>
        <w:t>S</w:t>
      </w:r>
      <w:r w:rsidRPr="006A092B">
        <w:t xml:space="preserve">vjetska kulturna baština </w:t>
      </w:r>
      <w:r w:rsidR="006A092B" w:rsidRPr="006A092B">
        <w:t>- međuškolski projekt</w:t>
      </w:r>
      <w:bookmarkEnd w:id="124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F868FF" w:rsidRPr="00D943F7" w14:paraId="371C9B7A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263BB7E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D943F7">
              <w:rPr>
                <w:rFonts w:ascii="Comic Sans MS" w:eastAsia="Comic Sans MS" w:hAnsi="Comic Sans MS" w:cs="Comic Sans MS"/>
                <w:lang w:val="hr-HR"/>
              </w:rPr>
              <w:t xml:space="preserve">  UMJETNIČKO</w:t>
            </w:r>
          </w:p>
        </w:tc>
      </w:tr>
      <w:tr w:rsidR="00F868FF" w:rsidRPr="00D943F7" w14:paraId="1DDFDD3B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8574D4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D943F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D943F7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2. i 3. ciklus (5. - 8. razred)</w:t>
            </w:r>
          </w:p>
        </w:tc>
      </w:tr>
      <w:tr w:rsidR="00F868FF" w:rsidRPr="00AE6DB3" w14:paraId="4696D356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036EFB6" w14:textId="727CB4D8" w:rsidR="00F868FF" w:rsidRPr="00D943F7" w:rsidRDefault="00F868FF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D94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D943F7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 xml:space="preserve">Upoznati učenike s elementima svjetske kulturne baštine, bogatstvima zemalja svijeta  u nematerijalnoj i materijalnoj baštini. Istraživačkim pristupom spoznati vrijednost njegovanja tradicije, očuvanja i prenošenja kulturnog naslijeđa. Doprinositi njegovu značaju i oplemenjivanju likovnom realizacijom doživljaja različitim likovnim tehnikama. </w:t>
            </w:r>
            <w:r w:rsidRPr="00D94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F868FF" w:rsidRPr="00AE6DB3" w14:paraId="7970A260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366941" w14:textId="6F6F0F63" w:rsidR="00F868FF" w:rsidRPr="00D943F7" w:rsidRDefault="00F868FF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D94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D943F7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 xml:space="preserve">Učenici su na satima izrazili želju za produbljivanjem znanja o svjetskoj kulturnoj materijalnoj i nematerijalnoj baštini te želju o prenošenju vrijednosti njegovanja tradicije i očuvanja kulturnog naslijeđa te upoznavanju s običajima i vrijednostima drugih naroda. </w:t>
            </w:r>
            <w:r w:rsidRPr="00D94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F868FF" w:rsidRPr="00AE6DB3" w14:paraId="1D8E8AF3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1122CD1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D94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14E3626" w14:textId="77777777" w:rsidR="00F868FF" w:rsidRPr="00D943F7" w:rsidRDefault="00F868FF" w:rsidP="003E0D02">
            <w:pPr>
              <w:pStyle w:val="Odlomakpopisa"/>
              <w:numPr>
                <w:ilvl w:val="0"/>
                <w:numId w:val="25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upoznaje vrijednosti kulturnih dobara zemalja svijeta </w:t>
            </w:r>
          </w:p>
          <w:p w14:paraId="1080431F" w14:textId="77777777" w:rsidR="00F868FF" w:rsidRPr="00D943F7" w:rsidRDefault="00F868FF" w:rsidP="003E0D02">
            <w:pPr>
              <w:pStyle w:val="Odlomakpopisa"/>
              <w:numPr>
                <w:ilvl w:val="0"/>
                <w:numId w:val="258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analizira svjetska umjetnička djela</w:t>
            </w:r>
          </w:p>
          <w:p w14:paraId="239BC4A5" w14:textId="77777777" w:rsidR="00F868FF" w:rsidRPr="00D943F7" w:rsidRDefault="00F868FF" w:rsidP="003E0D02">
            <w:pPr>
              <w:pStyle w:val="Odlomakpopisa"/>
              <w:numPr>
                <w:ilvl w:val="0"/>
                <w:numId w:val="258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razvija pozitivan odnos prema različitosti i drugačijem</w:t>
            </w:r>
          </w:p>
          <w:p w14:paraId="7675BADC" w14:textId="1556A954" w:rsidR="00F868FF" w:rsidRPr="00F868FF" w:rsidRDefault="00F868FF" w:rsidP="003E0D02">
            <w:pPr>
              <w:pStyle w:val="Odlomakpopisa"/>
              <w:numPr>
                <w:ilvl w:val="0"/>
                <w:numId w:val="258"/>
              </w:num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usvaja i primjenjuje pravilno ponašanje u kulturnim ustanovama, arheološkim lokalitetima i spomenicima kulturnih dobara</w:t>
            </w:r>
          </w:p>
        </w:tc>
      </w:tr>
      <w:tr w:rsidR="00F868FF" w:rsidRPr="00AE6DB3" w14:paraId="31A4EC8A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0755E07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D943F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D943F7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Projektna nastava realizira se za vrijeme redovne nastave i izvannastavnih aktivnosti od rujna 2025. do travnja 2026. g. Izložba likovnih radova u školi i u Gradskoj knjižnici Sesvete</w:t>
            </w:r>
          </w:p>
        </w:tc>
      </w:tr>
      <w:tr w:rsidR="00F868FF" w:rsidRPr="00D943F7" w14:paraId="14E11F7D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F13343E" w14:textId="77777777" w:rsidR="00F868FF" w:rsidRPr="00D943F7" w:rsidRDefault="00F868FF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EC7DFCA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szCs w:val="19"/>
                <w:lang w:val="hr-HR"/>
              </w:rPr>
              <w:t>Tijekom redovne nastave likovne kulture i na Likovnoj grupi</w:t>
            </w:r>
          </w:p>
        </w:tc>
      </w:tr>
      <w:tr w:rsidR="00F868FF" w:rsidRPr="00AE6DB3" w14:paraId="4C3DA15E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B81CB24" w14:textId="77777777" w:rsidR="00F868FF" w:rsidRPr="00D943F7" w:rsidRDefault="00F868FF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D5AD78D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Učenici, učiteljica Likovne kulture Gabrijela Dominović, učiteljica Likovne kulture OŠ Jelkovec Ivana Popovac Hristov i učiteljica Likovne kulture OŠ Sesvetska Sela Zrinka Jurić Avmedoski</w:t>
            </w:r>
          </w:p>
          <w:p w14:paraId="010C3443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F868FF" w:rsidRPr="00AE6DB3" w14:paraId="50D14613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364615F" w14:textId="77777777" w:rsidR="00F868FF" w:rsidRPr="00D943F7" w:rsidRDefault="00F868FF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CF87717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Aktivno rješavanje postavljenih likovnih problema</w:t>
            </w:r>
          </w:p>
          <w:p w14:paraId="12FD97AF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Izrada likovnih radova u različitim likovnim tehnikama</w:t>
            </w:r>
          </w:p>
          <w:p w14:paraId="25B0BE76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Samovrednovanje i vrednovanje</w:t>
            </w:r>
          </w:p>
          <w:p w14:paraId="08877CF4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Promatranje različitih svjetskih umjetničkih reprodukcija kulturne baštine </w:t>
            </w:r>
          </w:p>
        </w:tc>
      </w:tr>
      <w:tr w:rsidR="00F868FF" w:rsidRPr="00AE6DB3" w14:paraId="2656DD1F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77A31E7" w14:textId="77777777" w:rsidR="00F868FF" w:rsidRPr="00D943F7" w:rsidRDefault="00F868FF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5D92D14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Razgovor s učenicima</w:t>
            </w:r>
          </w:p>
          <w:p w14:paraId="27A34104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Demonstracija različitih likovnih tehnika </w:t>
            </w:r>
          </w:p>
          <w:p w14:paraId="3D020DE5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Usmeno izlaganje</w:t>
            </w:r>
          </w:p>
          <w:p w14:paraId="12DBE30F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Analiza završenih likovnih radova po zadanim kriterijima: originalnost, estetska kvaliteta, kritičko mišljenje</w:t>
            </w:r>
          </w:p>
          <w:p w14:paraId="2C391E94" w14:textId="4609BEE6" w:rsidR="00F868FF" w:rsidRPr="00F868FF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Organiziranje i postavljanje likovnih izložbi učenika</w:t>
            </w:r>
          </w:p>
        </w:tc>
      </w:tr>
      <w:tr w:rsidR="00F868FF" w:rsidRPr="00D943F7" w14:paraId="44AD0B18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D6DC16E" w14:textId="77777777" w:rsidR="00F868FF" w:rsidRPr="00D943F7" w:rsidRDefault="00F868FF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6A28AA1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lang w:val="hr-HR"/>
              </w:rPr>
              <w:t>Tijekom nastavne godine 2025./2026.</w:t>
            </w:r>
          </w:p>
        </w:tc>
      </w:tr>
      <w:tr w:rsidR="00F868FF" w:rsidRPr="00D943F7" w14:paraId="1ABE68ED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D8F71EF" w14:textId="77777777" w:rsidR="00F868FF" w:rsidRPr="00D943F7" w:rsidRDefault="00F868FF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312ABF9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Učenici, učiteljica Likovne kulture Gabrijela Dominović,</w:t>
            </w:r>
          </w:p>
          <w:p w14:paraId="3E5C5A9B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Materijalni resursi – tempere, kolaž papiri, ljepilo, škare, kistovi, uljne pastele, vodene boje, flomasteri</w:t>
            </w:r>
          </w:p>
          <w:p w14:paraId="780CBC67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Oprema . Računalo, projektor, umjetničke reprodukcije</w:t>
            </w:r>
          </w:p>
          <w:p w14:paraId="1BA4C24B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F868FF" w:rsidRPr="00D943F7" w14:paraId="7F45ADE0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5CC0FFC" w14:textId="77777777" w:rsidR="00F868FF" w:rsidRPr="00D943F7" w:rsidRDefault="00F868FF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08DFFC0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Nezainteresiranost učenika, nedostatak materijalnih sredstava</w:t>
            </w:r>
          </w:p>
          <w:p w14:paraId="72995458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F868FF" w:rsidRPr="00AE6DB3" w14:paraId="27E96E68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F2C5899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NAČIN PRAĆENJA I PROVJERE ISHODA/POSTIGNUĆA</w:t>
            </w:r>
            <w:r w:rsidRPr="00D943F7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D943F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34FA08D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            Izložba u školi I KGZ Sesvete</w:t>
            </w:r>
          </w:p>
          <w:p w14:paraId="30CF1931" w14:textId="77777777" w:rsidR="00F868FF" w:rsidRPr="00D943F7" w:rsidRDefault="00F868FF" w:rsidP="003E0D02">
            <w:pPr>
              <w:pStyle w:val="Odlomakpopisa"/>
              <w:numPr>
                <w:ilvl w:val="0"/>
                <w:numId w:val="25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Sredstva javnog informiranja</w:t>
            </w:r>
          </w:p>
          <w:p w14:paraId="140629B8" w14:textId="77777777" w:rsidR="00F868FF" w:rsidRPr="00D943F7" w:rsidRDefault="00F868FF" w:rsidP="003E0D02">
            <w:pPr>
              <w:pStyle w:val="Odlomakpopisa"/>
              <w:numPr>
                <w:ilvl w:val="0"/>
                <w:numId w:val="25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Letci</w:t>
            </w:r>
          </w:p>
          <w:p w14:paraId="4B7B452B" w14:textId="77777777" w:rsidR="00F868FF" w:rsidRPr="00D943F7" w:rsidRDefault="00F868FF" w:rsidP="003E0D02">
            <w:pPr>
              <w:pStyle w:val="Odlomakpopisa"/>
              <w:numPr>
                <w:ilvl w:val="0"/>
                <w:numId w:val="25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Pozivnice</w:t>
            </w:r>
          </w:p>
          <w:p w14:paraId="53196DD8" w14:textId="77777777" w:rsidR="00F868FF" w:rsidRPr="00D943F7" w:rsidRDefault="00F868FF" w:rsidP="003E0D02">
            <w:pPr>
              <w:pStyle w:val="Odlomakpopisa"/>
              <w:numPr>
                <w:ilvl w:val="0"/>
                <w:numId w:val="25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Plakati</w:t>
            </w:r>
          </w:p>
          <w:p w14:paraId="1197CE8A" w14:textId="77777777" w:rsidR="00F868FF" w:rsidRPr="00D943F7" w:rsidRDefault="00F868FF" w:rsidP="003E0D02">
            <w:pPr>
              <w:pStyle w:val="Odlomakpopisa"/>
              <w:numPr>
                <w:ilvl w:val="0"/>
                <w:numId w:val="25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Fotografije</w:t>
            </w:r>
          </w:p>
          <w:p w14:paraId="07DB3A29" w14:textId="77777777" w:rsidR="00F868FF" w:rsidRPr="00D943F7" w:rsidRDefault="00F868FF" w:rsidP="003E0D02">
            <w:pPr>
              <w:pStyle w:val="Odlomakpopisa"/>
              <w:numPr>
                <w:ilvl w:val="0"/>
                <w:numId w:val="25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Školske mrežne stranice</w:t>
            </w:r>
          </w:p>
          <w:p w14:paraId="0052E8F3" w14:textId="77777777" w:rsidR="00F868FF" w:rsidRPr="00D943F7" w:rsidRDefault="00F868FF" w:rsidP="003E0D02">
            <w:pPr>
              <w:pStyle w:val="Odlomakpopisa"/>
              <w:numPr>
                <w:ilvl w:val="0"/>
                <w:numId w:val="25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Mrežne stranice KGZ Sesvete</w:t>
            </w:r>
          </w:p>
          <w:p w14:paraId="07BF72A5" w14:textId="77777777" w:rsidR="00F868FF" w:rsidRPr="00D943F7" w:rsidRDefault="00F868FF" w:rsidP="003E0D02">
            <w:pPr>
              <w:pStyle w:val="Odlomakpopisa"/>
              <w:numPr>
                <w:ilvl w:val="0"/>
                <w:numId w:val="25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Samovrednovanje i vrednovanje</w:t>
            </w:r>
          </w:p>
          <w:p w14:paraId="008921FC" w14:textId="0023E161" w:rsidR="00F868FF" w:rsidRPr="00F868FF" w:rsidRDefault="00F868FF" w:rsidP="003E0D02">
            <w:pPr>
              <w:pStyle w:val="Odlomakpopisa"/>
              <w:numPr>
                <w:ilvl w:val="0"/>
                <w:numId w:val="257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vrednovanje učeničkih radova po zadanim kriterijima: estetska kvaliteta, tehnička izvedba, originalnost, kritičko mišljenje i kontekst</w:t>
            </w:r>
          </w:p>
        </w:tc>
      </w:tr>
      <w:tr w:rsidR="00F868FF" w:rsidRPr="00AE6DB3" w14:paraId="70EE0ED4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13D458D" w14:textId="77777777" w:rsidR="00F868FF" w:rsidRPr="00D943F7" w:rsidRDefault="00F868FF" w:rsidP="00790512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6A21949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Učiteljica Likovne kulture Gabrijela Dominović</w:t>
            </w:r>
          </w:p>
          <w:p w14:paraId="73B0EC9E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Učiteljica Likovne kulture Ivana Popovac Hristov</w:t>
            </w:r>
          </w:p>
          <w:p w14:paraId="65726733" w14:textId="77777777" w:rsidR="00F868FF" w:rsidRPr="00D943F7" w:rsidRDefault="00F868FF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D943F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Učiteljica Likovne kulture Zrinka Jurić Avmedoski</w:t>
            </w:r>
          </w:p>
        </w:tc>
      </w:tr>
    </w:tbl>
    <w:p w14:paraId="59946528" w14:textId="77777777" w:rsidR="001929C8" w:rsidRPr="00DF4748" w:rsidRDefault="001929C8" w:rsidP="001929C8">
      <w:pPr>
        <w:spacing w:before="0" w:after="0"/>
        <w:rPr>
          <w:rFonts w:ascii="Calibri" w:eastAsia="Calibri" w:hAnsi="Calibri" w:cs="Calibri"/>
          <w:lang w:val="hr"/>
        </w:rPr>
      </w:pPr>
      <w:r w:rsidRPr="00DF4748">
        <w:rPr>
          <w:rFonts w:ascii="Calibri" w:eastAsia="Calibri" w:hAnsi="Calibri" w:cs="Calibri"/>
          <w:lang w:val="hr"/>
        </w:rPr>
        <w:t xml:space="preserve"> </w:t>
      </w:r>
    </w:p>
    <w:p w14:paraId="0CF751CE" w14:textId="77777777" w:rsidR="001929C8" w:rsidRDefault="001929C8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olor w:val="1F4D78"/>
          <w:spacing w:val="15"/>
          <w:sz w:val="28"/>
          <w:szCs w:val="22"/>
          <w:lang w:val="hr" w:eastAsia="hr-HR"/>
        </w:rPr>
      </w:pPr>
      <w:r>
        <w:rPr>
          <w:rFonts w:eastAsia="Times New Roman"/>
          <w:caps/>
          <w:lang w:val="hr" w:eastAsia="hr-HR"/>
        </w:rPr>
        <w:br w:type="page"/>
      </w:r>
    </w:p>
    <w:p w14:paraId="53429A15" w14:textId="7F56CADA" w:rsidR="00DA1492" w:rsidRPr="005031E9" w:rsidRDefault="00DA1492" w:rsidP="00635526">
      <w:pPr>
        <w:pStyle w:val="Naslov2"/>
      </w:pPr>
      <w:bookmarkStart w:id="125" w:name="_Toc211238573"/>
      <w:r w:rsidRPr="005031E9">
        <w:lastRenderedPageBreak/>
        <w:t>Sigurniji internet</w:t>
      </w:r>
      <w:bookmarkEnd w:id="12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011"/>
      </w:tblGrid>
      <w:tr w:rsidR="00FF440B" w:rsidRPr="00AE6DB3" w14:paraId="07CFAD18" w14:textId="77777777" w:rsidTr="0079051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0431028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FF440B">
              <w:rPr>
                <w:rFonts w:ascii="Comic Sans MS" w:eastAsia="Comic Sans MS" w:hAnsi="Comic Sans MS" w:cs="Comic Sans MS"/>
                <w:lang w:val="hr-HR"/>
              </w:rPr>
              <w:t xml:space="preserve">  tehničko i informatičko</w:t>
            </w:r>
          </w:p>
        </w:tc>
      </w:tr>
      <w:tr w:rsidR="00FF440B" w:rsidRPr="00FF440B" w14:paraId="6462F193" w14:textId="77777777" w:rsidTr="0079051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5302E09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FF440B">
              <w:rPr>
                <w:rFonts w:ascii="Comic Sans MS" w:eastAsia="Comic Sans MS" w:hAnsi="Comic Sans MS" w:cs="Comic Sans MS"/>
                <w:lang w:val="hr-HR"/>
              </w:rPr>
              <w:t xml:space="preserve">  1., 2. i 3. (od 1. do 8. razreda)</w:t>
            </w:r>
          </w:p>
        </w:tc>
      </w:tr>
      <w:tr w:rsidR="00FF440B" w:rsidRPr="00FF440B" w14:paraId="528FFD81" w14:textId="77777777" w:rsidTr="0079051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2DA7A3B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FF440B">
              <w:rPr>
                <w:rFonts w:ascii="Comic Sans MS" w:eastAsia="Comic Sans MS" w:hAnsi="Comic Sans MS" w:cs="Comic Sans MS"/>
                <w:lang w:val="hr-HR"/>
              </w:rPr>
              <w:t xml:space="preserve">    upoznati učenike s pozitivnim i negativnim stranama interneta te načinima prevencije negativnih strana</w:t>
            </w:r>
          </w:p>
        </w:tc>
      </w:tr>
      <w:tr w:rsidR="00FF440B" w:rsidRPr="00AE6DB3" w14:paraId="1F5DF342" w14:textId="77777777" w:rsidTr="0079051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8FD100E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FF440B">
              <w:rPr>
                <w:rFonts w:ascii="Comic Sans MS" w:eastAsia="Comic Sans MS" w:hAnsi="Comic Sans MS" w:cs="Comic Sans MS"/>
                <w:lang w:val="hr-HR"/>
              </w:rPr>
              <w:t xml:space="preserve"> Učenici su svakodnevno okruženi digitalnim uređajima i društvenim mrežama. Kako je potrebno naučiti učenike sigurnom i odgovornom ponašanju u prometu, tako je potrebno i razvijati pravilan odnos prema informacijsko-komunikacijskim tehnologijama, razvijati odgovorno ponašanje u virtualnom i stvarnom svijetu, upoznati se sa sigurnim komuniciranjem putem interneta</w:t>
            </w:r>
          </w:p>
        </w:tc>
      </w:tr>
      <w:tr w:rsidR="00FF440B" w:rsidRPr="00AE6DB3" w14:paraId="6C7FAA96" w14:textId="77777777" w:rsidTr="0079051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249DC5A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FF440B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6975D70" w14:textId="77777777" w:rsidR="00FF440B" w:rsidRPr="00FF440B" w:rsidRDefault="00FF440B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pažljivo i odgovorno koristi se informacijskom i komunikacijskom opremom</w:t>
            </w:r>
          </w:p>
          <w:p w14:paraId="47E8452A" w14:textId="77777777" w:rsidR="00FF440B" w:rsidRPr="00FF440B" w:rsidRDefault="00FF440B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primjenjuje zdrave navike ponašanja tijekom rada na računalu i prihvaća preporuke o količini vremena provedenoga za računalom</w:t>
            </w:r>
          </w:p>
          <w:p w14:paraId="34B22DEE" w14:textId="77777777" w:rsidR="00FF440B" w:rsidRPr="00FF440B" w:rsidRDefault="00FF440B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 xml:space="preserve">analizira neke opasnosti koje mogu nastupiti pri uporabi računala i interneta te primjereno reagira na svaku opasnost/neugodnost u digitalnome okruženju, </w:t>
            </w:r>
          </w:p>
          <w:p w14:paraId="3298DCDA" w14:textId="77777777" w:rsidR="00FF440B" w:rsidRPr="00FF440B" w:rsidRDefault="00FF440B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štiti svoje i tuđe osobne podatke</w:t>
            </w:r>
          </w:p>
          <w:p w14:paraId="2D5D656C" w14:textId="77777777" w:rsidR="00FF440B" w:rsidRPr="00FF440B" w:rsidRDefault="00FF440B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hAnsi="Comic Sans MS"/>
                <w:lang w:val="hr-HR"/>
              </w:rPr>
              <w:t xml:space="preserve">odgovorno se ponaša pri korištenju sadržajima i uslugama na internetu radi zaštite </w:t>
            </w:r>
          </w:p>
          <w:p w14:paraId="7308ABFC" w14:textId="77777777" w:rsidR="00FF440B" w:rsidRPr="00FF440B" w:rsidRDefault="00FF440B" w:rsidP="00FF440B">
            <w:pPr>
              <w:pStyle w:val="Odlomakpopisa"/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hAnsi="Comic Sans MS"/>
                <w:lang w:val="hr-HR"/>
              </w:rPr>
              <w:t>digitalnoga ugleda</w:t>
            </w:r>
          </w:p>
          <w:p w14:paraId="2EBAD4E4" w14:textId="77777777" w:rsidR="00FF440B" w:rsidRPr="00FF440B" w:rsidRDefault="00FF440B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hAnsi="Comic Sans MS"/>
                <w:lang w:val="hr-HR"/>
              </w:rPr>
              <w:t>objašnjava ulogu i važnost digitalnih tragova, stvara svoje pozitivne digitalne tragove</w:t>
            </w:r>
          </w:p>
          <w:p w14:paraId="5085E97F" w14:textId="77777777" w:rsidR="00FF440B" w:rsidRPr="00FF440B" w:rsidRDefault="00FF440B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hAnsi="Comic Sans MS"/>
                <w:lang w:val="hr-HR"/>
              </w:rPr>
              <w:t xml:space="preserve">prepoznaje vrste elektroničkoga nasilja, analizira ih i odabire preventivne </w:t>
            </w:r>
          </w:p>
          <w:p w14:paraId="3C5B8F98" w14:textId="77777777" w:rsidR="00FF440B" w:rsidRPr="00FF440B" w:rsidRDefault="00FF440B" w:rsidP="00FF440B">
            <w:pPr>
              <w:pStyle w:val="Odlomakpopisa"/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hAnsi="Comic Sans MS"/>
                <w:lang w:val="hr-HR"/>
              </w:rPr>
              <w:t>načine djelovanja za različite slučajeve elektroničkoga nasilja</w:t>
            </w:r>
          </w:p>
          <w:p w14:paraId="1FA0879F" w14:textId="77777777" w:rsidR="00FF440B" w:rsidRPr="00FF440B" w:rsidRDefault="00FF440B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aktivno sudjeluje u sprečavanju elektroničkoga nasilja i govora mržnje</w:t>
            </w:r>
          </w:p>
        </w:tc>
      </w:tr>
      <w:tr w:rsidR="00FF440B" w:rsidRPr="00FF440B" w14:paraId="00DCD650" w14:textId="77777777" w:rsidTr="0079051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8C035CC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FF440B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FF440B" w:rsidRPr="00FF440B" w14:paraId="3CB6D9AA" w14:textId="77777777" w:rsidTr="00FF440B">
        <w:trPr>
          <w:trHeight w:val="300"/>
        </w:trPr>
        <w:tc>
          <w:tcPr>
            <w:tcW w:w="1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331670A3" w14:textId="77777777" w:rsidR="00FF440B" w:rsidRPr="00FF440B" w:rsidRDefault="00FF440B" w:rsidP="00FF440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011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EEBF22E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Izborna i redovna nastava Informatike, INA Informatika+</w:t>
            </w:r>
          </w:p>
        </w:tc>
      </w:tr>
      <w:tr w:rsidR="00FF440B" w:rsidRPr="00FF440B" w14:paraId="18F4AA1B" w14:textId="77777777" w:rsidTr="00FF440B">
        <w:trPr>
          <w:trHeight w:val="300"/>
        </w:trPr>
        <w:tc>
          <w:tcPr>
            <w:tcW w:w="1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DC9363C" w14:textId="77777777" w:rsidR="00FF440B" w:rsidRPr="00FF440B" w:rsidRDefault="00FF440B" w:rsidP="00FF440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011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3B326FB8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Učenici od 1. do 8. razreda, učiteljice Informatike Željka Šprljan Piskač i Bojana Trivanović</w:t>
            </w:r>
          </w:p>
        </w:tc>
      </w:tr>
      <w:tr w:rsidR="00FF440B" w:rsidRPr="00FF440B" w14:paraId="041877B3" w14:textId="77777777" w:rsidTr="00FF440B">
        <w:trPr>
          <w:trHeight w:val="300"/>
        </w:trPr>
        <w:tc>
          <w:tcPr>
            <w:tcW w:w="1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7D2E937D" w14:textId="77777777" w:rsidR="00FF440B" w:rsidRPr="00FF440B" w:rsidRDefault="00FF440B" w:rsidP="00FF440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011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EDD1FC3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Rad na interaktivnim sadržajima (učenje kroz igru, rješavanje kvizova), gledanje, analiziranje i raspravljanje o videozapisima o sigurnijem internetu. Izrada digitalnih sadržaja. Sudjelovanje u kvizu CSI.hr.</w:t>
            </w:r>
          </w:p>
        </w:tc>
      </w:tr>
      <w:tr w:rsidR="00FF440B" w:rsidRPr="00FF440B" w14:paraId="5CCE25B4" w14:textId="77777777" w:rsidTr="00FF440B">
        <w:trPr>
          <w:trHeight w:val="300"/>
        </w:trPr>
        <w:tc>
          <w:tcPr>
            <w:tcW w:w="1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39B4CB3F" w14:textId="77777777" w:rsidR="00FF440B" w:rsidRPr="00FF440B" w:rsidRDefault="00FF440B" w:rsidP="00FF440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011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26F8F03" w14:textId="258707F0" w:rsidR="00FF440B" w:rsidRPr="004E4E63" w:rsidRDefault="00FF440B" w:rsidP="004E4E63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4E4E6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demonstracija</w:t>
            </w:r>
            <w:r w:rsidR="004E4E63" w:rsidRPr="004E4E6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, </w:t>
            </w:r>
            <w:r w:rsidRPr="004E4E6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rad na tekstu</w:t>
            </w:r>
            <w:r w:rsidR="004E4E63" w:rsidRPr="004E4E6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, </w:t>
            </w:r>
            <w:r w:rsidRPr="004E4E6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usmeno izlaganje, razgovor</w:t>
            </w:r>
            <w:r w:rsidR="004E4E63" w:rsidRPr="004E4E6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, </w:t>
            </w:r>
            <w:r w:rsidRPr="004E4E6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edukativne igre</w:t>
            </w:r>
            <w:r w:rsidR="004E4E63" w:rsidRPr="004E4E6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, </w:t>
            </w:r>
            <w:r w:rsidRPr="004E4E63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organizacija rada u skupinama</w:t>
            </w:r>
          </w:p>
        </w:tc>
      </w:tr>
      <w:tr w:rsidR="00FF440B" w:rsidRPr="00FF440B" w14:paraId="1EFAC45C" w14:textId="77777777" w:rsidTr="00FF440B">
        <w:trPr>
          <w:trHeight w:val="300"/>
        </w:trPr>
        <w:tc>
          <w:tcPr>
            <w:tcW w:w="1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6B894C65" w14:textId="77777777" w:rsidR="00FF440B" w:rsidRPr="00FF440B" w:rsidRDefault="00FF440B" w:rsidP="00FF440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011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D44AF03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 xml:space="preserve">Tijekom nastavne godine, s pojačanim aktivnostima u veljači </w:t>
            </w:r>
          </w:p>
        </w:tc>
      </w:tr>
      <w:tr w:rsidR="00FF440B" w:rsidRPr="00FF440B" w14:paraId="1918ED85" w14:textId="77777777" w:rsidTr="00FF440B">
        <w:trPr>
          <w:trHeight w:val="300"/>
        </w:trPr>
        <w:tc>
          <w:tcPr>
            <w:tcW w:w="1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154BAEBA" w14:textId="77777777" w:rsidR="00FF440B" w:rsidRPr="00FF440B" w:rsidRDefault="00FF440B" w:rsidP="00FF440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011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37ADCFB" w14:textId="77777777" w:rsidR="00FF440B" w:rsidRPr="00FF440B" w:rsidRDefault="00FF440B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F440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računalo s pristupom internet;</w:t>
            </w:r>
          </w:p>
          <w:p w14:paraId="6B7C40A1" w14:textId="77777777" w:rsidR="00FF440B" w:rsidRPr="00FF440B" w:rsidRDefault="00FF440B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F440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grafički tablet;</w:t>
            </w:r>
          </w:p>
          <w:p w14:paraId="18C84A37" w14:textId="77777777" w:rsidR="00FF440B" w:rsidRPr="00FF440B" w:rsidRDefault="00FF440B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F440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komplet za studijsko snimanje;</w:t>
            </w:r>
          </w:p>
          <w:p w14:paraId="56D3DED8" w14:textId="77777777" w:rsidR="00FF440B" w:rsidRPr="00FF440B" w:rsidRDefault="00FF440B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FF440B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papir, olovke, pisač u boji.</w:t>
            </w:r>
          </w:p>
        </w:tc>
      </w:tr>
      <w:tr w:rsidR="00FF440B" w:rsidRPr="00FF440B" w14:paraId="4DF7E44E" w14:textId="77777777" w:rsidTr="00FF440B">
        <w:trPr>
          <w:trHeight w:val="300"/>
        </w:trPr>
        <w:tc>
          <w:tcPr>
            <w:tcW w:w="1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6C5CD41E" w14:textId="77777777" w:rsidR="00FF440B" w:rsidRPr="00FF440B" w:rsidRDefault="00FF440B" w:rsidP="00FF440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011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04263B5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Kvarovi uređaja, loša internetska veza u trenutku provođenja kviza</w:t>
            </w:r>
          </w:p>
        </w:tc>
      </w:tr>
      <w:tr w:rsidR="00FF440B" w:rsidRPr="00FF440B" w14:paraId="6982EA46" w14:textId="77777777" w:rsidTr="00790512">
        <w:trPr>
          <w:trHeight w:val="300"/>
        </w:trPr>
        <w:tc>
          <w:tcPr>
            <w:tcW w:w="898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39FE5E1A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FF440B">
              <w:rPr>
                <w:rFonts w:ascii="Comic Sans MS" w:eastAsia="Comic Sans MS" w:hAnsi="Comic Sans MS" w:cs="Comic Sans MS"/>
                <w:color w:val="4471C4"/>
                <w:lang w:val="hr-HR"/>
              </w:rPr>
              <w:t>:</w:t>
            </w:r>
            <w:r w:rsidRPr="00FF440B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0604D50" w14:textId="7413B461" w:rsidR="00FF440B" w:rsidRPr="00FF440B" w:rsidRDefault="00FF440B" w:rsidP="004E4E63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Rezultati rješavanja online provjera znanja i kvizova. Uporaba izrađenih digitalnih sadržaja za sljedeće generacije i objavljivanje na mrežnim stranicama škole. Analiza odgledanog videozapisa, iskustva. Obilježavanje Dana sigurnijeg Interneta.</w:t>
            </w:r>
          </w:p>
        </w:tc>
      </w:tr>
      <w:tr w:rsidR="00FF440B" w:rsidRPr="00FF440B" w14:paraId="507B0A7C" w14:textId="77777777" w:rsidTr="00FF440B">
        <w:trPr>
          <w:trHeight w:val="300"/>
        </w:trPr>
        <w:tc>
          <w:tcPr>
            <w:tcW w:w="197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5E627511" w14:textId="77777777" w:rsidR="00FF440B" w:rsidRPr="00FF440B" w:rsidRDefault="00FF440B" w:rsidP="00FF440B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</w:rPr>
            </w:pPr>
            <w:r w:rsidRPr="00FF440B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011" w:type="dxa"/>
            <w:tcBorders>
              <w:top w:val="nil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0231EDC3" w14:textId="77777777" w:rsidR="00FF440B" w:rsidRPr="00FF440B" w:rsidRDefault="00FF440B" w:rsidP="00FF440B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FF440B">
              <w:rPr>
                <w:rFonts w:ascii="Comic Sans MS" w:eastAsia="Comic Sans MS" w:hAnsi="Comic Sans MS" w:cs="Comic Sans MS"/>
                <w:lang w:val="hr-HR"/>
              </w:rPr>
              <w:t>Učiteljice Informatike Željka Šprljan Piskač i Bojana Trivanović</w:t>
            </w:r>
          </w:p>
        </w:tc>
      </w:tr>
    </w:tbl>
    <w:p w14:paraId="18E58A6B" w14:textId="6C011632" w:rsidR="00FD6F1A" w:rsidRPr="005852C8" w:rsidRDefault="00FD6F1A" w:rsidP="00FD6F1A">
      <w:pPr>
        <w:pStyle w:val="Naslov2"/>
      </w:pPr>
      <w:bookmarkStart w:id="126" w:name="_Toc211238574"/>
      <w:r>
        <w:lastRenderedPageBreak/>
        <w:t>S</w:t>
      </w:r>
      <w:r w:rsidRPr="00877800">
        <w:t>port i glazba</w:t>
      </w:r>
      <w:bookmarkEnd w:id="126"/>
    </w:p>
    <w:tbl>
      <w:tblPr>
        <w:tblW w:w="8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FD6F1A" w:rsidRPr="00AE6DB3" w14:paraId="35C97D40" w14:textId="77777777" w:rsidTr="00492987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8FBFA98" w14:textId="77777777" w:rsidR="00FD6F1A" w:rsidRPr="00652106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  <w:lang w:val="hr-HR"/>
              </w:rPr>
            </w:pPr>
            <w:r w:rsidRPr="00652106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KURIKULUMSKO PODRUČJE:  </w:t>
            </w:r>
            <w:r w:rsidRPr="00652106">
              <w:rPr>
                <w:rFonts w:ascii="Comic Sans MS" w:eastAsia="Comic Sans MS" w:hAnsi="Comic Sans MS" w:cs="Comic Sans MS"/>
                <w:color w:val="000000"/>
                <w:lang w:val="hr-HR"/>
              </w:rPr>
              <w:t>Umjetničko </w:t>
            </w:r>
            <w:r w:rsidRPr="0029532F">
              <w:rPr>
                <w:rFonts w:ascii="Comic Sans MS" w:eastAsia="Comic Sans MS" w:hAnsi="Comic Sans MS" w:cs="Comic Sans MS"/>
                <w:color w:val="000000"/>
                <w:lang w:val="hr-HR"/>
              </w:rPr>
              <w:t>i tjelesno i zdravstveno područje</w:t>
            </w:r>
          </w:p>
        </w:tc>
      </w:tr>
      <w:tr w:rsidR="00FD6F1A" w14:paraId="038B37C9" w14:textId="77777777" w:rsidTr="00492987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DD6C689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CIKLUS: </w:t>
            </w:r>
            <w:r w:rsidRPr="0029532F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2. i</w:t>
            </w:r>
            <w:r w:rsidRPr="0029532F">
              <w:rPr>
                <w:rFonts w:ascii="Comic Sans MS" w:eastAsia="Comic Sans MS" w:hAnsi="Comic Sans MS" w:cs="Comic Sans MS"/>
                <w:color w:val="5B9AD5"/>
              </w:rPr>
              <w:t xml:space="preserve"> </w:t>
            </w:r>
            <w:r w:rsidRPr="0029532F">
              <w:rPr>
                <w:rFonts w:ascii="Comic Sans MS" w:eastAsia="Comic Sans MS" w:hAnsi="Comic Sans MS" w:cs="Comic Sans MS"/>
                <w:color w:val="000000"/>
              </w:rPr>
              <w:t>3. (</w:t>
            </w:r>
            <w:r w:rsidRPr="0029532F">
              <w:rPr>
                <w:rFonts w:ascii="Comic Sans MS" w:eastAsia="Comic Sans MS" w:hAnsi="Comic Sans MS" w:cs="Comic Sans MS"/>
                <w:color w:val="000000"/>
                <w:lang w:val="hr-HR"/>
              </w:rPr>
              <w:t xml:space="preserve">6., </w:t>
            </w:r>
            <w:r w:rsidRPr="0029532F">
              <w:rPr>
                <w:rFonts w:ascii="Comic Sans MS" w:eastAsia="Comic Sans MS" w:hAnsi="Comic Sans MS" w:cs="Comic Sans MS"/>
                <w:color w:val="000000"/>
              </w:rPr>
              <w:t>7. i 8. razredi) </w:t>
            </w:r>
          </w:p>
        </w:tc>
      </w:tr>
      <w:tr w:rsidR="00FD6F1A" w14:paraId="350EAC10" w14:textId="77777777" w:rsidTr="00492987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EE7CE79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CILJ:</w:t>
            </w:r>
            <w:r w:rsidRPr="0029532F">
              <w:rPr>
                <w:rFonts w:ascii="Comic Sans MS" w:eastAsia="Comic Sans MS" w:hAnsi="Comic Sans MS" w:cs="Comic Sans MS"/>
              </w:rPr>
              <w:t>  </w:t>
            </w:r>
          </w:p>
          <w:p w14:paraId="6DE8B120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>·Usvojiti bitne povijesne činjenice o antičkim i modernim olimpijskim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 </w:t>
            </w:r>
            <w:r w:rsidRPr="005D1BF7">
              <w:rPr>
                <w:rFonts w:ascii="Comic Sans MS" w:hAnsi="Comic Sans MS" w:cs="Comic Sans MS"/>
                <w:sz w:val="18"/>
                <w:szCs w:val="18"/>
              </w:rPr>
              <w:t>igrama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 te plesu i pokretu (kroz igru)</w:t>
            </w:r>
          </w:p>
          <w:p w14:paraId="12E0092C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>·Provesti tjelesne aktivnosti vezane uz antičke olimpijske igre</w:t>
            </w:r>
          </w:p>
          <w:p w14:paraId="37CC89DE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-Provesti tjelesne aktivnosti vezane uz standardne i tradicijske plesove </w:t>
            </w:r>
          </w:p>
          <w:p w14:paraId="3CD1DBEC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>·Provesti kviz znanja</w:t>
            </w:r>
          </w:p>
          <w:p w14:paraId="59EEB125" w14:textId="77777777" w:rsidR="00FD6F1A" w:rsidRPr="0029532F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>·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>Usvojiti bitne glazbene primjere usko vezane za sportska događanja i osnovne/standardne i tradicijske plesove</w:t>
            </w:r>
          </w:p>
        </w:tc>
      </w:tr>
      <w:tr w:rsidR="00FD6F1A" w14:paraId="02E15A7C" w14:textId="77777777" w:rsidTr="00492987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EEBB091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 xml:space="preserve">OBRAZLOŽENJE CILJA:  </w:t>
            </w:r>
          </w:p>
        </w:tc>
      </w:tr>
      <w:tr w:rsidR="00FD6F1A" w14:paraId="742350BB" w14:textId="77777777" w:rsidTr="00492987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A58F62E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  <w:color w:val="5B9AD5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OČEKIVANI ISHODI/POSTIGNUĆA: </w:t>
            </w:r>
          </w:p>
          <w:p w14:paraId="61E8FFDA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 xml:space="preserve">·Prepoznati sportsku, društvenu i psihološku važnost igara 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te plesa </w:t>
            </w:r>
            <w:r w:rsidRPr="005D1BF7">
              <w:rPr>
                <w:rFonts w:ascii="Comic Sans MS" w:hAnsi="Comic Sans MS" w:cs="Comic Sans MS"/>
                <w:sz w:val="18"/>
                <w:szCs w:val="18"/>
              </w:rPr>
              <w:t>tijekom povijesti</w:t>
            </w:r>
          </w:p>
          <w:p w14:paraId="42AC476E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 xml:space="preserve">·Naglasiti važnost sudjelovanja u natjecanjima 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bilo koje vrste </w:t>
            </w:r>
            <w:r w:rsidRPr="005D1BF7">
              <w:rPr>
                <w:rFonts w:ascii="Comic Sans MS" w:hAnsi="Comic Sans MS" w:cs="Comic Sans MS"/>
                <w:sz w:val="18"/>
                <w:szCs w:val="18"/>
              </w:rPr>
              <w:t>te prihvaćanja pobjede i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 </w:t>
            </w:r>
            <w:r w:rsidRPr="005D1BF7">
              <w:rPr>
                <w:rFonts w:ascii="Comic Sans MS" w:hAnsi="Comic Sans MS" w:cs="Comic Sans MS"/>
                <w:sz w:val="18"/>
                <w:szCs w:val="18"/>
              </w:rPr>
              <w:t>poraza na prihvatljiv način.</w:t>
            </w:r>
          </w:p>
          <w:p w14:paraId="663D1CC0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>·Promicati uljuđene navijačke navike te poštivanje rasnih, vjerskih i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 </w:t>
            </w:r>
            <w:r w:rsidRPr="005D1BF7">
              <w:rPr>
                <w:rFonts w:ascii="Comic Sans MS" w:hAnsi="Comic Sans MS" w:cs="Comic Sans MS"/>
                <w:sz w:val="18"/>
                <w:szCs w:val="18"/>
              </w:rPr>
              <w:t>nacionalnih razlika. Poticati čestitost, upornost i ljudskost.</w:t>
            </w:r>
          </w:p>
          <w:p w14:paraId="5184F121" w14:textId="77777777" w:rsidR="00FD6F1A" w:rsidRPr="0029532F" w:rsidRDefault="00FD6F1A" w:rsidP="00492987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 xml:space="preserve">·Razumjeti važnost 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igre, plesa i </w:t>
            </w:r>
            <w:r w:rsidRPr="005D1BF7">
              <w:rPr>
                <w:rFonts w:ascii="Comic Sans MS" w:hAnsi="Comic Sans MS" w:cs="Comic Sans MS"/>
                <w:sz w:val="18"/>
                <w:szCs w:val="18"/>
              </w:rPr>
              <w:t>sporta kao sredstva za podizanje razine zdravlja,unaprjeđenje međuljudskih odnosa te poboljšanje vlastitih karakteristika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 osobnosti</w:t>
            </w:r>
            <w:r w:rsidRPr="005D1BF7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</w:tc>
      </w:tr>
      <w:tr w:rsidR="00FD6F1A" w14:paraId="6C84D0D8" w14:textId="77777777" w:rsidTr="00492987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9DD1CA9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  <w:color w:val="5B9AD5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NAČIN REALIZACIJE:  </w:t>
            </w:r>
          </w:p>
          <w:p w14:paraId="02A1234A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>·Prezentacija o antičkim i modernim olimpijskim igrama</w:t>
            </w:r>
          </w:p>
          <w:p w14:paraId="7AD38194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>-Prezentacija o standardnim i određenim tradicijskim plesovima</w:t>
            </w:r>
          </w:p>
          <w:p w14:paraId="1F1F17B6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-Prezentacija o dobrobiti igara u kognitivnom, konativnom i motoričkom aspektu (utjecaj na psihosocijalne komponente osobe, kvalitetno provođenje slobodnoga vremena suvremenog čovjeka - sjedilački način života) </w:t>
            </w:r>
          </w:p>
          <w:p w14:paraId="06DD5EC9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  <w:lang w:val="de-DE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  <w:lang w:val="de-DE"/>
              </w:rPr>
              <w:t>·Provedba aktivnosti u pet skupina (kontinenti - boje)</w:t>
            </w:r>
          </w:p>
          <w:p w14:paraId="758A0B4D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  <w:lang w:val="de-DE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  <w:lang w:val="de-DE"/>
              </w:rPr>
              <w:t>·Trčanje, bacanje, skakanje/sportovi karakteristični za određeni kontinent</w:t>
            </w:r>
          </w:p>
          <w:p w14:paraId="4BE07159" w14:textId="77777777" w:rsidR="00FD6F1A" w:rsidRPr="005D1BF7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sz w:val="18"/>
                <w:szCs w:val="18"/>
                <w:lang w:val="de-DE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  <w:lang w:val="de-DE"/>
              </w:rPr>
              <w:t>·Natjecanje u kvizu znanja između dječaka i djevojčica unutar pojedinog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 xml:space="preserve"> 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de-DE"/>
              </w:rPr>
              <w:t>razrednog odjela. /natjecanje između razreda kao timova</w:t>
            </w:r>
          </w:p>
          <w:p w14:paraId="7C693E37" w14:textId="77777777" w:rsidR="00FD6F1A" w:rsidRPr="0029532F" w:rsidRDefault="00FD6F1A" w:rsidP="00492987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</w:rPr>
            </w:pPr>
            <w:r w:rsidRPr="005D1BF7">
              <w:rPr>
                <w:rFonts w:ascii="Comic Sans MS" w:hAnsi="Comic Sans MS" w:cs="Comic Sans MS"/>
                <w:sz w:val="18"/>
                <w:szCs w:val="18"/>
              </w:rPr>
              <w:t>·</w:t>
            </w:r>
            <w:r w:rsidRPr="005D1BF7">
              <w:rPr>
                <w:rFonts w:ascii="Comic Sans MS" w:hAnsi="Comic Sans MS" w:cs="Comic Sans MS"/>
                <w:sz w:val="18"/>
                <w:szCs w:val="18"/>
                <w:lang w:val="hr-HR"/>
              </w:rPr>
              <w:t>Prezentacija glazbenih primjera vezanih uz ples, igre te olimpijske igre i sport općenito</w:t>
            </w:r>
          </w:p>
        </w:tc>
      </w:tr>
      <w:tr w:rsidR="00FD6F1A" w14:paraId="422A9AA8" w14:textId="77777777" w:rsidTr="00492987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E4CDAE4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OBLIK: </w:t>
            </w:r>
          </w:p>
        </w:tc>
        <w:tc>
          <w:tcPr>
            <w:tcW w:w="63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763060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szCs w:val="22"/>
              </w:rPr>
              <w:t>Projekt </w:t>
            </w:r>
          </w:p>
        </w:tc>
      </w:tr>
      <w:tr w:rsidR="00FD6F1A" w14:paraId="4BEF124F" w14:textId="77777777" w:rsidTr="00492987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7BF951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SUDIONICI: </w:t>
            </w:r>
          </w:p>
        </w:tc>
        <w:tc>
          <w:tcPr>
            <w:tcW w:w="63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A1893E8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szCs w:val="22"/>
              </w:rPr>
              <w:t>Učitelj</w:t>
            </w:r>
            <w:r w:rsidRPr="0029532F">
              <w:rPr>
                <w:rFonts w:ascii="Comic Sans MS" w:eastAsia="Comic Sans MS" w:hAnsi="Comic Sans MS" w:cs="Comic Sans MS"/>
                <w:szCs w:val="22"/>
                <w:lang w:val="hr-HR"/>
              </w:rPr>
              <w:t>i</w:t>
            </w:r>
            <w:r w:rsidRPr="0029532F">
              <w:rPr>
                <w:rFonts w:ascii="Comic Sans MS" w:eastAsia="Comic Sans MS" w:hAnsi="Comic Sans MS" w:cs="Comic Sans MS"/>
                <w:szCs w:val="22"/>
              </w:rPr>
              <w:t xml:space="preserve"> glazbene </w:t>
            </w:r>
            <w:r w:rsidRPr="0029532F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i tjelesne </w:t>
            </w:r>
            <w:r w:rsidRPr="0029532F">
              <w:rPr>
                <w:rFonts w:ascii="Comic Sans MS" w:eastAsia="Comic Sans MS" w:hAnsi="Comic Sans MS" w:cs="Comic Sans MS"/>
                <w:szCs w:val="22"/>
              </w:rPr>
              <w:t xml:space="preserve">kulture, učenici </w:t>
            </w:r>
            <w:r w:rsidRPr="0029532F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5., 6., </w:t>
            </w:r>
            <w:r w:rsidRPr="0029532F">
              <w:rPr>
                <w:rFonts w:ascii="Comic Sans MS" w:eastAsia="Comic Sans MS" w:hAnsi="Comic Sans MS" w:cs="Comic Sans MS"/>
                <w:szCs w:val="22"/>
              </w:rPr>
              <w:t>7. i 8. razreda</w:t>
            </w:r>
            <w:r w:rsidRPr="0029532F">
              <w:rPr>
                <w:rFonts w:ascii="Comic Sans MS" w:eastAsia="Comic Sans MS" w:hAnsi="Comic Sans MS" w:cs="Comic Sans MS"/>
              </w:rPr>
              <w:t>  </w:t>
            </w:r>
          </w:p>
        </w:tc>
      </w:tr>
      <w:tr w:rsidR="00FD6F1A" w14:paraId="737B06F2" w14:textId="77777777" w:rsidTr="00492987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9E312C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NAČINI UČENJA: </w:t>
            </w:r>
          </w:p>
        </w:tc>
        <w:tc>
          <w:tcPr>
            <w:tcW w:w="63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8D141F9" w14:textId="77777777" w:rsidR="00FD6F1A" w:rsidRPr="00235229" w:rsidRDefault="00FD6F1A" w:rsidP="003E0D02">
            <w:pPr>
              <w:numPr>
                <w:ilvl w:val="0"/>
                <w:numId w:val="256"/>
              </w:numPr>
              <w:spacing w:before="0" w:after="0" w:line="240" w:lineRule="auto"/>
              <w:ind w:left="0"/>
              <w:textAlignment w:val="baseline"/>
              <w:rPr>
                <w:rFonts w:ascii="Comic Sans MS" w:eastAsia="Comic Sans MS" w:hAnsi="Comic Sans MS" w:cs="Comic Sans MS"/>
              </w:rPr>
            </w:pPr>
            <w:r w:rsidRPr="00235229">
              <w:rPr>
                <w:rFonts w:ascii="Comic Sans MS" w:eastAsia="Comic Sans MS" w:hAnsi="Comic Sans MS" w:cs="Comic Sans MS"/>
              </w:rPr>
              <w:t>·</w:t>
            </w:r>
            <w:r w:rsidRPr="00235229">
              <w:rPr>
                <w:rFonts w:ascii="Comic Sans MS" w:eastAsia="Comic Sans MS" w:hAnsi="Comic Sans MS" w:cs="Comic Sans MS"/>
                <w:szCs w:val="22"/>
              </w:rPr>
              <w:t>Nakon nekoliko odslušanih</w:t>
            </w:r>
            <w:r w:rsidRPr="00235229">
              <w:rPr>
                <w:rFonts w:ascii="Comic Sans MS" w:eastAsia="Comic Sans MS" w:hAnsi="Comic Sans MS" w:cs="Comic Sans MS"/>
                <w:szCs w:val="22"/>
                <w:lang w:val="hr-HR"/>
              </w:rPr>
              <w:t>/odgledanih</w:t>
            </w:r>
            <w:r w:rsidRPr="00235229">
              <w:rPr>
                <w:rFonts w:ascii="Comic Sans MS" w:eastAsia="Comic Sans MS" w:hAnsi="Comic Sans MS" w:cs="Comic Sans MS"/>
                <w:szCs w:val="22"/>
              </w:rPr>
              <w:t xml:space="preserve"> primjera učenici samostalno ili u paru/grupama pokušavaju osmisliti vlastiti </w:t>
            </w:r>
            <w:r w:rsidRPr="00235229">
              <w:rPr>
                <w:rFonts w:ascii="Comic Sans MS" w:eastAsia="Comic Sans MS" w:hAnsi="Comic Sans MS" w:cs="Comic Sans MS"/>
                <w:szCs w:val="22"/>
                <w:lang w:val="hr-HR"/>
              </w:rPr>
              <w:t>sport, igru ili ples</w:t>
            </w:r>
            <w:r w:rsidRPr="00235229">
              <w:rPr>
                <w:rFonts w:ascii="Comic Sans MS" w:eastAsia="Comic Sans MS" w:hAnsi="Comic Sans MS" w:cs="Comic Sans MS"/>
                <w:szCs w:val="22"/>
              </w:rPr>
              <w:t> </w:t>
            </w:r>
            <w:r w:rsidRPr="00235229">
              <w:rPr>
                <w:rFonts w:ascii="Comic Sans MS" w:eastAsia="Comic Sans MS" w:hAnsi="Comic Sans MS" w:cs="Comic Sans MS"/>
                <w:szCs w:val="22"/>
                <w:lang w:val="hr-HR"/>
              </w:rPr>
              <w:t>s pripadajućim ritmom koji najbolje opisuje/dočarava ugođaj</w:t>
            </w:r>
          </w:p>
          <w:p w14:paraId="7EDCB0E4" w14:textId="77777777" w:rsidR="00FD6F1A" w:rsidRPr="00235229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  <w:szCs w:val="22"/>
              </w:rPr>
            </w:pPr>
            <w:r w:rsidRPr="0029532F">
              <w:rPr>
                <w:rFonts w:ascii="Comic Sans MS" w:eastAsia="Comic Sans MS" w:hAnsi="Comic Sans MS" w:cs="Comic Sans MS"/>
                <w:szCs w:val="22"/>
              </w:rPr>
              <w:t>·Aktivnim sudjelovanjem </w:t>
            </w:r>
          </w:p>
        </w:tc>
      </w:tr>
      <w:tr w:rsidR="00FD6F1A" w14:paraId="66B0562D" w14:textId="77777777" w:rsidTr="00492987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C67650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METODE POUČAVANJA: </w:t>
            </w:r>
          </w:p>
        </w:tc>
        <w:tc>
          <w:tcPr>
            <w:tcW w:w="63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5B5B367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  <w:szCs w:val="22"/>
              </w:rPr>
            </w:pPr>
            <w:r w:rsidRPr="0029532F">
              <w:rPr>
                <w:rFonts w:ascii="Comic Sans MS" w:eastAsia="Comic Sans MS" w:hAnsi="Comic Sans MS" w:cs="Comic Sans MS"/>
                <w:szCs w:val="22"/>
              </w:rPr>
              <w:t>Demonstracija, opisivanje, razgovor, video isječci </w:t>
            </w:r>
          </w:p>
        </w:tc>
      </w:tr>
      <w:tr w:rsidR="00FD6F1A" w14:paraId="59451CE8" w14:textId="77777777" w:rsidTr="00492987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E6DB6F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TRAJANJE IZVEDBE: </w:t>
            </w:r>
          </w:p>
        </w:tc>
        <w:tc>
          <w:tcPr>
            <w:tcW w:w="63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7CF80E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  <w:szCs w:val="22"/>
              </w:rPr>
            </w:pPr>
            <w:r w:rsidRPr="0029532F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Kroz školsku godinu </w:t>
            </w:r>
            <w:r w:rsidRPr="0029532F">
              <w:rPr>
                <w:rFonts w:ascii="Comic Sans MS" w:eastAsia="Comic Sans MS" w:hAnsi="Comic Sans MS" w:cs="Comic Sans MS"/>
                <w:szCs w:val="22"/>
              </w:rPr>
              <w:t>202</w:t>
            </w:r>
            <w:r w:rsidRPr="0029532F">
              <w:rPr>
                <w:rFonts w:ascii="Comic Sans MS" w:eastAsia="Comic Sans MS" w:hAnsi="Comic Sans MS" w:cs="Comic Sans MS"/>
                <w:szCs w:val="22"/>
                <w:lang w:val="hr-HR"/>
              </w:rPr>
              <w:t>5</w:t>
            </w:r>
            <w:r w:rsidRPr="0029532F">
              <w:rPr>
                <w:rFonts w:ascii="Comic Sans MS" w:eastAsia="Comic Sans MS" w:hAnsi="Comic Sans MS" w:cs="Comic Sans MS"/>
                <w:szCs w:val="22"/>
              </w:rPr>
              <w:t>.</w:t>
            </w:r>
            <w:r w:rsidRPr="0029532F">
              <w:rPr>
                <w:rFonts w:ascii="Comic Sans MS" w:eastAsia="Comic Sans MS" w:hAnsi="Comic Sans MS" w:cs="Comic Sans MS"/>
                <w:szCs w:val="22"/>
                <w:lang w:val="hr-HR"/>
              </w:rPr>
              <w:t>/2026.</w:t>
            </w:r>
            <w:r w:rsidRPr="0029532F">
              <w:rPr>
                <w:rFonts w:ascii="Comic Sans MS" w:eastAsia="Comic Sans MS" w:hAnsi="Comic Sans MS" w:cs="Comic Sans MS"/>
                <w:szCs w:val="22"/>
              </w:rPr>
              <w:t> </w:t>
            </w:r>
          </w:p>
        </w:tc>
      </w:tr>
      <w:tr w:rsidR="00FD6F1A" w14:paraId="39F1CAE5" w14:textId="77777777" w:rsidTr="00492987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72D8BB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POTREBNI RESURSI: </w:t>
            </w:r>
          </w:p>
        </w:tc>
        <w:tc>
          <w:tcPr>
            <w:tcW w:w="63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FF15FB8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  <w:szCs w:val="22"/>
              </w:rPr>
            </w:pPr>
            <w:r w:rsidRPr="0029532F">
              <w:rPr>
                <w:rFonts w:ascii="Comic Sans MS" w:eastAsia="Comic Sans MS" w:hAnsi="Comic Sans MS" w:cs="Comic Sans MS"/>
                <w:szCs w:val="22"/>
              </w:rPr>
              <w:t>Glazbala, računalo, projektor, papir i olovka</w:t>
            </w:r>
            <w:r w:rsidRPr="0029532F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, pomagala (trake, obruči, vijače, lopte, gumena lastika) </w:t>
            </w:r>
            <w:r w:rsidRPr="0029532F">
              <w:rPr>
                <w:rFonts w:ascii="Comic Sans MS" w:eastAsia="Comic Sans MS" w:hAnsi="Comic Sans MS" w:cs="Comic Sans MS"/>
                <w:szCs w:val="22"/>
              </w:rPr>
              <w:t> </w:t>
            </w:r>
          </w:p>
        </w:tc>
      </w:tr>
      <w:tr w:rsidR="00FD6F1A" w14:paraId="6906CE75" w14:textId="77777777" w:rsidTr="00492987">
        <w:trPr>
          <w:trHeight w:val="360"/>
        </w:trPr>
        <w:tc>
          <w:tcPr>
            <w:tcW w:w="25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017DC0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MOGUĆE TEŠKOĆE: </w:t>
            </w:r>
          </w:p>
        </w:tc>
        <w:tc>
          <w:tcPr>
            <w:tcW w:w="63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41D7F6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  <w:szCs w:val="22"/>
              </w:rPr>
            </w:pPr>
            <w:r w:rsidRPr="0029532F">
              <w:rPr>
                <w:rFonts w:ascii="Comic Sans MS" w:eastAsia="Comic Sans MS" w:hAnsi="Comic Sans MS" w:cs="Comic Sans MS"/>
                <w:szCs w:val="22"/>
                <w:lang w:val="hr-HR"/>
              </w:rPr>
              <w:t>Nezainteresiranost</w:t>
            </w:r>
            <w:r w:rsidRPr="0029532F">
              <w:rPr>
                <w:rFonts w:ascii="Comic Sans MS" w:eastAsia="Comic Sans MS" w:hAnsi="Comic Sans MS" w:cs="Comic Sans MS"/>
                <w:szCs w:val="22"/>
              </w:rPr>
              <w:t> </w:t>
            </w:r>
          </w:p>
        </w:tc>
      </w:tr>
      <w:tr w:rsidR="00FD6F1A" w:rsidRPr="00AE6DB3" w14:paraId="4C186AC0" w14:textId="77777777" w:rsidTr="00492987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52B5364" w14:textId="77777777" w:rsidR="00FD6F1A" w:rsidRPr="0029532F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eastAsia="Comic Sans MS" w:hAnsi="Comic Sans MS" w:cs="Comic Sans MS"/>
                <w:color w:val="4472C4"/>
              </w:rPr>
            </w:pPr>
            <w:r w:rsidRPr="0029532F">
              <w:rPr>
                <w:rFonts w:ascii="Comic Sans MS" w:eastAsia="Comic Sans MS" w:hAnsi="Comic Sans MS" w:cs="Comic Sans MS"/>
                <w:color w:val="5B9AD5"/>
              </w:rPr>
              <w:t>NAČIN PRAĆENJA I PROVJERE ISHODA/POSTIGNUĆA</w:t>
            </w:r>
            <w:r w:rsidRPr="0029532F">
              <w:rPr>
                <w:rFonts w:ascii="Comic Sans MS" w:eastAsia="Comic Sans MS" w:hAnsi="Comic Sans MS" w:cs="Comic Sans MS"/>
                <w:color w:val="4472C4"/>
              </w:rPr>
              <w:t>:  </w:t>
            </w:r>
          </w:p>
          <w:p w14:paraId="2A2B0AF5" w14:textId="77777777" w:rsidR="00FD6F1A" w:rsidRPr="00652106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 w:cs="Comic Sans MS"/>
                <w:szCs w:val="22"/>
                <w:lang w:val="de-DE"/>
              </w:rPr>
            </w:pPr>
            <w:r w:rsidRPr="0029532F">
              <w:rPr>
                <w:rFonts w:ascii="Comic Sans MS" w:hAnsi="Comic Sans MS"/>
              </w:rPr>
              <w:t xml:space="preserve"> </w:t>
            </w:r>
            <w:r w:rsidRPr="00652106">
              <w:rPr>
                <w:rFonts w:ascii="Comic Sans MS" w:hAnsi="Comic Sans MS" w:cs="Comic Sans MS"/>
                <w:lang w:val="de-DE"/>
              </w:rPr>
              <w:t>·</w:t>
            </w:r>
            <w:r w:rsidRPr="00652106">
              <w:rPr>
                <w:rFonts w:ascii="Comic Sans MS" w:hAnsi="Comic Sans MS" w:cs="Comic Sans MS"/>
                <w:szCs w:val="22"/>
                <w:lang w:val="de-DE"/>
              </w:rPr>
              <w:t xml:space="preserve">Prikaz rezultata na mrežnim stranicama škole te na školskom </w:t>
            </w:r>
            <w:r w:rsidRPr="0029532F">
              <w:rPr>
                <w:rFonts w:ascii="Comic Sans MS" w:hAnsi="Comic Sans MS" w:cs="Comic Sans MS"/>
                <w:szCs w:val="22"/>
                <w:lang w:val="hr-HR"/>
              </w:rPr>
              <w:t>panou</w:t>
            </w:r>
          </w:p>
          <w:p w14:paraId="5050147F" w14:textId="77777777" w:rsidR="00FD6F1A" w:rsidRPr="00652106" w:rsidRDefault="00FD6F1A" w:rsidP="00492987">
            <w:pPr>
              <w:spacing w:before="0" w:after="0" w:line="240" w:lineRule="auto"/>
              <w:rPr>
                <w:rFonts w:ascii="Comic Sans MS" w:hAnsi="Comic Sans MS" w:cs="Comic Sans MS"/>
                <w:lang w:val="de-DE"/>
              </w:rPr>
            </w:pPr>
            <w:r w:rsidRPr="0029532F">
              <w:rPr>
                <w:rFonts w:ascii="Comic Sans MS" w:hAnsi="Comic Sans MS" w:cs="Comic Sans MS"/>
                <w:szCs w:val="22"/>
                <w:lang w:val="hr-HR"/>
              </w:rPr>
              <w:t>·</w:t>
            </w:r>
            <w:r w:rsidRPr="00652106">
              <w:rPr>
                <w:rFonts w:ascii="Comic Sans MS" w:hAnsi="Comic Sans MS" w:cs="Comic Sans MS"/>
                <w:lang w:val="de-DE"/>
              </w:rPr>
              <w:t>Samovrednovanje kroz postignute osobne rezultate u natjecanjima.</w:t>
            </w:r>
          </w:p>
          <w:p w14:paraId="2B2F2E85" w14:textId="77777777" w:rsidR="00FD6F1A" w:rsidRPr="00652106" w:rsidRDefault="00FD6F1A" w:rsidP="00492987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4472C4"/>
                <w:lang w:val="de-DE"/>
              </w:rPr>
            </w:pPr>
            <w:r w:rsidRPr="00652106">
              <w:rPr>
                <w:rFonts w:ascii="Comic Sans MS" w:hAnsi="Comic Sans MS" w:cs="Comic Sans MS"/>
                <w:lang w:val="de-DE"/>
              </w:rPr>
              <w:t>·Osobno zadovoljstvo te zajedništvo učenika i učitelja</w:t>
            </w:r>
          </w:p>
        </w:tc>
      </w:tr>
      <w:tr w:rsidR="00FD6F1A" w:rsidRPr="00AE6DB3" w14:paraId="00CE009A" w14:textId="77777777" w:rsidTr="00492987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FC417B2" w14:textId="77777777" w:rsidR="00FD6F1A" w:rsidRPr="00652106" w:rsidRDefault="00FD6F1A" w:rsidP="00492987">
            <w:pPr>
              <w:pStyle w:val="StandardWeb"/>
              <w:spacing w:before="0" w:beforeAutospacing="0" w:after="0" w:afterAutospacing="0" w:line="240" w:lineRule="auto"/>
              <w:textAlignment w:val="baseline"/>
              <w:rPr>
                <w:rFonts w:ascii="Comic Sans MS" w:hAnsi="Comic Sans MS"/>
                <w:lang w:val="de-DE"/>
              </w:rPr>
            </w:pPr>
            <w:r w:rsidRPr="00652106">
              <w:rPr>
                <w:rFonts w:ascii="Comic Sans MS" w:eastAsia="Comic Sans MS" w:hAnsi="Comic Sans MS" w:cs="Comic Sans MS"/>
                <w:color w:val="5B9AD5"/>
                <w:lang w:val="de-DE"/>
              </w:rPr>
              <w:t>ODGOVORNE OSOBE</w:t>
            </w:r>
            <w:r w:rsidRPr="00652106">
              <w:rPr>
                <w:rFonts w:ascii="Comic Sans MS" w:eastAsia="Comic Sans MS" w:hAnsi="Comic Sans MS" w:cs="Comic Sans MS"/>
                <w:color w:val="4472C4"/>
                <w:lang w:val="de-DE"/>
              </w:rPr>
              <w:t xml:space="preserve">: </w:t>
            </w:r>
            <w:r w:rsidRPr="00652106">
              <w:rPr>
                <w:rFonts w:ascii="Comic Sans MS" w:eastAsia="Comic Sans MS" w:hAnsi="Comic Sans MS" w:cs="Comic Sans MS"/>
                <w:color w:val="000000"/>
                <w:szCs w:val="22"/>
                <w:lang w:val="de-DE"/>
              </w:rPr>
              <w:t xml:space="preserve">učitelj </w:t>
            </w:r>
            <w:r w:rsidRPr="00652106">
              <w:rPr>
                <w:rFonts w:ascii="Comic Sans MS" w:eastAsia="Comic Sans MS" w:hAnsi="Comic Sans MS" w:cs="Comic Sans MS"/>
                <w:szCs w:val="22"/>
                <w:lang w:val="de-DE"/>
              </w:rPr>
              <w:t>glazbene kulture</w:t>
            </w:r>
            <w:r w:rsidRPr="00652106">
              <w:rPr>
                <w:rFonts w:ascii="Comic Sans MS" w:eastAsia="Comic Sans MS" w:hAnsi="Comic Sans MS" w:cs="Comic Sans MS"/>
                <w:color w:val="000000"/>
                <w:szCs w:val="22"/>
                <w:lang w:val="de-DE"/>
              </w:rPr>
              <w:t xml:space="preserve"> Domagoj Brlečić</w:t>
            </w:r>
            <w:r w:rsidRPr="0029532F">
              <w:rPr>
                <w:rFonts w:ascii="Comic Sans MS" w:eastAsia="Comic Sans MS" w:hAnsi="Comic Sans MS" w:cs="Comic Sans MS"/>
                <w:color w:val="000000"/>
                <w:szCs w:val="22"/>
                <w:lang w:val="hr-HR"/>
              </w:rPr>
              <w:t xml:space="preserve"> (OŠ Sesvetska Sopnica)</w:t>
            </w:r>
            <w:r w:rsidRPr="00652106">
              <w:rPr>
                <w:rFonts w:ascii="Comic Sans MS" w:eastAsia="Comic Sans MS" w:hAnsi="Comic Sans MS" w:cs="Comic Sans MS"/>
                <w:color w:val="000000"/>
                <w:szCs w:val="22"/>
                <w:lang w:val="de-DE"/>
              </w:rPr>
              <w:t> </w:t>
            </w:r>
            <w:r w:rsidRPr="0029532F">
              <w:rPr>
                <w:rFonts w:ascii="Comic Sans MS" w:eastAsia="Comic Sans MS" w:hAnsi="Comic Sans MS" w:cs="Comic Sans MS"/>
                <w:color w:val="000000"/>
                <w:szCs w:val="22"/>
                <w:lang w:val="hr-HR"/>
              </w:rPr>
              <w:t xml:space="preserve">i </w:t>
            </w:r>
            <w:r w:rsidRPr="0029532F">
              <w:rPr>
                <w:rFonts w:ascii="Comic Sans MS" w:hAnsi="Comic Sans MS" w:cs="Comic Sans MS"/>
                <w:szCs w:val="22"/>
                <w:lang w:val="hr-HR"/>
              </w:rPr>
              <w:t>u</w:t>
            </w:r>
            <w:r w:rsidRPr="00652106">
              <w:rPr>
                <w:rFonts w:ascii="Comic Sans MS" w:hAnsi="Comic Sans MS" w:cs="Comic Sans MS"/>
                <w:szCs w:val="22"/>
                <w:lang w:val="de-DE"/>
              </w:rPr>
              <w:t xml:space="preserve">čitelji </w:t>
            </w:r>
            <w:r w:rsidRPr="0029532F">
              <w:rPr>
                <w:rFonts w:ascii="Comic Sans MS" w:hAnsi="Comic Sans MS" w:cs="Comic Sans MS"/>
                <w:szCs w:val="22"/>
                <w:lang w:val="hr-HR"/>
              </w:rPr>
              <w:t>t</w:t>
            </w:r>
            <w:r w:rsidRPr="00652106">
              <w:rPr>
                <w:rFonts w:ascii="Comic Sans MS" w:hAnsi="Comic Sans MS" w:cs="Comic Sans MS"/>
                <w:szCs w:val="22"/>
                <w:lang w:val="de-DE"/>
              </w:rPr>
              <w:t xml:space="preserve">jelesne i zdravstvene kulture Đina Brlečić i Lucas Šaravanja </w:t>
            </w:r>
            <w:r w:rsidRPr="0029532F">
              <w:rPr>
                <w:rFonts w:ascii="Comic Sans MS" w:hAnsi="Comic Sans MS" w:cs="Comic Sans MS"/>
                <w:szCs w:val="22"/>
                <w:lang w:val="hr-HR"/>
              </w:rPr>
              <w:t>(OŠ Luka)</w:t>
            </w:r>
          </w:p>
        </w:tc>
      </w:tr>
    </w:tbl>
    <w:p w14:paraId="75D472DF" w14:textId="00BD5B8E" w:rsidR="00DA1492" w:rsidRPr="00DA1492" w:rsidRDefault="00DA1492" w:rsidP="00635526">
      <w:pPr>
        <w:pStyle w:val="Naslov2"/>
        <w:rPr>
          <w:lang w:bidi="ar-SA"/>
        </w:rPr>
      </w:pPr>
      <w:bookmarkStart w:id="127" w:name="_Toc211238575"/>
      <w:r w:rsidRPr="00DA1492">
        <w:rPr>
          <w:lang w:bidi="ar-SA"/>
        </w:rPr>
        <w:lastRenderedPageBreak/>
        <w:t xml:space="preserve">Storytelling </w:t>
      </w:r>
      <w:r>
        <w:rPr>
          <w:lang w:bidi="ar-SA"/>
        </w:rPr>
        <w:t>u</w:t>
      </w:r>
      <w:r w:rsidRPr="00DA1492">
        <w:rPr>
          <w:lang w:bidi="ar-SA"/>
        </w:rPr>
        <w:t xml:space="preserve"> </w:t>
      </w:r>
      <w:r>
        <w:rPr>
          <w:lang w:bidi="ar-SA"/>
        </w:rPr>
        <w:t>n</w:t>
      </w:r>
      <w:r w:rsidRPr="00DA1492">
        <w:rPr>
          <w:lang w:bidi="ar-SA"/>
        </w:rPr>
        <w:t xml:space="preserve">astavi </w:t>
      </w:r>
      <w:r>
        <w:rPr>
          <w:lang w:bidi="ar-SA"/>
        </w:rPr>
        <w:t>e</w:t>
      </w:r>
      <w:r w:rsidRPr="00DA1492">
        <w:rPr>
          <w:lang w:bidi="ar-SA"/>
        </w:rPr>
        <w:t xml:space="preserve">ngleskog </w:t>
      </w:r>
      <w:r>
        <w:rPr>
          <w:lang w:bidi="ar-SA"/>
        </w:rPr>
        <w:t>j</w:t>
      </w:r>
      <w:r w:rsidRPr="00DA1492">
        <w:rPr>
          <w:lang w:bidi="ar-SA"/>
        </w:rPr>
        <w:t>ezika</w:t>
      </w:r>
      <w:bookmarkEnd w:id="127"/>
    </w:p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D96C3F" w:rsidRPr="00632A08" w14:paraId="4CADAB6C" w14:textId="77777777" w:rsidTr="005B3FB0">
        <w:trPr>
          <w:trHeight w:val="454"/>
        </w:trPr>
        <w:tc>
          <w:tcPr>
            <w:tcW w:w="9062" w:type="dxa"/>
            <w:gridSpan w:val="2"/>
            <w:vAlign w:val="center"/>
          </w:tcPr>
          <w:p w14:paraId="1FEC70BC" w14:textId="77777777" w:rsidR="00D96C3F" w:rsidRPr="00632A08" w:rsidRDefault="00D96C3F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 xml:space="preserve">KURIKULUMSKO PODRUČJE: </w:t>
            </w:r>
            <w:r w:rsidRPr="00632A08">
              <w:rPr>
                <w:rFonts w:ascii="Comic Sans MS" w:eastAsia="Times New Roman" w:hAnsi="Comic Sans MS" w:cs="Arial"/>
              </w:rPr>
              <w:t>jezično-komunikacijsko</w:t>
            </w:r>
          </w:p>
        </w:tc>
      </w:tr>
      <w:tr w:rsidR="00D96C3F" w:rsidRPr="00632A08" w14:paraId="43783EFD" w14:textId="77777777" w:rsidTr="005B3FB0">
        <w:trPr>
          <w:trHeight w:val="454"/>
        </w:trPr>
        <w:tc>
          <w:tcPr>
            <w:tcW w:w="9062" w:type="dxa"/>
            <w:gridSpan w:val="2"/>
            <w:vAlign w:val="center"/>
          </w:tcPr>
          <w:p w14:paraId="3D9620E1" w14:textId="77777777" w:rsidR="00D96C3F" w:rsidRPr="00632A08" w:rsidRDefault="00D96C3F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 xml:space="preserve">CIKLUS: </w:t>
            </w:r>
            <w:r w:rsidRPr="00632A08">
              <w:rPr>
                <w:rFonts w:ascii="Comic Sans MS" w:eastAsia="Times New Roman" w:hAnsi="Comic Sans MS" w:cs="Arial"/>
              </w:rPr>
              <w:t xml:space="preserve">1. (4. razred), 2. (6. razred) i 3. (8. razred) </w:t>
            </w:r>
          </w:p>
        </w:tc>
      </w:tr>
      <w:tr w:rsidR="00D96C3F" w:rsidRPr="00632A08" w14:paraId="0875C882" w14:textId="77777777" w:rsidTr="005B3FB0">
        <w:trPr>
          <w:trHeight w:val="454"/>
        </w:trPr>
        <w:tc>
          <w:tcPr>
            <w:tcW w:w="9062" w:type="dxa"/>
            <w:gridSpan w:val="2"/>
            <w:vAlign w:val="center"/>
          </w:tcPr>
          <w:p w14:paraId="77155549" w14:textId="2A1DA54D" w:rsidR="00D96C3F" w:rsidRPr="00632A08" w:rsidRDefault="00D96C3F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CILJ:</w:t>
            </w:r>
            <w:r w:rsidR="005B3FB0" w:rsidRPr="00632A08">
              <w:rPr>
                <w:rFonts w:ascii="Comic Sans MS" w:eastAsia="Times New Roman" w:hAnsi="Comic Sans MS"/>
              </w:rPr>
              <w:t xml:space="preserve"> promocija slušanja, čitanja i pripovijedanja priča na engleskom jeziku</w:t>
            </w:r>
          </w:p>
        </w:tc>
      </w:tr>
      <w:tr w:rsidR="00D96C3F" w:rsidRPr="00632A08" w14:paraId="2C3E7B59" w14:textId="77777777" w:rsidTr="005B3FB0">
        <w:trPr>
          <w:trHeight w:val="454"/>
        </w:trPr>
        <w:tc>
          <w:tcPr>
            <w:tcW w:w="9062" w:type="dxa"/>
            <w:gridSpan w:val="2"/>
            <w:vAlign w:val="center"/>
          </w:tcPr>
          <w:p w14:paraId="7E235345" w14:textId="47284230" w:rsidR="00D96C3F" w:rsidRPr="00632A08" w:rsidRDefault="00D96C3F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 xml:space="preserve">OBRAZLOŽENJE CILJA: </w:t>
            </w:r>
            <w:r w:rsidR="005B3FB0" w:rsidRPr="00632A08">
              <w:rPr>
                <w:rFonts w:ascii="Comic Sans MS" w:eastAsia="Times New Roman" w:hAnsi="Comic Sans MS"/>
              </w:rPr>
              <w:t>Učenici koji su izloženi slušanju i čitanju priča, lakše i brže automatiziraju jezik, imaju širi rječnik i lakše usvajaju jezične strukture. Priče su stepenice ka izražavanju bez zadrške, točnom i tečnom govoru. Aktivnostima vođenoga slušanja i čitanja učenik kritički promišlja te kombinira, ponavlja, reciklira i sistematizira sva prethodna znanja.</w:t>
            </w:r>
          </w:p>
        </w:tc>
      </w:tr>
      <w:tr w:rsidR="00D96C3F" w:rsidRPr="00632A08" w14:paraId="44CC1875" w14:textId="77777777" w:rsidTr="005B3FB0">
        <w:trPr>
          <w:trHeight w:val="454"/>
        </w:trPr>
        <w:tc>
          <w:tcPr>
            <w:tcW w:w="9062" w:type="dxa"/>
            <w:gridSpan w:val="2"/>
            <w:vAlign w:val="center"/>
          </w:tcPr>
          <w:p w14:paraId="544A6330" w14:textId="77777777" w:rsidR="00D96C3F" w:rsidRPr="00632A08" w:rsidRDefault="00D96C3F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OČEKIVANI ISHODI/POSTIGNUĆA: (učenik)</w:t>
            </w:r>
          </w:p>
        </w:tc>
      </w:tr>
      <w:tr w:rsidR="00D96C3F" w:rsidRPr="00AE6DB3" w14:paraId="40003778" w14:textId="77777777" w:rsidTr="005B3FB0">
        <w:trPr>
          <w:trHeight w:val="454"/>
        </w:trPr>
        <w:tc>
          <w:tcPr>
            <w:tcW w:w="9062" w:type="dxa"/>
            <w:gridSpan w:val="2"/>
            <w:vAlign w:val="center"/>
          </w:tcPr>
          <w:p w14:paraId="64D3092F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identificira ključne pojmove</w:t>
            </w:r>
          </w:p>
          <w:p w14:paraId="0F143142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sluša i/ili čita izvorni tekst na engleskom jeziku (primjeren dobi i nivou poznavanja jezika)</w:t>
            </w:r>
          </w:p>
          <w:p w14:paraId="14B27B02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sudjeluje u pripovijedanju svojim idejama</w:t>
            </w:r>
          </w:p>
          <w:p w14:paraId="1E25C0E3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analizira odslušanu i/ili pročitanu priču uz usmjeravanje i vodstvo</w:t>
            </w:r>
          </w:p>
          <w:p w14:paraId="387A1EE6" w14:textId="071C1FD2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zaključuje o smislu priče i smišlja pouku priče</w:t>
            </w:r>
          </w:p>
        </w:tc>
      </w:tr>
      <w:tr w:rsidR="00D96C3F" w:rsidRPr="00632A08" w14:paraId="7A870610" w14:textId="77777777" w:rsidTr="005B3FB0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635CCF3B" w14:textId="77777777" w:rsidR="00D96C3F" w:rsidRPr="00632A08" w:rsidRDefault="00D96C3F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NAČIN REALIZACIJE:</w:t>
            </w:r>
          </w:p>
        </w:tc>
      </w:tr>
      <w:tr w:rsidR="00D96C3F" w:rsidRPr="00632A08" w14:paraId="45AEAB27" w14:textId="77777777" w:rsidTr="005B3FB0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90088C7" w14:textId="77777777" w:rsidR="00D96C3F" w:rsidRPr="00632A08" w:rsidRDefault="00D96C3F" w:rsidP="005B3FB0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OBLIK: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148C029A" w14:textId="77777777" w:rsidR="00D96C3F" w:rsidRPr="00632A08" w:rsidRDefault="00D96C3F" w:rsidP="00790512">
            <w:pPr>
              <w:spacing w:before="0" w:after="0" w:line="240" w:lineRule="auto"/>
              <w:rPr>
                <w:rFonts w:ascii="Comic Sans MS" w:eastAsia="Times New Roman" w:hAnsi="Comic Sans MS"/>
              </w:rPr>
            </w:pPr>
            <w:r w:rsidRPr="00632A08">
              <w:rPr>
                <w:rFonts w:ascii="Comic Sans MS" w:eastAsia="Times New Roman" w:hAnsi="Comic Sans MS"/>
              </w:rPr>
              <w:t>redovna nastava engleskog jezika u 4., 6. i 8. razredu</w:t>
            </w:r>
          </w:p>
          <w:p w14:paraId="5A4C8C49" w14:textId="77777777" w:rsidR="00D96C3F" w:rsidRPr="00632A08" w:rsidRDefault="00D96C3F" w:rsidP="00790512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632A08">
              <w:rPr>
                <w:rFonts w:ascii="Comic Sans MS" w:eastAsia="Times New Roman" w:hAnsi="Comic Sans MS"/>
              </w:rPr>
              <w:t>izvanučionička nastava – posjet Muzeju zaboravljenih priča</w:t>
            </w:r>
          </w:p>
        </w:tc>
      </w:tr>
      <w:tr w:rsidR="00D96C3F" w:rsidRPr="00632A08" w14:paraId="6576685F" w14:textId="77777777" w:rsidTr="005B3FB0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8E8E0D1" w14:textId="77777777" w:rsidR="00D96C3F" w:rsidRPr="00632A08" w:rsidRDefault="00D96C3F" w:rsidP="005B3FB0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SUDIONICI: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7905901C" w14:textId="77777777" w:rsidR="00D96C3F" w:rsidRPr="00632A08" w:rsidRDefault="00D96C3F" w:rsidP="00790512">
            <w:pPr>
              <w:spacing w:before="0" w:after="0" w:line="240" w:lineRule="auto"/>
              <w:jc w:val="both"/>
              <w:rPr>
                <w:rFonts w:ascii="Comic Sans MS" w:eastAsia="Times New Roman" w:hAnsi="Comic Sans MS"/>
              </w:rPr>
            </w:pPr>
            <w:r w:rsidRPr="00632A08">
              <w:rPr>
                <w:rFonts w:ascii="Comic Sans MS" w:eastAsia="Times New Roman" w:hAnsi="Comic Sans MS"/>
              </w:rPr>
              <w:t>učenici, učiteljica engleskog jezika Noemi Ajduković</w:t>
            </w:r>
          </w:p>
        </w:tc>
      </w:tr>
      <w:tr w:rsidR="00D96C3F" w:rsidRPr="00632A08" w14:paraId="10A51AF8" w14:textId="77777777" w:rsidTr="005B3FB0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0A8EFB6D" w14:textId="77777777" w:rsidR="00D96C3F" w:rsidRPr="00632A08" w:rsidRDefault="00D96C3F" w:rsidP="005B3FB0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NAČINI UČENJA: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2A504231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slušanje i/ili čitanje priča na engleskom jeziku</w:t>
            </w:r>
          </w:p>
          <w:p w14:paraId="6408111D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sudjelovanje u pričanju priča</w:t>
            </w:r>
          </w:p>
          <w:p w14:paraId="24857209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vođena analiza priča</w:t>
            </w:r>
          </w:p>
          <w:p w14:paraId="2E747759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osmišljavanje pouka priče</w:t>
            </w:r>
          </w:p>
          <w:p w14:paraId="45134E06" w14:textId="77777777" w:rsidR="00D96C3F" w:rsidRPr="00632A08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razgled muzejskog postava uz stručno vodstvo</w:t>
            </w:r>
          </w:p>
        </w:tc>
      </w:tr>
      <w:tr w:rsidR="00D96C3F" w:rsidRPr="00632A08" w14:paraId="69204375" w14:textId="77777777" w:rsidTr="005B3FB0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290846F4" w14:textId="77777777" w:rsidR="00D96C3F" w:rsidRPr="00632A08" w:rsidRDefault="00D96C3F" w:rsidP="005B3FB0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METODE POUČAVANJA: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3D96D495" w14:textId="05CF6180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vođeni razgled muzejskog postava</w:t>
            </w:r>
          </w:p>
          <w:p w14:paraId="5E663F14" w14:textId="402AE66B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vođeno slušanje i čitanje</w:t>
            </w:r>
          </w:p>
          <w:p w14:paraId="138ED223" w14:textId="29A8D96C" w:rsidR="00D96C3F" w:rsidRPr="00632A08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font302" w:hAnsi="Comic Sans MS" w:cs="font302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vodstvo i usmjeravanje učenika</w:t>
            </w:r>
          </w:p>
        </w:tc>
      </w:tr>
      <w:tr w:rsidR="00D96C3F" w:rsidRPr="00AE6DB3" w14:paraId="3B22143A" w14:textId="77777777" w:rsidTr="005B3FB0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15C8C8EE" w14:textId="77777777" w:rsidR="00D96C3F" w:rsidRPr="00632A08" w:rsidRDefault="00D96C3F" w:rsidP="005B3FB0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TRAJANJE IZVEDBE: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52D11BBD" w14:textId="77777777" w:rsidR="00D96C3F" w:rsidRPr="005B3FB0" w:rsidRDefault="00D96C3F" w:rsidP="00790512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  <w:lang w:val="de-DE"/>
              </w:rPr>
            </w:pPr>
            <w:r w:rsidRPr="005B3FB0">
              <w:rPr>
                <w:rFonts w:ascii="Comic Sans MS" w:eastAsia="Times New Roman" w:hAnsi="Comic Sans MS"/>
                <w:lang w:val="de-DE"/>
              </w:rPr>
              <w:t>nekoliko sati tijekom nastavne godine 2025./2026.</w:t>
            </w:r>
          </w:p>
        </w:tc>
      </w:tr>
      <w:tr w:rsidR="00D96C3F" w:rsidRPr="00632A08" w14:paraId="328B3788" w14:textId="77777777" w:rsidTr="005B3FB0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256EC47F" w14:textId="77777777" w:rsidR="00D96C3F" w:rsidRPr="00632A08" w:rsidRDefault="00D96C3F" w:rsidP="005B3FB0">
            <w:pPr>
              <w:spacing w:before="0" w:after="0" w:line="240" w:lineRule="auto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POTREBNI RESURSI: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2575044B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računalo, projektor, interaktivna ploča, pristup internetu</w:t>
            </w:r>
          </w:p>
          <w:p w14:paraId="15328804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učionica, ploča, kreda, kreda u boji, bijela ploča, markeri</w:t>
            </w:r>
          </w:p>
          <w:p w14:paraId="4E98C1F7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fotokopirni stroj, potrošni materijal (papir, olovke, markeri)</w:t>
            </w:r>
          </w:p>
          <w:p w14:paraId="555609A1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tekstovi priča na engleskom jeziku</w:t>
            </w:r>
          </w:p>
          <w:p w14:paraId="60BC4AB7" w14:textId="77777777" w:rsidR="00D96C3F" w:rsidRPr="00632A08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učiteljica pripovjedačica</w:t>
            </w:r>
          </w:p>
        </w:tc>
      </w:tr>
      <w:tr w:rsidR="00D96C3F" w:rsidRPr="00632A08" w14:paraId="05F3FF8E" w14:textId="77777777" w:rsidTr="005B3FB0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21DE2936" w14:textId="77777777" w:rsidR="00D96C3F" w:rsidRPr="00632A08" w:rsidRDefault="00D96C3F" w:rsidP="005B3FB0">
            <w:pPr>
              <w:spacing w:before="0" w:after="0" w:line="240" w:lineRule="auto"/>
              <w:ind w:left="284"/>
              <w:jc w:val="right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632A08">
              <w:rPr>
                <w:rFonts w:ascii="Comic Sans MS" w:hAnsi="Comic Sans MS"/>
                <w:color w:val="5B9BD5" w:themeColor="accent1"/>
              </w:rPr>
              <w:br w:type="page"/>
            </w: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MOGUĆE TEŠKOĆE: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62DFB70F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nezainteresiranost učenika za određene priče</w:t>
            </w:r>
          </w:p>
          <w:p w14:paraId="3B7EAE5D" w14:textId="77777777" w:rsidR="00D96C3F" w:rsidRPr="00632A08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nemotiviranost za aktivno sudjelovanje</w:t>
            </w:r>
          </w:p>
        </w:tc>
      </w:tr>
      <w:tr w:rsidR="00D96C3F" w:rsidRPr="00632A08" w14:paraId="103AF79D" w14:textId="77777777" w:rsidTr="005B3FB0">
        <w:trPr>
          <w:trHeight w:val="428"/>
        </w:trPr>
        <w:tc>
          <w:tcPr>
            <w:tcW w:w="9062" w:type="dxa"/>
            <w:gridSpan w:val="2"/>
            <w:vAlign w:val="center"/>
          </w:tcPr>
          <w:p w14:paraId="7C9F8EEC" w14:textId="77777777" w:rsidR="00D96C3F" w:rsidRPr="00632A08" w:rsidRDefault="00D96C3F" w:rsidP="00790512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</w:rPr>
            </w:pPr>
            <w:r w:rsidRPr="00632A08">
              <w:rPr>
                <w:rFonts w:ascii="Comic Sans MS" w:eastAsia="Times New Roman" w:hAnsi="Comic Sans MS" w:cs="Arial"/>
                <w:color w:val="5B9BD5" w:themeColor="accent1"/>
              </w:rPr>
              <w:t>NAČIN PRAĆENJA I PROVJERE ISHODA/POSTIGNUĆA:</w:t>
            </w:r>
          </w:p>
        </w:tc>
      </w:tr>
      <w:tr w:rsidR="00D96C3F" w:rsidRPr="00AE6DB3" w14:paraId="2652D93A" w14:textId="77777777" w:rsidTr="005B3FB0">
        <w:trPr>
          <w:trHeight w:val="427"/>
        </w:trPr>
        <w:tc>
          <w:tcPr>
            <w:tcW w:w="9062" w:type="dxa"/>
            <w:gridSpan w:val="2"/>
            <w:vAlign w:val="center"/>
          </w:tcPr>
          <w:p w14:paraId="4139E986" w14:textId="77777777" w:rsidR="00D96C3F" w:rsidRPr="005B3FB0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praćenje sudjelovanja učenika u pripovijedanju i analizi priča</w:t>
            </w:r>
          </w:p>
          <w:p w14:paraId="65C088F4" w14:textId="77777777" w:rsidR="00D96C3F" w:rsidRPr="00AB4B9E" w:rsidRDefault="00D96C3F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</w:pPr>
            <w:r w:rsidRPr="005B3FB0">
              <w:rPr>
                <w:rFonts w:ascii="Comic Sans MS" w:eastAsia="Comic Sans MS" w:hAnsi="Comic Sans MS" w:cs="Comic Sans MS"/>
                <w:color w:val="000000" w:themeColor="text1"/>
                <w:lang w:val="hr-HR" w:eastAsia="en-US"/>
              </w:rPr>
              <w:t>razgovor o dojmovima iz Muzeja zaboravljenih priča</w:t>
            </w:r>
          </w:p>
        </w:tc>
      </w:tr>
      <w:tr w:rsidR="00D96C3F" w:rsidRPr="00AE6DB3" w14:paraId="47C6D89C" w14:textId="77777777" w:rsidTr="005B3FB0">
        <w:trPr>
          <w:trHeight w:val="454"/>
        </w:trPr>
        <w:tc>
          <w:tcPr>
            <w:tcW w:w="9062" w:type="dxa"/>
            <w:gridSpan w:val="2"/>
            <w:vAlign w:val="center"/>
          </w:tcPr>
          <w:p w14:paraId="53643EB7" w14:textId="3D2D7BD6" w:rsidR="00D96C3F" w:rsidRPr="00AB4B9E" w:rsidRDefault="00D96C3F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</w:pPr>
            <w:r w:rsidRPr="00AB4B9E"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  <w:t>ODGOVORNE OSOBE:</w:t>
            </w:r>
            <w:r w:rsidR="005B3FB0" w:rsidRPr="00AB4B9E">
              <w:rPr>
                <w:rFonts w:ascii="Comic Sans MS" w:eastAsia="Times New Roman" w:hAnsi="Comic Sans MS"/>
                <w:lang w:val="hr-HR"/>
              </w:rPr>
              <w:t xml:space="preserve"> učiteljica engleskog jezika Noemi Ajduković</w:t>
            </w:r>
          </w:p>
        </w:tc>
      </w:tr>
    </w:tbl>
    <w:p w14:paraId="247DD106" w14:textId="77777777" w:rsidR="005B3FB0" w:rsidRDefault="005B3FB0" w:rsidP="005B3FB0">
      <w:pPr>
        <w:pStyle w:val="Kurikulumstil"/>
        <w:rPr>
          <w:lang w:eastAsia="en-GB"/>
        </w:rPr>
      </w:pPr>
    </w:p>
    <w:p w14:paraId="0412C06F" w14:textId="49AE850A" w:rsidR="00DC024B" w:rsidRPr="008A6FF0" w:rsidRDefault="003A1C83" w:rsidP="00635526">
      <w:pPr>
        <w:pStyle w:val="Naslov2"/>
        <w:rPr>
          <w:lang w:eastAsia="en-GB"/>
        </w:rPr>
      </w:pPr>
      <w:bookmarkStart w:id="128" w:name="_Toc211238576"/>
      <w:r>
        <w:rPr>
          <w:lang w:eastAsia="en-GB"/>
        </w:rPr>
        <w:lastRenderedPageBreak/>
        <w:t>Šah</w:t>
      </w:r>
      <w:bookmarkEnd w:id="128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6971"/>
      </w:tblGrid>
      <w:tr w:rsidR="007D2522" w:rsidRPr="00F423DD" w14:paraId="2E7AF4D5" w14:textId="77777777" w:rsidTr="007D2522">
        <w:trPr>
          <w:trHeight w:val="454"/>
        </w:trPr>
        <w:tc>
          <w:tcPr>
            <w:tcW w:w="9062" w:type="dxa"/>
            <w:gridSpan w:val="2"/>
            <w:vAlign w:val="center"/>
          </w:tcPr>
          <w:p w14:paraId="754D386F" w14:textId="77777777" w:rsidR="007D2522" w:rsidRPr="00F423DD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KURIKULUMSKO PODRUČJE</w:t>
            </w: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: Društveno-humanističko</w:t>
            </w:r>
          </w:p>
        </w:tc>
      </w:tr>
      <w:tr w:rsidR="007D2522" w:rsidRPr="00F423DD" w14:paraId="702D5C0C" w14:textId="77777777" w:rsidTr="007D2522">
        <w:trPr>
          <w:trHeight w:val="454"/>
        </w:trPr>
        <w:tc>
          <w:tcPr>
            <w:tcW w:w="9062" w:type="dxa"/>
            <w:gridSpan w:val="2"/>
            <w:vAlign w:val="center"/>
          </w:tcPr>
          <w:p w14:paraId="3E0F689E" w14:textId="77777777" w:rsidR="007D2522" w:rsidRPr="00F423DD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CIKLUS</w:t>
            </w: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: 5.-8. razred</w:t>
            </w:r>
          </w:p>
        </w:tc>
      </w:tr>
      <w:tr w:rsidR="007D2522" w:rsidRPr="00F423DD" w14:paraId="55738825" w14:textId="77777777" w:rsidTr="007D2522">
        <w:trPr>
          <w:trHeight w:val="454"/>
        </w:trPr>
        <w:tc>
          <w:tcPr>
            <w:tcW w:w="9062" w:type="dxa"/>
            <w:gridSpan w:val="2"/>
            <w:vAlign w:val="center"/>
          </w:tcPr>
          <w:p w14:paraId="173132B8" w14:textId="77777777" w:rsidR="007D2522" w:rsidRPr="00F423DD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CILJ</w:t>
            </w: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: Stjecanje i razvijanje sposobnosti igranja šaha</w:t>
            </w:r>
          </w:p>
        </w:tc>
      </w:tr>
      <w:tr w:rsidR="007D2522" w:rsidRPr="00F423DD" w14:paraId="74CF86FB" w14:textId="77777777" w:rsidTr="007D2522">
        <w:trPr>
          <w:trHeight w:val="454"/>
        </w:trPr>
        <w:tc>
          <w:tcPr>
            <w:tcW w:w="9062" w:type="dxa"/>
            <w:gridSpan w:val="2"/>
            <w:vAlign w:val="center"/>
          </w:tcPr>
          <w:p w14:paraId="35901DAF" w14:textId="77777777" w:rsidR="007D2522" w:rsidRPr="00F423DD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OBRAZLOŽENJE</w:t>
            </w: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 xml:space="preserve"> </w:t>
            </w: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CILJA:</w:t>
            </w: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 xml:space="preserve"> Učenici razvijaju sposobnost igranja šaha, a time i umne sposobnosti općenito</w:t>
            </w:r>
          </w:p>
        </w:tc>
      </w:tr>
      <w:tr w:rsidR="007D2522" w:rsidRPr="00F423DD" w14:paraId="50510BB4" w14:textId="77777777" w:rsidTr="007D2522">
        <w:trPr>
          <w:trHeight w:val="454"/>
        </w:trPr>
        <w:tc>
          <w:tcPr>
            <w:tcW w:w="9062" w:type="dxa"/>
            <w:gridSpan w:val="2"/>
            <w:vAlign w:val="center"/>
          </w:tcPr>
          <w:p w14:paraId="048A7FAF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OČEKIVANI ISHODI/POSTIGNUĆA:</w:t>
            </w: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 xml:space="preserve"> </w:t>
            </w:r>
          </w:p>
        </w:tc>
      </w:tr>
      <w:tr w:rsidR="007D2522" w:rsidRPr="00F423DD" w14:paraId="7D12C26B" w14:textId="77777777" w:rsidTr="007D2522">
        <w:trPr>
          <w:trHeight w:val="454"/>
        </w:trPr>
        <w:tc>
          <w:tcPr>
            <w:tcW w:w="9062" w:type="dxa"/>
            <w:gridSpan w:val="2"/>
            <w:vAlign w:val="center"/>
          </w:tcPr>
          <w:p w14:paraId="503ADBE5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Razvoj kognitivnih sposobnosti, druženje, upoznavanje drugih kultura i dijelova Hrvatske</w:t>
            </w:r>
          </w:p>
        </w:tc>
      </w:tr>
      <w:tr w:rsidR="007D2522" w:rsidRPr="00F423DD" w14:paraId="0FA6D910" w14:textId="77777777" w:rsidTr="007D2522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/>
            </w:tcBorders>
            <w:vAlign w:val="center"/>
          </w:tcPr>
          <w:p w14:paraId="53B98818" w14:textId="77777777" w:rsidR="007D2522" w:rsidRPr="007D2522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NAČIN REALIZACIJE:</w:t>
            </w:r>
          </w:p>
        </w:tc>
      </w:tr>
      <w:tr w:rsidR="007D2522" w:rsidRPr="00F423DD" w14:paraId="1515F457" w14:textId="77777777" w:rsidTr="007D2522">
        <w:trPr>
          <w:trHeight w:val="454"/>
        </w:trPr>
        <w:tc>
          <w:tcPr>
            <w:tcW w:w="2091" w:type="dxa"/>
            <w:tcBorders>
              <w:right w:val="single" w:sz="4" w:space="0" w:color="D9D9D9"/>
            </w:tcBorders>
            <w:vAlign w:val="center"/>
          </w:tcPr>
          <w:p w14:paraId="0EE1F436" w14:textId="77777777" w:rsidR="007D2522" w:rsidRPr="007D2522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OBLIK:</w:t>
            </w:r>
          </w:p>
        </w:tc>
        <w:tc>
          <w:tcPr>
            <w:tcW w:w="6971" w:type="dxa"/>
            <w:tcBorders>
              <w:left w:val="single" w:sz="4" w:space="0" w:color="D9D9D9"/>
            </w:tcBorders>
            <w:vAlign w:val="center"/>
          </w:tcPr>
          <w:p w14:paraId="0D627457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 w:bidi="he-IL"/>
              </w:rPr>
            </w:pP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Sat ili blok sat te poludnevni i cjelodnevni izlet</w:t>
            </w:r>
          </w:p>
        </w:tc>
      </w:tr>
      <w:tr w:rsidR="007D2522" w:rsidRPr="00F423DD" w14:paraId="275E8D20" w14:textId="77777777" w:rsidTr="007D2522">
        <w:trPr>
          <w:trHeight w:val="454"/>
        </w:trPr>
        <w:tc>
          <w:tcPr>
            <w:tcW w:w="2091" w:type="dxa"/>
            <w:tcBorders>
              <w:right w:val="single" w:sz="4" w:space="0" w:color="D9D9D9"/>
            </w:tcBorders>
            <w:vAlign w:val="center"/>
          </w:tcPr>
          <w:p w14:paraId="064B7311" w14:textId="77777777" w:rsidR="007D2522" w:rsidRPr="007D2522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SUDIONICI:</w:t>
            </w:r>
          </w:p>
        </w:tc>
        <w:tc>
          <w:tcPr>
            <w:tcW w:w="6971" w:type="dxa"/>
            <w:tcBorders>
              <w:left w:val="single" w:sz="4" w:space="0" w:color="D9D9D9"/>
            </w:tcBorders>
            <w:vAlign w:val="center"/>
          </w:tcPr>
          <w:p w14:paraId="178A1544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učitelj geografije, učenici i gosti (velemajstor, učenici i učitelji drugih škola)</w:t>
            </w:r>
          </w:p>
        </w:tc>
      </w:tr>
      <w:tr w:rsidR="007D2522" w:rsidRPr="00F423DD" w14:paraId="3D94FB11" w14:textId="77777777" w:rsidTr="007D2522">
        <w:trPr>
          <w:trHeight w:val="454"/>
        </w:trPr>
        <w:tc>
          <w:tcPr>
            <w:tcW w:w="2091" w:type="dxa"/>
            <w:tcBorders>
              <w:right w:val="single" w:sz="4" w:space="0" w:color="D9D9D9"/>
            </w:tcBorders>
          </w:tcPr>
          <w:p w14:paraId="7158B9AC" w14:textId="77777777" w:rsidR="007D2522" w:rsidRPr="007D2522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NAČINI UČENJA:</w:t>
            </w:r>
          </w:p>
        </w:tc>
        <w:tc>
          <w:tcPr>
            <w:tcW w:w="6971" w:type="dxa"/>
            <w:tcBorders>
              <w:left w:val="single" w:sz="4" w:space="0" w:color="D9D9D9"/>
            </w:tcBorders>
            <w:vAlign w:val="center"/>
          </w:tcPr>
          <w:p w14:paraId="73D7EC66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Gledanje drugih partija i igranje vlastitih</w:t>
            </w:r>
          </w:p>
        </w:tc>
      </w:tr>
      <w:tr w:rsidR="007D2522" w:rsidRPr="00F423DD" w14:paraId="1153B435" w14:textId="77777777" w:rsidTr="007D2522">
        <w:trPr>
          <w:trHeight w:val="454"/>
        </w:trPr>
        <w:tc>
          <w:tcPr>
            <w:tcW w:w="2091" w:type="dxa"/>
            <w:tcBorders>
              <w:right w:val="single" w:sz="4" w:space="0" w:color="D9D9D9"/>
            </w:tcBorders>
          </w:tcPr>
          <w:p w14:paraId="17709850" w14:textId="77777777" w:rsidR="007D2522" w:rsidRPr="007D2522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METODE POUČAVANJA:</w:t>
            </w:r>
          </w:p>
        </w:tc>
        <w:tc>
          <w:tcPr>
            <w:tcW w:w="6971" w:type="dxa"/>
            <w:tcBorders>
              <w:left w:val="single" w:sz="4" w:space="0" w:color="D9D9D9"/>
            </w:tcBorders>
            <w:vAlign w:val="center"/>
          </w:tcPr>
          <w:p w14:paraId="5590066F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Demonstracija, usmeno izlaganje, razgovor</w:t>
            </w:r>
          </w:p>
        </w:tc>
      </w:tr>
      <w:tr w:rsidR="007D2522" w:rsidRPr="00F423DD" w14:paraId="7C505996" w14:textId="77777777" w:rsidTr="007D2522">
        <w:trPr>
          <w:trHeight w:val="454"/>
        </w:trPr>
        <w:tc>
          <w:tcPr>
            <w:tcW w:w="2091" w:type="dxa"/>
            <w:tcBorders>
              <w:right w:val="single" w:sz="4" w:space="0" w:color="D9D9D9"/>
            </w:tcBorders>
          </w:tcPr>
          <w:p w14:paraId="53350D99" w14:textId="77777777" w:rsidR="007D2522" w:rsidRPr="007D2522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TRAJANJE IZVEDBE:</w:t>
            </w:r>
          </w:p>
        </w:tc>
        <w:tc>
          <w:tcPr>
            <w:tcW w:w="6971" w:type="dxa"/>
            <w:tcBorders>
              <w:left w:val="single" w:sz="4" w:space="0" w:color="D9D9D9"/>
            </w:tcBorders>
            <w:vAlign w:val="center"/>
          </w:tcPr>
          <w:p w14:paraId="35579733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Kroz cijelu školsku godinu</w:t>
            </w:r>
          </w:p>
        </w:tc>
      </w:tr>
      <w:tr w:rsidR="007D2522" w:rsidRPr="00F423DD" w14:paraId="23F23AEB" w14:textId="77777777" w:rsidTr="007D2522">
        <w:trPr>
          <w:trHeight w:val="454"/>
        </w:trPr>
        <w:tc>
          <w:tcPr>
            <w:tcW w:w="2091" w:type="dxa"/>
            <w:tcBorders>
              <w:right w:val="single" w:sz="4" w:space="0" w:color="D9D9D9"/>
            </w:tcBorders>
          </w:tcPr>
          <w:p w14:paraId="3189DC6F" w14:textId="77777777" w:rsidR="007D2522" w:rsidRPr="007D2522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POTREBNI RESURSI:</w:t>
            </w:r>
          </w:p>
        </w:tc>
        <w:tc>
          <w:tcPr>
            <w:tcW w:w="6971" w:type="dxa"/>
            <w:tcBorders>
              <w:left w:val="single" w:sz="4" w:space="0" w:color="D9D9D9"/>
            </w:tcBorders>
            <w:vAlign w:val="center"/>
          </w:tcPr>
          <w:p w14:paraId="10DA5B6E" w14:textId="77777777" w:rsidR="007D2522" w:rsidRPr="00F423DD" w:rsidRDefault="007D2522" w:rsidP="00FC4F07">
            <w:pPr>
              <w:numPr>
                <w:ilvl w:val="0"/>
                <w:numId w:val="54"/>
              </w:numPr>
              <w:tabs>
                <w:tab w:val="clear" w:pos="360"/>
                <w:tab w:val="num" w:pos="1140"/>
              </w:tabs>
              <w:spacing w:before="0" w:after="0" w:line="240" w:lineRule="auto"/>
              <w:ind w:left="1140"/>
              <w:rPr>
                <w:rFonts w:ascii="Comic Sans MS" w:hAnsi="Comic Sans MS"/>
                <w:szCs w:val="22"/>
                <w:lang w:val="hr-HR"/>
              </w:rPr>
            </w:pPr>
            <w:r w:rsidRPr="00F423DD">
              <w:rPr>
                <w:rFonts w:ascii="Comic Sans MS" w:hAnsi="Comic Sans MS"/>
                <w:szCs w:val="22"/>
                <w:lang w:val="hr-HR"/>
              </w:rPr>
              <w:t xml:space="preserve">Eventualno sudjelovanje u plaćanju prijevoza u Daruvar </w:t>
            </w:r>
          </w:p>
        </w:tc>
      </w:tr>
      <w:tr w:rsidR="007D2522" w:rsidRPr="00F423DD" w14:paraId="65FD3A41" w14:textId="77777777" w:rsidTr="007D2522">
        <w:trPr>
          <w:trHeight w:val="454"/>
        </w:trPr>
        <w:tc>
          <w:tcPr>
            <w:tcW w:w="2091" w:type="dxa"/>
            <w:tcBorders>
              <w:right w:val="single" w:sz="4" w:space="0" w:color="D9D9D9"/>
            </w:tcBorders>
          </w:tcPr>
          <w:p w14:paraId="1ECB0671" w14:textId="77777777" w:rsidR="007D2522" w:rsidRPr="007D2522" w:rsidRDefault="007D2522" w:rsidP="007D252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br w:type="page"/>
              <w:t>MOGUĆE TEŠKOĆE:</w:t>
            </w:r>
          </w:p>
        </w:tc>
        <w:tc>
          <w:tcPr>
            <w:tcW w:w="6971" w:type="dxa"/>
            <w:tcBorders>
              <w:left w:val="single" w:sz="4" w:space="0" w:color="D9D9D9"/>
            </w:tcBorders>
            <w:vAlign w:val="center"/>
          </w:tcPr>
          <w:p w14:paraId="6DC2D1F3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učeničko nepridržavanje učiteljevih uputa</w:t>
            </w:r>
          </w:p>
        </w:tc>
      </w:tr>
      <w:tr w:rsidR="007D2522" w:rsidRPr="00F423DD" w14:paraId="1FD699F6" w14:textId="77777777" w:rsidTr="007D2522">
        <w:trPr>
          <w:trHeight w:val="428"/>
        </w:trPr>
        <w:tc>
          <w:tcPr>
            <w:tcW w:w="9062" w:type="dxa"/>
            <w:gridSpan w:val="2"/>
            <w:vAlign w:val="center"/>
          </w:tcPr>
          <w:p w14:paraId="3EB0CDDE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hAnsi="Comic Sans MS"/>
                <w:szCs w:val="22"/>
                <w:lang w:val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NAČIN PRAĆENJA I PROVJERE ISHODA/POSTIGNUĆA:</w:t>
            </w:r>
          </w:p>
        </w:tc>
      </w:tr>
      <w:tr w:rsidR="007D2522" w:rsidRPr="00F423DD" w14:paraId="717F6D68" w14:textId="77777777" w:rsidTr="007D2522">
        <w:trPr>
          <w:trHeight w:val="427"/>
        </w:trPr>
        <w:tc>
          <w:tcPr>
            <w:tcW w:w="9062" w:type="dxa"/>
            <w:gridSpan w:val="2"/>
            <w:vAlign w:val="center"/>
          </w:tcPr>
          <w:p w14:paraId="06DD43D1" w14:textId="77777777" w:rsidR="007D2522" w:rsidRPr="00F423DD" w:rsidRDefault="007D2522" w:rsidP="007D2522">
            <w:pPr>
              <w:pStyle w:val="Odlomakpopisa"/>
              <w:numPr>
                <w:ilvl w:val="0"/>
                <w:numId w:val="8"/>
              </w:num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razgovor</w:t>
            </w:r>
          </w:p>
        </w:tc>
      </w:tr>
      <w:tr w:rsidR="007D2522" w:rsidRPr="00F423DD" w14:paraId="36550A00" w14:textId="77777777" w:rsidTr="007D2522">
        <w:trPr>
          <w:trHeight w:val="454"/>
        </w:trPr>
        <w:tc>
          <w:tcPr>
            <w:tcW w:w="9062" w:type="dxa"/>
            <w:gridSpan w:val="2"/>
            <w:vAlign w:val="center"/>
          </w:tcPr>
          <w:p w14:paraId="40952FBC" w14:textId="77777777" w:rsidR="007D2522" w:rsidRPr="00F423DD" w:rsidRDefault="007D2522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7D2522">
              <w:rPr>
                <w:rFonts w:ascii="Comic Sans MS" w:eastAsia="Times New Roman" w:hAnsi="Comic Sans MS" w:cs="Arial"/>
                <w:color w:val="5B9BD5" w:themeColor="accent1"/>
                <w:lang w:eastAsia="hr-HR"/>
              </w:rPr>
              <w:t>ODGOVORNE OSOBE</w:t>
            </w:r>
            <w:r w:rsidRPr="00F423DD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: Marijan Biruš</w:t>
            </w:r>
          </w:p>
        </w:tc>
      </w:tr>
    </w:tbl>
    <w:p w14:paraId="7F6B713A" w14:textId="77777777" w:rsidR="00DC024B" w:rsidRPr="008A6FF0" w:rsidRDefault="00DC024B" w:rsidP="00DC024B">
      <w:pPr>
        <w:spacing w:before="0" w:after="0" w:line="240" w:lineRule="auto"/>
        <w:textAlignment w:val="baseline"/>
        <w:rPr>
          <w:rFonts w:ascii="Comic Sans MS" w:eastAsia="Times New Roman" w:hAnsi="Comic Sans MS" w:cs="Segoe UI"/>
          <w:lang w:val="hr-HR" w:eastAsia="en-GB"/>
        </w:rPr>
      </w:pPr>
      <w:r w:rsidRPr="008A6FF0">
        <w:rPr>
          <w:rFonts w:ascii="Comic Sans MS" w:eastAsia="Times New Roman" w:hAnsi="Comic Sans MS" w:cs="Segoe UI"/>
          <w:lang w:val="hr-HR" w:eastAsia="en-GB"/>
        </w:rPr>
        <w:t>  </w:t>
      </w:r>
    </w:p>
    <w:p w14:paraId="57E3B248" w14:textId="77777777" w:rsidR="00DC024B" w:rsidRPr="008A6FF0" w:rsidRDefault="00DC024B" w:rsidP="00DC024B">
      <w:pPr>
        <w:spacing w:before="0" w:after="0" w:line="240" w:lineRule="auto"/>
        <w:rPr>
          <w:rFonts w:ascii="Comic Sans MS" w:hAnsi="Comic Sans MS"/>
          <w:lang w:val="hr-HR"/>
        </w:rPr>
      </w:pPr>
    </w:p>
    <w:p w14:paraId="287B5F50" w14:textId="77777777" w:rsidR="00DC024B" w:rsidRDefault="00DC024B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olor w:val="1F4D78"/>
          <w:spacing w:val="15"/>
          <w:sz w:val="28"/>
          <w:szCs w:val="22"/>
          <w:lang w:val="hr-HR" w:eastAsia="hr-HR"/>
        </w:rPr>
      </w:pPr>
      <w:r>
        <w:rPr>
          <w:rFonts w:eastAsia="Times New Roman"/>
          <w:caps/>
          <w:lang w:eastAsia="hr-HR"/>
        </w:rPr>
        <w:br w:type="page"/>
      </w:r>
    </w:p>
    <w:p w14:paraId="5E36579D" w14:textId="4732BF27" w:rsidR="005B2A04" w:rsidRDefault="003E7FA8" w:rsidP="00635526">
      <w:pPr>
        <w:pStyle w:val="Naslov2"/>
        <w:rPr>
          <w:lang w:eastAsia="en-GB" w:bidi="ar-SA"/>
        </w:rPr>
      </w:pPr>
      <w:bookmarkStart w:id="129" w:name="_Toc211238577"/>
      <w:r w:rsidRPr="003E7FA8">
        <w:rPr>
          <w:lang w:eastAsia="en-GB" w:bidi="ar-SA"/>
        </w:rPr>
        <w:lastRenderedPageBreak/>
        <w:t>Trojezična slikovnica o kralju Tomislavu</w:t>
      </w:r>
      <w:bookmarkEnd w:id="129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FC4F07" w:rsidRPr="009228F3" w14:paraId="0282DE9B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C4A7605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KURIKULUMSKO PODRUČJE:</w:t>
            </w: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 </w:t>
            </w:r>
            <w:r w:rsidRPr="00FC4F07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-HR"/>
              </w:rPr>
              <w:t xml:space="preserve">JEZIČNO – KOMUNIKACIJSKO, </w:t>
            </w:r>
          </w:p>
          <w:p w14:paraId="7F9E99E5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-HR"/>
              </w:rPr>
              <w:t>DRUŠTVENO- HUMANISTIČKO</w:t>
            </w:r>
          </w:p>
        </w:tc>
      </w:tr>
      <w:tr w:rsidR="00FC4F07" w:rsidRPr="009228F3" w14:paraId="0476DE6C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1A28FE3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</w:rPr>
              <w:t xml:space="preserve">CIKLUS: </w:t>
            </w:r>
            <w:r w:rsidRPr="009228F3">
              <w:rPr>
                <w:rFonts w:ascii="Comic Sans MS" w:eastAsia="Comic Sans MS" w:hAnsi="Comic Sans MS" w:cs="Comic Sans MS"/>
                <w:szCs w:val="22"/>
              </w:rPr>
              <w:t>2. i 3. ciklus (5., 6, 7., 8. razredi)</w:t>
            </w:r>
          </w:p>
        </w:tc>
      </w:tr>
      <w:tr w:rsidR="00FC4F07" w:rsidRPr="009228F3" w14:paraId="497FDC7E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3F8F74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</w:rPr>
              <w:t>CILJ:</w:t>
            </w:r>
            <w:r w:rsidRPr="009228F3">
              <w:rPr>
                <w:rFonts w:ascii="Comic Sans MS" w:eastAsia="Comic Sans MS" w:hAnsi="Comic Sans MS" w:cs="Comic Sans MS"/>
                <w:szCs w:val="22"/>
              </w:rPr>
              <w:t xml:space="preserve">  Učenici će napisati i ilustrirati slikovnicu o životu kralja Tomislava na hrvatskom, engleskom i njemačkom jeziku s ciljem razvijanja svih jezično- komunikacijskih vještina: vještina slušanja i čitanja s razumijevanjem te vještina govorenja i pisanja. </w:t>
            </w:r>
          </w:p>
          <w:p w14:paraId="246F3427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</w:rPr>
              <w:t xml:space="preserve">Cilj je projekta proširiti gramatičko i leksičko znanje učenika. </w:t>
            </w:r>
          </w:p>
          <w:p w14:paraId="59307BEE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</w:rPr>
              <w:t xml:space="preserve">Cilj je projekta razvijati pozitivan stav prema govorenju i pisanju na engleskom i njemačkom jeziku kako bi učenici prevladali strah od pogrešaka. </w:t>
            </w:r>
          </w:p>
          <w:p w14:paraId="340F4968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</w:rPr>
              <w:t xml:space="preserve">Cilj jest njegovati svoju kulturno- povijesnu baštinu te širiti i produbljivati svijest učenika o pripadnosti svojem narodu. </w:t>
            </w:r>
          </w:p>
        </w:tc>
      </w:tr>
      <w:tr w:rsidR="00FC4F07" w:rsidRPr="009228F3" w14:paraId="6BF4CFEB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93AB314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</w:rPr>
              <w:t>OBRAZLOŽENJE CILJA:</w:t>
            </w:r>
            <w:r w:rsidRPr="009228F3">
              <w:rPr>
                <w:rFonts w:ascii="Comic Sans MS" w:eastAsia="Comic Sans MS" w:hAnsi="Comic Sans MS" w:cs="Comic Sans MS"/>
                <w:szCs w:val="22"/>
              </w:rPr>
              <w:t xml:space="preserve"> Na nastavi Hrvatskog, Engleskog i Njemačkog jezika primijetile smo da učenici žele proširiti svoja znanja te dodatno razvijati svoje jezično- komunikacijske vještine. Također, primijetile smo interes učenika za istraživačkim i kreativnim radom, poput pisanja vezanih tekstova i crtanja.</w:t>
            </w:r>
          </w:p>
        </w:tc>
      </w:tr>
      <w:tr w:rsidR="00FC4F07" w:rsidRPr="00AE6DB3" w14:paraId="4D33144E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9D9596B" w14:textId="77777777" w:rsidR="00FC4F07" w:rsidRPr="00FC4F07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5B9AD5"/>
                <w:sz w:val="19"/>
                <w:szCs w:val="19"/>
                <w:lang w:val="hr-HR"/>
              </w:rPr>
              <w:t>OČEKIVANI ISHODI/POSTIGNUĆA:</w:t>
            </w:r>
            <w:r w:rsidRPr="00FC4F07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 </w:t>
            </w:r>
          </w:p>
          <w:p w14:paraId="124818D8" w14:textId="77777777" w:rsidR="00FC4F07" w:rsidRPr="00FC4F07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HJ B. 8. 4 Učenik se stvaralački izražava prema vlastitome interesu potaknut različitim iskustvima i doživljajima književnoga teksta.</w:t>
            </w:r>
          </w:p>
          <w:p w14:paraId="72EDC812" w14:textId="77777777" w:rsidR="00FC4F07" w:rsidRPr="00FC4F07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Osobni i socijalni razvoj</w:t>
            </w:r>
          </w:p>
          <w:p w14:paraId="27213DD2" w14:textId="77777777" w:rsidR="00FC4F07" w:rsidRPr="00FC4F07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osr A.3.2. Upravlja emocijama i ponašanjem.</w:t>
            </w:r>
          </w:p>
          <w:p w14:paraId="414D6EB1" w14:textId="77777777" w:rsidR="00FC4F07" w:rsidRPr="00FC4F07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 xml:space="preserve">Učiti kako učiti   </w:t>
            </w:r>
          </w:p>
          <w:p w14:paraId="529C4821" w14:textId="77777777" w:rsidR="00FC4F07" w:rsidRPr="00FC4F07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A.3.1. Upravljanje informacijama</w:t>
            </w:r>
          </w:p>
          <w:p w14:paraId="5087ECEF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09996997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A.3.3. Kreativno mišljenje</w:t>
            </w:r>
          </w:p>
          <w:p w14:paraId="5D747462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Učenik samostalno oblikuje svoje ideje i kreativno pristupa rješavanju problema.</w:t>
            </w:r>
          </w:p>
          <w:p w14:paraId="57A1CC16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A.3.4. Kritičko mišljenje</w:t>
            </w:r>
          </w:p>
          <w:p w14:paraId="751F44D3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Učenik kritički promišlja i vrednuje ideje uz podršku učitelja.</w:t>
            </w:r>
          </w:p>
          <w:p w14:paraId="4BA054E1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B.3.1. Planiranje</w:t>
            </w:r>
          </w:p>
          <w:p w14:paraId="60E509E3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Uz povremenu podršku učenik samostalno određuje ciljeve učenja, odabire strategije učenja i planira učenje.</w:t>
            </w:r>
          </w:p>
          <w:p w14:paraId="4DB9349D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B.3.2.  Praćenje</w:t>
            </w:r>
          </w:p>
          <w:p w14:paraId="55243B22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Uz povremeni poticaj i samostalno učenik prati učinkovitost učenja i svoje napredovanje tijekom učenja.</w:t>
            </w:r>
          </w:p>
          <w:p w14:paraId="69FD67DB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B.3.4.  Samovrednovanje/ samoprocjena</w:t>
            </w:r>
          </w:p>
          <w:p w14:paraId="39863AF7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Učenik samovrednuje proces učenja i svoje rezultate, procjenjuje ostvareni napredak te na temelju toga planira buduće učenje.</w:t>
            </w:r>
          </w:p>
          <w:p w14:paraId="6D90D99D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 xml:space="preserve">Upotreba IKT-a </w:t>
            </w:r>
          </w:p>
          <w:p w14:paraId="68F94B9A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ikt A.3.1. Učenik samostalno odabire odgovarajuću digitalnu tehnologiju.</w:t>
            </w:r>
          </w:p>
          <w:p w14:paraId="3ED63E9E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ikt A.3.2. Učenik se samostalno koristi raznim uređajima i programima.</w:t>
            </w:r>
          </w:p>
          <w:p w14:paraId="3C2D0DEA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EJ A.5.4. Učenik govori kratak i jednostavan tekst poznate tematike koristeći se vrlo jednostavnim jezičnim strukturama.</w:t>
            </w:r>
          </w:p>
          <w:p w14:paraId="277B8DAB" w14:textId="77777777" w:rsidR="00FC4F07" w:rsidRPr="00FC4F07" w:rsidRDefault="00FC4F07" w:rsidP="00790512">
            <w:pPr>
              <w:tabs>
                <w:tab w:val="left" w:pos="1335"/>
              </w:tabs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EJ A.6.4. Sudjeluje u kratkome razgovoru poznate tematike.</w:t>
            </w:r>
          </w:p>
          <w:p w14:paraId="49F6B3C9" w14:textId="77777777" w:rsidR="00FC4F07" w:rsidRPr="00FC4F07" w:rsidRDefault="00FC4F07" w:rsidP="00790512">
            <w:pPr>
              <w:tabs>
                <w:tab w:val="left" w:pos="1335"/>
              </w:tabs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sz w:val="19"/>
                <w:szCs w:val="19"/>
                <w:lang w:val="hr-HR"/>
              </w:rPr>
              <w:t>EJ A.6.6. Piše kratak strukturiran tekst poznate tematike koristeći se jednostavnim jezičnim strukturama i primjenjujući osnovna pravopisna pravila.</w:t>
            </w:r>
          </w:p>
          <w:p w14:paraId="185BF79F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eastAsia="Comic Sans MS" w:hAnsi="Comic Sans MS" w:cs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de-DE"/>
              </w:rPr>
              <w:t xml:space="preserve">Učenik će </w:t>
            </w:r>
            <w:r w:rsidRPr="00FC4F07">
              <w:rPr>
                <w:rFonts w:ascii="Comic Sans MS" w:eastAsia="Comic Sans MS" w:hAnsi="Comic Sans MS" w:cs="Comic Sans MS"/>
                <w:sz w:val="19"/>
                <w:szCs w:val="19"/>
                <w:lang w:val="de-DE"/>
              </w:rPr>
              <w:t xml:space="preserve">proširiti vokabular te povezati stečena znanja u nastavi Engleskog i Njemačkog jezika sa svakodnevnim životom.  </w:t>
            </w:r>
          </w:p>
          <w:p w14:paraId="1B373AD2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lastRenderedPageBreak/>
              <w:t>osr B.2.2. Razvija komunikacijske kompetencije.</w:t>
            </w:r>
          </w:p>
          <w:p w14:paraId="30D85CA3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A.2.1. 1. Upravljanje informacijama</w:t>
            </w:r>
          </w:p>
          <w:p w14:paraId="7766A497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Uz podršku učitelja ili samostalno traži nove informacije iz različitih izvora i uspješno ih primjenjuje pri rješavanju problema.</w:t>
            </w:r>
          </w:p>
          <w:p w14:paraId="37C52AB8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B.2.1. 1. Planiranje</w:t>
            </w:r>
          </w:p>
          <w:p w14:paraId="2204A40C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Uz podršku učitelja učenik određuje ciljeve učenja, odabire pristup učenju te planira učenje.</w:t>
            </w:r>
          </w:p>
          <w:p w14:paraId="2716139D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B.2.2. 2. Praćenje</w:t>
            </w:r>
          </w:p>
          <w:p w14:paraId="14FB2ACE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Na poticaj učitelja učenik prati svoje učenje i napredovanje tijekom učenja.</w:t>
            </w:r>
          </w:p>
          <w:p w14:paraId="02A5E03B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uku B.2.4. 4. Samovrednovanje/samoprocjena</w:t>
            </w:r>
          </w:p>
          <w:p w14:paraId="3097DE2C" w14:textId="77777777" w:rsidR="00FC4F07" w:rsidRPr="00FC4F07" w:rsidRDefault="00FC4F07" w:rsidP="00790512">
            <w:pPr>
              <w:shd w:val="clear" w:color="auto" w:fill="FFFFFF" w:themeFill="background1"/>
              <w:spacing w:before="0" w:after="0" w:line="240" w:lineRule="auto"/>
              <w:rPr>
                <w:rFonts w:ascii="Comic Sans MS" w:hAnsi="Comic Sans MS"/>
                <w:sz w:val="19"/>
                <w:szCs w:val="19"/>
                <w:lang w:val="de-DE"/>
              </w:rPr>
            </w:pPr>
            <w:r w:rsidRPr="00FC4F07">
              <w:rPr>
                <w:rFonts w:ascii="Comic Sans MS" w:eastAsia="Comic Sans MS" w:hAnsi="Comic Sans MS" w:cs="Comic Sans MS"/>
                <w:color w:val="231F20"/>
                <w:sz w:val="19"/>
                <w:szCs w:val="19"/>
                <w:lang w:val="hr-HR"/>
              </w:rPr>
              <w:t>Na poticaj učitelja, ali i samostalno, učenik samovrednuje proces učenja i svoje rezultate te procjenjuje ostvareni napredak.</w:t>
            </w:r>
          </w:p>
        </w:tc>
      </w:tr>
      <w:tr w:rsidR="00FC4F07" w:rsidRPr="00AE6DB3" w14:paraId="557B0FFA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B9EC868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de-DE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de-DE"/>
              </w:rPr>
              <w:lastRenderedPageBreak/>
              <w:t>NAČIN REALIZACIJE:</w:t>
            </w:r>
            <w:r w:rsidRPr="009228F3">
              <w:rPr>
                <w:rFonts w:ascii="Comic Sans MS" w:eastAsia="Comic Sans MS" w:hAnsi="Comic Sans MS" w:cs="Comic Sans MS"/>
                <w:szCs w:val="22"/>
                <w:lang w:val="de-DE"/>
              </w:rPr>
              <w:t xml:space="preserve"> na dodatnoj nastavi Hrvatskog, na redovnoj nastavi Engleskog i na izbornoj nastavi Njemačkog jezika </w:t>
            </w:r>
          </w:p>
        </w:tc>
      </w:tr>
      <w:tr w:rsidR="00FC4F07" w:rsidRPr="00AE6DB3" w14:paraId="47ADF519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D20CD9F" w14:textId="77777777" w:rsidR="00FC4F07" w:rsidRPr="009228F3" w:rsidRDefault="00FC4F07" w:rsidP="0079051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E7D4ADE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dodatna nastava Hrvatskog, redovna nastava Engleskog i izborna nastava Njemačkog jezika</w:t>
            </w:r>
          </w:p>
        </w:tc>
      </w:tr>
      <w:tr w:rsidR="00FC4F07" w:rsidRPr="00AE6DB3" w14:paraId="7AAC474B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7A0A0BD" w14:textId="77777777" w:rsidR="00FC4F07" w:rsidRPr="009228F3" w:rsidRDefault="00FC4F07" w:rsidP="0079051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84358A3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učenici 5., 6., 7. i 8. razreda, učiteljice Melinda Tupek i Margita Bašić Kale</w:t>
            </w:r>
          </w:p>
        </w:tc>
      </w:tr>
      <w:tr w:rsidR="00FC4F07" w:rsidRPr="009228F3" w14:paraId="7AD00087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E37FF88" w14:textId="77777777" w:rsidR="00FC4F07" w:rsidRPr="009228F3" w:rsidRDefault="00FC4F07" w:rsidP="0079051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552E4D8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      -    rad na tekstu</w:t>
            </w:r>
          </w:p>
          <w:p w14:paraId="5821DD2D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      -    slušanje i razumijevanje pročitanog</w:t>
            </w:r>
          </w:p>
          <w:p w14:paraId="262EF5B8" w14:textId="77777777" w:rsidR="00FC4F07" w:rsidRPr="009228F3" w:rsidRDefault="00FC4F07" w:rsidP="003E0D02">
            <w:pPr>
              <w:pStyle w:val="Odlomakpopisa"/>
              <w:numPr>
                <w:ilvl w:val="0"/>
                <w:numId w:val="26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prevođenje teksta</w:t>
            </w:r>
          </w:p>
          <w:p w14:paraId="72955CAC" w14:textId="77777777" w:rsidR="00FC4F07" w:rsidRPr="009228F3" w:rsidRDefault="00FC4F07" w:rsidP="003E0D02">
            <w:pPr>
              <w:pStyle w:val="Odlomakpopisa"/>
              <w:numPr>
                <w:ilvl w:val="0"/>
                <w:numId w:val="26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izrada i ilistriranje slikovnice</w:t>
            </w:r>
          </w:p>
          <w:p w14:paraId="6711219A" w14:textId="77777777" w:rsidR="00FC4F07" w:rsidRPr="009228F3" w:rsidRDefault="00FC4F07" w:rsidP="003E0D02">
            <w:pPr>
              <w:pStyle w:val="Odlomakpopisa"/>
              <w:numPr>
                <w:ilvl w:val="0"/>
                <w:numId w:val="264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primjena strategija čitanja i pisanja te strategija suradničkog učenja</w:t>
            </w:r>
          </w:p>
          <w:p w14:paraId="1742F92C" w14:textId="77777777" w:rsidR="00FC4F07" w:rsidRPr="009228F3" w:rsidRDefault="00FC4F07" w:rsidP="003E0D02">
            <w:pPr>
              <w:pStyle w:val="Odlomakpopisa"/>
              <w:numPr>
                <w:ilvl w:val="0"/>
                <w:numId w:val="265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</w:pPr>
            <w:r w:rsidRPr="009228F3"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  <w:t xml:space="preserve">sudjelovanje u istraživanju </w:t>
            </w:r>
          </w:p>
          <w:p w14:paraId="7F5DD9DB" w14:textId="77777777" w:rsidR="00FC4F07" w:rsidRPr="009228F3" w:rsidRDefault="00FC4F07" w:rsidP="003E0D02">
            <w:pPr>
              <w:pStyle w:val="Odlomakpopisa"/>
              <w:numPr>
                <w:ilvl w:val="0"/>
                <w:numId w:val="265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  <w:t>razgovor i diskusija</w:t>
            </w:r>
          </w:p>
          <w:p w14:paraId="4E7BB4B2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FC4F07" w:rsidRPr="009228F3" w14:paraId="33DCD062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8B14284" w14:textId="77777777" w:rsidR="00FC4F07" w:rsidRPr="009228F3" w:rsidRDefault="00FC4F07" w:rsidP="0079051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3518503" w14:textId="77777777" w:rsidR="00FC4F07" w:rsidRPr="009228F3" w:rsidRDefault="00FC4F07" w:rsidP="00FC4F07">
            <w:pPr>
              <w:pStyle w:val="Odlomakpopisa"/>
              <w:numPr>
                <w:ilvl w:val="0"/>
                <w:numId w:val="56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razgovor s učenicima</w:t>
            </w:r>
          </w:p>
          <w:p w14:paraId="4968B3BC" w14:textId="77777777" w:rsidR="00FC4F07" w:rsidRPr="009228F3" w:rsidRDefault="00FC4F07" w:rsidP="00FC4F07">
            <w:pPr>
              <w:pStyle w:val="Odlomakpopisa"/>
              <w:numPr>
                <w:ilvl w:val="0"/>
                <w:numId w:val="56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interpretacija književnih tekstova </w:t>
            </w:r>
          </w:p>
          <w:p w14:paraId="50C3FF80" w14:textId="77777777" w:rsidR="00FC4F07" w:rsidRPr="009228F3" w:rsidRDefault="00FC4F07" w:rsidP="00FC4F07">
            <w:pPr>
              <w:pStyle w:val="Odlomakpopisa"/>
              <w:numPr>
                <w:ilvl w:val="0"/>
                <w:numId w:val="56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pisanje vezanog teksta na hrvatskom jeziku </w:t>
            </w:r>
          </w:p>
          <w:p w14:paraId="0A2DA0ED" w14:textId="77777777" w:rsidR="00FC4F07" w:rsidRPr="009228F3" w:rsidRDefault="00FC4F07" w:rsidP="00FC4F07">
            <w:pPr>
              <w:pStyle w:val="Odlomakpopisa"/>
              <w:numPr>
                <w:ilvl w:val="0"/>
                <w:numId w:val="56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prevođenje teksta na engleski i njemački jezik</w:t>
            </w:r>
          </w:p>
          <w:p w14:paraId="13836C42" w14:textId="77777777" w:rsidR="00FC4F07" w:rsidRPr="009228F3" w:rsidRDefault="00FC4F07" w:rsidP="00FC4F07">
            <w:pPr>
              <w:pStyle w:val="Odlomakpopisa"/>
              <w:numPr>
                <w:ilvl w:val="0"/>
                <w:numId w:val="56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demonstracija</w:t>
            </w:r>
          </w:p>
        </w:tc>
      </w:tr>
      <w:tr w:rsidR="00FC4F07" w:rsidRPr="009228F3" w14:paraId="1013248E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933001E" w14:textId="77777777" w:rsidR="00FC4F07" w:rsidRPr="009228F3" w:rsidRDefault="00FC4F07" w:rsidP="0079051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498416F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</w:rPr>
              <w:t xml:space="preserve">10 sati tijekom nastavne godine 2025. / 2026. </w:t>
            </w:r>
          </w:p>
        </w:tc>
      </w:tr>
      <w:tr w:rsidR="00FC4F07" w:rsidRPr="00AE6DB3" w14:paraId="2B699222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96E1E59" w14:textId="77777777" w:rsidR="00FC4F07" w:rsidRPr="009228F3" w:rsidRDefault="00FC4F07" w:rsidP="0079051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08F101B" w14:textId="77777777" w:rsidR="00FC4F07" w:rsidRPr="009228F3" w:rsidRDefault="00FC4F07" w:rsidP="003E0D02">
            <w:pPr>
              <w:pStyle w:val="Odlomakpopisa"/>
              <w:numPr>
                <w:ilvl w:val="0"/>
                <w:numId w:val="266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papir, pribor za pisanje, pametna ploča, ploča, računalo, projektor, platno, fotokorirni stroj, tinta, flomasteri, pribor za crtanje, potrošni materijal </w:t>
            </w:r>
          </w:p>
        </w:tc>
      </w:tr>
      <w:tr w:rsidR="00FC4F07" w:rsidRPr="00AE6DB3" w14:paraId="29ACF7BC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C17F048" w14:textId="77777777" w:rsidR="00FC4F07" w:rsidRPr="009228F3" w:rsidRDefault="00FC4F07" w:rsidP="0079051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D69AA0A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nezainteresiranost učenika, nedostatak potrebnih resursa, vrijeme potrebno za proizvodbe</w:t>
            </w:r>
          </w:p>
        </w:tc>
      </w:tr>
      <w:tr w:rsidR="00FC4F07" w:rsidRPr="009228F3" w14:paraId="403FFD76" w14:textId="77777777" w:rsidTr="00790512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A8A051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NAČIN PRAĆENJA I PROVJERE ISHODA/POSTIGNUĆA</w:t>
            </w:r>
            <w:r w:rsidRPr="009228F3">
              <w:rPr>
                <w:rFonts w:ascii="Comic Sans MS" w:eastAsia="Comic Sans MS" w:hAnsi="Comic Sans MS" w:cs="Comic Sans MS"/>
                <w:color w:val="4471C4"/>
                <w:szCs w:val="22"/>
                <w:lang w:val="hr-HR"/>
              </w:rPr>
              <w:t>:</w:t>
            </w: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 </w:t>
            </w:r>
          </w:p>
          <w:p w14:paraId="3F1B2608" w14:textId="77777777" w:rsidR="00FC4F07" w:rsidRPr="009228F3" w:rsidRDefault="00FC4F07" w:rsidP="00FC4F07">
            <w:pPr>
              <w:pStyle w:val="Odlomakpopisa"/>
              <w:numPr>
                <w:ilvl w:val="0"/>
                <w:numId w:val="55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razgovor s učenicima</w:t>
            </w:r>
          </w:p>
          <w:p w14:paraId="0F8EDC3F" w14:textId="77777777" w:rsidR="00FC4F07" w:rsidRPr="009228F3" w:rsidRDefault="00FC4F07" w:rsidP="00FC4F07">
            <w:pPr>
              <w:pStyle w:val="Odlomakpopisa"/>
              <w:numPr>
                <w:ilvl w:val="0"/>
                <w:numId w:val="55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usmeno i pisano izražavanje i stvaranje učenika</w:t>
            </w:r>
          </w:p>
          <w:p w14:paraId="76A42078" w14:textId="77777777" w:rsidR="00FC4F07" w:rsidRPr="009228F3" w:rsidRDefault="00FC4F07" w:rsidP="00FC4F07">
            <w:pPr>
              <w:pStyle w:val="Odlomakpopisa"/>
              <w:numPr>
                <w:ilvl w:val="0"/>
                <w:numId w:val="55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prezentacija </w:t>
            </w:r>
          </w:p>
          <w:p w14:paraId="117E95A8" w14:textId="77777777" w:rsidR="00FC4F07" w:rsidRPr="009228F3" w:rsidRDefault="00FC4F07" w:rsidP="00FC4F07">
            <w:pPr>
              <w:pStyle w:val="Odlomakpopisa"/>
              <w:numPr>
                <w:ilvl w:val="0"/>
                <w:numId w:val="55"/>
              </w:num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trojezična slikovnica</w:t>
            </w:r>
          </w:p>
        </w:tc>
      </w:tr>
      <w:tr w:rsidR="00FC4F07" w:rsidRPr="00AE6DB3" w14:paraId="3CA7E844" w14:textId="77777777" w:rsidTr="00790512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1EB70E1" w14:textId="77777777" w:rsidR="00FC4F07" w:rsidRPr="009228F3" w:rsidRDefault="00FC4F07" w:rsidP="00790512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color w:val="5B9AD5"/>
                <w:szCs w:val="22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0565FD9" w14:textId="77777777" w:rsidR="00FC4F07" w:rsidRPr="009228F3" w:rsidRDefault="00FC4F07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9228F3">
              <w:rPr>
                <w:rFonts w:ascii="Comic Sans MS" w:eastAsia="Comic Sans MS" w:hAnsi="Comic Sans MS" w:cs="Comic Sans MS"/>
                <w:szCs w:val="22"/>
                <w:lang w:val="hr-HR"/>
              </w:rPr>
              <w:t>učiteljica Engleskog jezika Melinda Tupek, učiteljica Njemačkog i Hrvatskog jezika Margita Bašić Kale</w:t>
            </w:r>
          </w:p>
        </w:tc>
      </w:tr>
    </w:tbl>
    <w:p w14:paraId="156D9185" w14:textId="38EC599B" w:rsidR="005B2A04" w:rsidRPr="005B2A04" w:rsidRDefault="005B2A04" w:rsidP="005B2A04">
      <w:pPr>
        <w:spacing w:before="0" w:after="0" w:line="240" w:lineRule="auto"/>
        <w:textAlignment w:val="baseline"/>
        <w:rPr>
          <w:rFonts w:ascii="Comic Sans MS" w:eastAsia="Times New Roman" w:hAnsi="Comic Sans MS" w:cs="Segoe UI"/>
          <w:lang w:val="hr-HR" w:eastAsia="en-GB" w:bidi="ar-SA"/>
        </w:rPr>
      </w:pPr>
      <w:r w:rsidRPr="005B2A04">
        <w:rPr>
          <w:rFonts w:ascii="Comic Sans MS" w:eastAsia="Times New Roman" w:hAnsi="Comic Sans MS" w:cs="Calibri"/>
          <w:lang w:val="hr-HR" w:eastAsia="en-GB" w:bidi="ar-SA"/>
        </w:rPr>
        <w:t> </w:t>
      </w:r>
    </w:p>
    <w:p w14:paraId="6EA2C909" w14:textId="77777777" w:rsidR="005B2A04" w:rsidRDefault="005B2A04">
      <w:pPr>
        <w:spacing w:before="0" w:after="160" w:line="259" w:lineRule="auto"/>
        <w:rPr>
          <w:rFonts w:ascii="Comic Sans MS" w:eastAsia="Times New Roman" w:hAnsi="Comic Sans MS" w:cs="Comic Sans MS"/>
          <w:b/>
          <w:bCs/>
          <w:color w:val="1F4D78"/>
          <w:spacing w:val="15"/>
          <w:sz w:val="28"/>
          <w:szCs w:val="22"/>
          <w:lang w:val="hr-HR" w:eastAsia="hr-HR"/>
        </w:rPr>
      </w:pPr>
      <w:r w:rsidRPr="00FC4F07">
        <w:rPr>
          <w:rFonts w:eastAsia="Times New Roman"/>
          <w:caps/>
          <w:lang w:val="hr-HR" w:eastAsia="hr-HR"/>
        </w:rPr>
        <w:br w:type="page"/>
      </w:r>
    </w:p>
    <w:p w14:paraId="0E32C3C3" w14:textId="22D7E6E8" w:rsidR="00BF520E" w:rsidRPr="005852C8" w:rsidRDefault="00782840" w:rsidP="00635526">
      <w:pPr>
        <w:pStyle w:val="Naslov2"/>
      </w:pPr>
      <w:bookmarkStart w:id="130" w:name="_Toc211238578"/>
      <w:r>
        <w:rPr>
          <w:lang w:eastAsia="hr-HR"/>
        </w:rPr>
        <w:lastRenderedPageBreak/>
        <w:t xml:space="preserve">Tablicu </w:t>
      </w:r>
      <w:r>
        <w:rPr>
          <w:rFonts w:cs="Times New Roman"/>
          <w:lang w:eastAsia="hr-HR"/>
        </w:rPr>
        <w:t>množenja</w:t>
      </w:r>
      <w:r>
        <w:rPr>
          <w:lang w:eastAsia="hr-HR"/>
        </w:rPr>
        <w:t xml:space="preserve"> znamo svi</w:t>
      </w:r>
      <w:bookmarkEnd w:id="130"/>
    </w:p>
    <w:tbl>
      <w:tblPr>
        <w:tblW w:w="9064" w:type="dxa"/>
        <w:tblBorders>
          <w:top w:val="single" w:sz="6" w:space="0" w:color="D0CECE" w:themeColor="background2" w:themeShade="E6"/>
          <w:left w:val="single" w:sz="6" w:space="0" w:color="D0CECE" w:themeColor="background2" w:themeShade="E6"/>
          <w:bottom w:val="single" w:sz="6" w:space="0" w:color="D0CECE" w:themeColor="background2" w:themeShade="E6"/>
          <w:right w:val="single" w:sz="6" w:space="0" w:color="D0CECE" w:themeColor="background2" w:themeShade="E6"/>
          <w:insideH w:val="single" w:sz="6" w:space="0" w:color="D0CECE" w:themeColor="background2" w:themeShade="E6"/>
          <w:insideV w:val="single" w:sz="6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087"/>
      </w:tblGrid>
      <w:tr w:rsidR="00BF520E" w:rsidRPr="00AE6DB3" w14:paraId="50DA18D4" w14:textId="77777777" w:rsidTr="0060164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8CCE7B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KURIKULUMSKO PODRUČJE: </w:t>
            </w:r>
            <w:r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 xml:space="preserve">MATEMATIČKO, TEHNIČKO I </w:t>
            </w:r>
            <w:r w:rsidRPr="004B15A9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INFORMATIČKO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 </w:t>
            </w:r>
          </w:p>
        </w:tc>
      </w:tr>
      <w:tr w:rsidR="00BF520E" w:rsidRPr="005852C8" w14:paraId="00B20266" w14:textId="77777777" w:rsidTr="0060164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F7562E" w14:textId="16655281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CIKLUS: 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2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. (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3.</w:t>
            </w:r>
            <w:r w:rsidR="00EB6BC9">
              <w:rPr>
                <w:rFonts w:ascii="Comic Sans MS" w:eastAsia="Times New Roman" w:hAnsi="Comic Sans MS" w:cs="Times New Roman"/>
                <w:lang w:val="hr-HR" w:eastAsia="hr-HR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4.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="00EB6BC9">
              <w:rPr>
                <w:rFonts w:ascii="Comic Sans MS" w:eastAsia="Times New Roman" w:hAnsi="Comic Sans MS" w:cs="Times New Roman"/>
                <w:lang w:val="hr-HR" w:eastAsia="hr-HR"/>
              </w:rPr>
              <w:t xml:space="preserve">i 5.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RAZRED) </w:t>
            </w:r>
          </w:p>
        </w:tc>
      </w:tr>
      <w:tr w:rsidR="00BF520E" w:rsidRPr="005852C8" w14:paraId="10AF340F" w14:textId="77777777" w:rsidTr="0060164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12B4CF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CILJ: </w:t>
            </w:r>
          </w:p>
        </w:tc>
      </w:tr>
      <w:tr w:rsidR="00BF520E" w:rsidRPr="00AE6DB3" w14:paraId="05E0CF6F" w14:textId="77777777" w:rsidTr="0060164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6CCDA3" w14:textId="47E8CACB" w:rsidR="00BF520E" w:rsidRDefault="007E35C6" w:rsidP="000F3BB8">
            <w:pPr>
              <w:numPr>
                <w:ilvl w:val="0"/>
                <w:numId w:val="1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nastojati </w:t>
            </w:r>
            <w:r w:rsidR="00BF520E">
              <w:rPr>
                <w:rFonts w:ascii="Comic Sans MS" w:eastAsia="Times New Roman" w:hAnsi="Comic Sans MS" w:cs="Times New Roman"/>
                <w:lang w:val="hr-HR" w:eastAsia="hr-HR"/>
              </w:rPr>
              <w:t>n</w:t>
            </w:r>
            <w:r w:rsidR="00BF520E"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aučiti </w:t>
            </w:r>
            <w:r w:rsidR="00BF520E">
              <w:rPr>
                <w:rFonts w:ascii="Comic Sans MS" w:eastAsia="Times New Roman" w:hAnsi="Comic Sans MS" w:cs="Times New Roman"/>
                <w:lang w:val="hr-HR" w:eastAsia="hr-HR"/>
              </w:rPr>
              <w:t xml:space="preserve">sve </w:t>
            </w:r>
            <w:r w:rsidR="00BF520E"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učenike </w:t>
            </w:r>
            <w:r w:rsidR="00BF520E">
              <w:rPr>
                <w:rFonts w:ascii="Comic Sans MS" w:eastAsia="Times New Roman" w:hAnsi="Comic Sans MS" w:cs="Times New Roman"/>
                <w:lang w:val="hr-HR" w:eastAsia="hr-HR"/>
              </w:rPr>
              <w:t>3</w:t>
            </w:r>
            <w:r w:rsidR="00BF520E"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. </w:t>
            </w:r>
            <w:r w:rsidR="00BF520E">
              <w:rPr>
                <w:rFonts w:ascii="Comic Sans MS" w:eastAsia="Times New Roman" w:hAnsi="Comic Sans MS" w:cs="Times New Roman"/>
                <w:lang w:val="hr-HR" w:eastAsia="hr-HR"/>
              </w:rPr>
              <w:t xml:space="preserve">i 4. </w:t>
            </w:r>
            <w:r w:rsidR="00BF520E"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razreda </w:t>
            </w:r>
            <w:r w:rsidR="00BF520E">
              <w:rPr>
                <w:rFonts w:ascii="Comic Sans MS" w:eastAsia="Times New Roman" w:hAnsi="Comic Sans MS" w:cs="Times New Roman"/>
                <w:lang w:val="hr-HR" w:eastAsia="hr-HR"/>
              </w:rPr>
              <w:t>tablicu množenja</w:t>
            </w:r>
          </w:p>
          <w:p w14:paraId="6519A3CE" w14:textId="77777777" w:rsidR="00BF520E" w:rsidRDefault="00BF520E" w:rsidP="000F3BB8">
            <w:pPr>
              <w:numPr>
                <w:ilvl w:val="0"/>
                <w:numId w:val="1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EF42CD">
              <w:rPr>
                <w:rFonts w:ascii="Comic Sans MS" w:eastAsia="Times New Roman" w:hAnsi="Comic Sans MS" w:cs="Times New Roman"/>
                <w:lang w:val="hr-HR" w:eastAsia="hr-HR"/>
              </w:rPr>
              <w:t xml:space="preserve">matematički razmišljati i komunicirati, </w:t>
            </w:r>
          </w:p>
          <w:p w14:paraId="23ADFB84" w14:textId="77777777" w:rsidR="00BF520E" w:rsidRDefault="00BF520E" w:rsidP="000F3BB8">
            <w:pPr>
              <w:numPr>
                <w:ilvl w:val="0"/>
                <w:numId w:val="1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EF42CD">
              <w:rPr>
                <w:rFonts w:ascii="Comic Sans MS" w:eastAsia="Times New Roman" w:hAnsi="Comic Sans MS" w:cs="Times New Roman"/>
                <w:lang w:val="hr-HR" w:eastAsia="hr-HR"/>
              </w:rPr>
              <w:t xml:space="preserve">brže uočavati matematičke činjenice, </w:t>
            </w:r>
          </w:p>
          <w:p w14:paraId="6496BD16" w14:textId="77777777" w:rsidR="00BF520E" w:rsidRPr="00EF42CD" w:rsidRDefault="00BF520E" w:rsidP="000F3BB8">
            <w:pPr>
              <w:numPr>
                <w:ilvl w:val="0"/>
                <w:numId w:val="10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EF42CD">
              <w:rPr>
                <w:rFonts w:ascii="Comic Sans MS" w:eastAsia="Times New Roman" w:hAnsi="Comic Sans MS" w:cs="Times New Roman"/>
                <w:lang w:val="hr-HR" w:eastAsia="hr-HR"/>
              </w:rPr>
              <w:t>stjecati temelje za cjeloživotno učenje i nastavak matematičkog obrazovanja</w:t>
            </w:r>
          </w:p>
        </w:tc>
      </w:tr>
      <w:tr w:rsidR="00BF520E" w:rsidRPr="005852C8" w14:paraId="5828823C" w14:textId="77777777" w:rsidTr="0060164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829205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OBRAZLOŽENJE CILJA:  </w:t>
            </w:r>
          </w:p>
        </w:tc>
      </w:tr>
      <w:tr w:rsidR="00BF520E" w:rsidRPr="00AE6DB3" w14:paraId="5357F372" w14:textId="77777777" w:rsidTr="0060164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192F62" w14:textId="35B0AB56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Primijećeno je da određeni broj učenika u 3. i 4. razredu još uvijek nije svladao tablicu množenja što im uveliko otežava napredak u nastavi matematike. Budući da je tablica množenja preduvjet za rješavanje složenijih matematičkih zadataka, ti učenici postupno zaostaju u matematičkom znanju za ostalima te je potrebno više raditi kako bi ih sustigli i tako ostvarivali bolje rezultate u nastavi matematike. </w:t>
            </w:r>
            <w:r w:rsidR="0038656C"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="0038656C" w:rsidRPr="0038656C">
              <w:rPr>
                <w:rFonts w:ascii="Comic Sans MS" w:eastAsia="Times New Roman" w:hAnsi="Comic Sans MS" w:cs="Times New Roman"/>
                <w:lang w:val="hr-HR" w:eastAsia="hr-HR"/>
              </w:rPr>
              <w:t>Ovim projektom učenici ne samo da svladavaju tablicu množenja, nego razvijaju i radne navike, osjećaj uspjeha te pozitivnu sliku o vlastitim mogućnostima u učenju matematike.</w:t>
            </w:r>
          </w:p>
          <w:p w14:paraId="523B988B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BF520E" w:rsidRPr="005852C8" w14:paraId="15324744" w14:textId="77777777" w:rsidTr="0060164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234C48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color w:val="5B9BD5"/>
                <w:lang w:val="hr-HR" w:eastAsia="hr-HR"/>
              </w:rPr>
              <w:t>OČEKIVANI ISHODI/POSTIGNUĆA:  </w:t>
            </w:r>
          </w:p>
        </w:tc>
      </w:tr>
      <w:tr w:rsidR="00BF520E" w:rsidRPr="00AE6DB3" w14:paraId="63DB5105" w14:textId="77777777" w:rsidTr="0060164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CDBD8C" w14:textId="77777777" w:rsidR="00115C1D" w:rsidRPr="00C20EBD" w:rsidRDefault="00115C1D" w:rsidP="003E0D02">
            <w:pPr>
              <w:pStyle w:val="Odlomakpopisa"/>
              <w:numPr>
                <w:ilvl w:val="0"/>
                <w:numId w:val="6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C20EBD">
              <w:rPr>
                <w:rFonts w:ascii="Comic Sans MS" w:eastAsia="Times New Roman" w:hAnsi="Comic Sans MS" w:cs="Times New Roman"/>
                <w:lang w:val="hr-HR" w:eastAsia="hr-HR"/>
              </w:rPr>
              <w:t>učenik množi i dijeli u okviru tablice množenja do 100</w:t>
            </w:r>
          </w:p>
          <w:p w14:paraId="70ED9ED0" w14:textId="77777777" w:rsidR="00115C1D" w:rsidRPr="00C20EBD" w:rsidRDefault="00115C1D" w:rsidP="003E0D02">
            <w:pPr>
              <w:pStyle w:val="Odlomakpopisa"/>
              <w:numPr>
                <w:ilvl w:val="0"/>
                <w:numId w:val="6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C20EBD">
              <w:rPr>
                <w:rFonts w:ascii="Comic Sans MS" w:eastAsia="Times New Roman" w:hAnsi="Comic Sans MS" w:cs="Times New Roman"/>
                <w:lang w:val="hr-HR" w:eastAsia="hr-HR"/>
              </w:rPr>
              <w:t>učenik točno i brzo izgovara rezultate tablice množenja</w:t>
            </w:r>
          </w:p>
          <w:p w14:paraId="66F2949C" w14:textId="77777777" w:rsidR="00115C1D" w:rsidRPr="00C20EBD" w:rsidRDefault="00115C1D" w:rsidP="003E0D02">
            <w:pPr>
              <w:pStyle w:val="Odlomakpopisa"/>
              <w:numPr>
                <w:ilvl w:val="0"/>
                <w:numId w:val="6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C20EBD">
              <w:rPr>
                <w:rFonts w:ascii="Comic Sans MS" w:eastAsia="Times New Roman" w:hAnsi="Comic Sans MS" w:cs="Times New Roman"/>
                <w:lang w:val="hr-HR" w:eastAsia="hr-HR"/>
              </w:rPr>
              <w:t>učenik rješava zadatke množenja i dijeljenja na papiru i u digitalnoj aplikaciji</w:t>
            </w:r>
          </w:p>
          <w:p w14:paraId="033C190A" w14:textId="77777777" w:rsidR="00115C1D" w:rsidRPr="00C20EBD" w:rsidRDefault="00115C1D" w:rsidP="003E0D02">
            <w:pPr>
              <w:pStyle w:val="Odlomakpopisa"/>
              <w:numPr>
                <w:ilvl w:val="0"/>
                <w:numId w:val="6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C20EBD">
              <w:rPr>
                <w:rFonts w:ascii="Comic Sans MS" w:eastAsia="Times New Roman" w:hAnsi="Comic Sans MS" w:cs="Times New Roman"/>
                <w:lang w:val="hr-HR" w:eastAsia="hr-HR"/>
              </w:rPr>
              <w:t>učenik samostalno procjenjuje svoj napredak i uočava područja u kojima treba vježbati</w:t>
            </w:r>
          </w:p>
          <w:p w14:paraId="16772E7C" w14:textId="455078B3" w:rsidR="00BF520E" w:rsidRPr="00115C1D" w:rsidRDefault="00115C1D" w:rsidP="003E0D02">
            <w:pPr>
              <w:pStyle w:val="Odlomakpopisa"/>
              <w:numPr>
                <w:ilvl w:val="0"/>
                <w:numId w:val="6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C20EBD">
              <w:rPr>
                <w:rFonts w:ascii="Comic Sans MS" w:eastAsia="Times New Roman" w:hAnsi="Comic Sans MS" w:cs="Times New Roman"/>
                <w:lang w:val="hr-HR" w:eastAsia="hr-HR"/>
              </w:rPr>
              <w:t>učenik razvija upornost, koncentraciju i pozitivan stav prema učenju matematike</w:t>
            </w:r>
          </w:p>
          <w:p w14:paraId="6C1B9C62" w14:textId="77777777" w:rsidR="00C20EBD" w:rsidRDefault="00C20EBD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</w:p>
          <w:p w14:paraId="753F173F" w14:textId="77777777" w:rsidR="00BF520E" w:rsidRDefault="00BF520E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MEĐUPREDMETNE TEME</w:t>
            </w:r>
          </w:p>
          <w:p w14:paraId="106BC1AD" w14:textId="77777777" w:rsidR="00BF520E" w:rsidRDefault="00BF520E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241C8E">
              <w:rPr>
                <w:rFonts w:ascii="Comic Sans MS" w:eastAsia="Times New Roman" w:hAnsi="Comic Sans MS" w:cs="Times New Roman"/>
                <w:lang w:val="hr-HR" w:eastAsia="hr-HR"/>
              </w:rPr>
              <w:t>uku A.1.2.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Pr="00241C8E">
              <w:rPr>
                <w:rFonts w:ascii="Comic Sans MS" w:eastAsia="Times New Roman" w:hAnsi="Comic Sans MS" w:cs="Times New Roman"/>
                <w:lang w:val="hr-HR" w:eastAsia="hr-HR"/>
              </w:rPr>
              <w:t>Učenik se koristi jednostavnim strategijama učenja i rješava probleme u svim područjima učenja uz pomoć učitelja.</w:t>
            </w:r>
          </w:p>
          <w:p w14:paraId="10F1D202" w14:textId="77777777" w:rsidR="00BF520E" w:rsidRDefault="00BF520E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241C8E">
              <w:rPr>
                <w:rFonts w:ascii="Comic Sans MS" w:eastAsia="Times New Roman" w:hAnsi="Comic Sans MS" w:cs="Times New Roman"/>
                <w:lang w:val="hr-HR" w:eastAsia="hr-HR"/>
              </w:rPr>
              <w:t>uku B.1.1.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Pr="00241C8E">
              <w:rPr>
                <w:rFonts w:ascii="Comic Sans MS" w:eastAsia="Times New Roman" w:hAnsi="Comic Sans MS" w:cs="Times New Roman"/>
                <w:lang w:val="hr-HR" w:eastAsia="hr-HR"/>
              </w:rPr>
              <w:t>Na poticaj i uz pomoć učitelja učenik određuje cilj učenja i odabire pristup učenju.</w:t>
            </w:r>
          </w:p>
          <w:p w14:paraId="28124722" w14:textId="77777777" w:rsidR="00BF520E" w:rsidRDefault="00BF520E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241C8E">
              <w:rPr>
                <w:rFonts w:ascii="Comic Sans MS" w:eastAsia="Times New Roman" w:hAnsi="Comic Sans MS" w:cs="Times New Roman"/>
                <w:lang w:val="hr-HR" w:eastAsia="hr-HR"/>
              </w:rPr>
              <w:t>uku B.1.3.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Pr="00241C8E">
              <w:rPr>
                <w:rFonts w:ascii="Comic Sans MS" w:eastAsia="Times New Roman" w:hAnsi="Comic Sans MS" w:cs="Times New Roman"/>
                <w:lang w:val="hr-HR" w:eastAsia="hr-HR"/>
              </w:rPr>
              <w:t>Na poticaj i uz pomoć učitelja učenik mijenja pristup učenju.</w:t>
            </w:r>
          </w:p>
          <w:p w14:paraId="603FA3DD" w14:textId="77777777" w:rsidR="00BF520E" w:rsidRDefault="00BF520E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241C8E">
              <w:rPr>
                <w:rFonts w:ascii="Comic Sans MS" w:eastAsia="Times New Roman" w:hAnsi="Comic Sans MS" w:cs="Times New Roman"/>
                <w:lang w:val="hr-HR" w:eastAsia="hr-HR"/>
              </w:rPr>
              <w:t>uku B.1.4.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Pr="00241C8E">
              <w:rPr>
                <w:rFonts w:ascii="Comic Sans MS" w:eastAsia="Times New Roman" w:hAnsi="Comic Sans MS" w:cs="Times New Roman"/>
                <w:lang w:val="hr-HR" w:eastAsia="hr-HR"/>
              </w:rPr>
              <w:t>Samovrednovanje/ samoprocjena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. </w:t>
            </w:r>
            <w:r w:rsidRPr="00241C8E">
              <w:rPr>
                <w:rFonts w:ascii="Comic Sans MS" w:eastAsia="Times New Roman" w:hAnsi="Comic Sans MS" w:cs="Times New Roman"/>
                <w:lang w:val="hr-HR" w:eastAsia="hr-HR"/>
              </w:rPr>
              <w:t>Na poticaj i uz pomoć učitelja procjenjuje je li uspješno riješio zadatak ili naučio.</w:t>
            </w:r>
          </w:p>
          <w:p w14:paraId="047E3E30" w14:textId="77777777" w:rsidR="00BF520E" w:rsidRPr="006F3D67" w:rsidRDefault="00BF520E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6F3D67">
              <w:rPr>
                <w:rFonts w:ascii="Comic Sans MS" w:eastAsia="Times New Roman" w:hAnsi="Comic Sans MS" w:cs="Times New Roman"/>
                <w:lang w:val="hr-HR" w:eastAsia="hr-HR"/>
              </w:rPr>
              <w:t>ikt A.1.2.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</w:t>
            </w:r>
            <w:r w:rsidRPr="006F3D67">
              <w:rPr>
                <w:rFonts w:ascii="Comic Sans MS" w:eastAsia="Times New Roman" w:hAnsi="Comic Sans MS" w:cs="Times New Roman"/>
                <w:lang w:val="hr-HR" w:eastAsia="hr-HR"/>
              </w:rPr>
              <w:t>Učenik se uz učiteljevu pomoć služi odabranim uređajima i programima</w:t>
            </w:r>
          </w:p>
          <w:p w14:paraId="7A24764D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</w:p>
        </w:tc>
      </w:tr>
      <w:tr w:rsidR="00BF520E" w:rsidRPr="00AE6DB3" w14:paraId="47F8E190" w14:textId="77777777" w:rsidTr="0060164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C02021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NAČIN </w:t>
            </w:r>
          </w:p>
          <w:p w14:paraId="389D80BC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REALIZACIJE: 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6071C2" w14:textId="471E3412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lang w:val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Od listopada razrednici 4. razreda će prijaviti knjižničaru koji učenici još uvijek imaju problema s tablicom množenja. Učenici će rješavati zadatke na matematičkim aplikacijama na tabletu za učenje tablice množenja. Učenici će svaki dati bilježiti svoj napredak na odgovarajućim obrascima. </w:t>
            </w:r>
          </w:p>
        </w:tc>
      </w:tr>
      <w:tr w:rsidR="00BF520E" w:rsidRPr="005852C8" w14:paraId="751511E7" w14:textId="77777777" w:rsidTr="0060164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F23318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OBLIK: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9EFB22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izvannastavna aktivnost </w:t>
            </w:r>
          </w:p>
        </w:tc>
      </w:tr>
      <w:tr w:rsidR="00BF520E" w:rsidRPr="00AE6DB3" w14:paraId="281DFFF0" w14:textId="77777777" w:rsidTr="0060164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5CC0DB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5F67CD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razrednici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3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i 4.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 razreda,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odabrani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učenici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3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.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i 4.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 razreda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koji nisu još savladali tablicu množenja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i ostali zainteresirani učenici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, knjižničar Krešimir Petrak</w:t>
            </w:r>
          </w:p>
        </w:tc>
      </w:tr>
      <w:tr w:rsidR="00BF520E" w:rsidRPr="005852C8" w14:paraId="22F80A77" w14:textId="77777777" w:rsidTr="0060164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F05336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B4FADD" w14:textId="79555D70" w:rsidR="00BF520E" w:rsidRDefault="005F6BED" w:rsidP="000F3BB8">
            <w:pPr>
              <w:numPr>
                <w:ilvl w:val="0"/>
                <w:numId w:val="12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učenje tablice napamet</w:t>
            </w:r>
          </w:p>
          <w:p w14:paraId="4D040FB0" w14:textId="58DD90B7" w:rsidR="005F6BED" w:rsidRPr="005852C8" w:rsidRDefault="005F6BED" w:rsidP="000F3BB8">
            <w:pPr>
              <w:numPr>
                <w:ilvl w:val="0"/>
                <w:numId w:val="12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rješavanje zadataka množenja i dijeljenja</w:t>
            </w:r>
          </w:p>
          <w:p w14:paraId="0908A543" w14:textId="77777777" w:rsidR="00BF520E" w:rsidRPr="005852C8" w:rsidRDefault="00BF520E" w:rsidP="000F3BB8">
            <w:pPr>
              <w:numPr>
                <w:ilvl w:val="0"/>
                <w:numId w:val="12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aktivno sudjelovanje</w:t>
            </w:r>
          </w:p>
          <w:p w14:paraId="69815DCA" w14:textId="3A5BFCC9" w:rsidR="005F6BED" w:rsidRPr="005852C8" w:rsidRDefault="005F6BED" w:rsidP="005F6BED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</w:p>
        </w:tc>
      </w:tr>
      <w:tr w:rsidR="00BF520E" w:rsidRPr="00AE6DB3" w14:paraId="28A77961" w14:textId="77777777" w:rsidTr="0060164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B64947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METODE POUČAVANJA: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25FEAA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demonstracija, razgovor,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rješavanje zadataka na ploči, papiru i na tabletu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, izlaganje</w:t>
            </w:r>
          </w:p>
        </w:tc>
      </w:tr>
      <w:tr w:rsidR="00BF520E" w:rsidRPr="00AE6DB3" w14:paraId="388B21E1" w14:textId="77777777" w:rsidTr="0060164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E84BDD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TRAJANJE </w:t>
            </w:r>
          </w:p>
          <w:p w14:paraId="59B33E04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IZVEDBE: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5F0C66" w14:textId="77777777" w:rsidR="00BF520E" w:rsidRPr="00EF42CD" w:rsidRDefault="00BF520E" w:rsidP="00601646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1 sat tjedno tijekom godine,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u knjižnici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 učenicima nakon redovne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nastave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dok svi učenici ne pokažu da znaju tablicu množenja.</w:t>
            </w:r>
          </w:p>
          <w:p w14:paraId="756B82F0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BF520E" w:rsidRPr="00AE6DB3" w14:paraId="2D48B7F5" w14:textId="77777777" w:rsidTr="0060164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9F95C5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POTREBNI </w:t>
            </w:r>
          </w:p>
          <w:p w14:paraId="21418906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RESURSI: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327894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računalo, papiri,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tableti, aplikacije za vježbanje tablice množenja</w:t>
            </w:r>
          </w:p>
        </w:tc>
      </w:tr>
      <w:tr w:rsidR="00BF520E" w:rsidRPr="005852C8" w14:paraId="5EFA7C18" w14:textId="77777777" w:rsidTr="0060164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C604F3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 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B8BB0B" w14:textId="77777777" w:rsidR="00BF520E" w:rsidRPr="005852C8" w:rsidRDefault="00BF520E" w:rsidP="000F3BB8">
            <w:pPr>
              <w:numPr>
                <w:ilvl w:val="0"/>
                <w:numId w:val="1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nezainteresiranost za aktivnost </w:t>
            </w:r>
          </w:p>
          <w:p w14:paraId="75EC4386" w14:textId="77777777" w:rsidR="00BF520E" w:rsidRDefault="00BF520E" w:rsidP="000F3BB8">
            <w:pPr>
              <w:numPr>
                <w:ilvl w:val="0"/>
                <w:numId w:val="1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problemi s usklađivanjem termina</w:t>
            </w:r>
          </w:p>
          <w:p w14:paraId="03E7642B" w14:textId="77777777" w:rsidR="00BF520E" w:rsidRPr="005852C8" w:rsidRDefault="00BF520E" w:rsidP="000F3BB8">
            <w:pPr>
              <w:numPr>
                <w:ilvl w:val="0"/>
                <w:numId w:val="1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tehnički problemi</w:t>
            </w:r>
          </w:p>
        </w:tc>
      </w:tr>
      <w:tr w:rsidR="00BF520E" w:rsidRPr="00AE6DB3" w14:paraId="3424E168" w14:textId="77777777" w:rsidTr="00601646">
        <w:tc>
          <w:tcPr>
            <w:tcW w:w="9064" w:type="dxa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778095" w14:textId="77777777" w:rsidR="00BF520E" w:rsidRPr="005852C8" w:rsidRDefault="00BF520E" w:rsidP="00601646">
            <w:pPr>
              <w:spacing w:before="0" w:after="0"/>
              <w:rPr>
                <w:lang w:val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5852C8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5852C8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58CA221" w14:textId="77777777" w:rsidR="00BF520E" w:rsidRPr="000D6E80" w:rsidRDefault="00BF520E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promatranje učenika,  </w:t>
            </w:r>
          </w:p>
          <w:p w14:paraId="5F34A933" w14:textId="77777777" w:rsidR="00BF520E" w:rsidRPr="00E91754" w:rsidRDefault="00BF520E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analiza obrazaca za samovrednovanje</w:t>
            </w:r>
          </w:p>
          <w:p w14:paraId="024BE1DF" w14:textId="77777777" w:rsidR="00BF520E" w:rsidRPr="00E91754" w:rsidRDefault="00BF520E" w:rsidP="003A5866">
            <w:pPr>
              <w:pStyle w:val="Odlomakpopisa"/>
              <w:numPr>
                <w:ilvl w:val="0"/>
                <w:numId w:val="25"/>
              </w:num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Comic Sans MS" w:eastAsia="Times New Roman" w:hAnsi="Comic Sans MS" w:cs="Times New Roman"/>
                <w:lang w:val="hr-HR" w:eastAsia="hr-HR"/>
              </w:rPr>
              <w:t>učenici će nakon provedenih aktivnosti napisati test od 60 zadataka koji će riješiti s barem 90% točnosti.</w:t>
            </w:r>
          </w:p>
        </w:tc>
      </w:tr>
      <w:tr w:rsidR="00BF520E" w:rsidRPr="00AE6DB3" w14:paraId="7265655B" w14:textId="77777777" w:rsidTr="00601646">
        <w:tc>
          <w:tcPr>
            <w:tcW w:w="197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E831DF" w14:textId="77777777" w:rsidR="00BF520E" w:rsidRPr="005852C8" w:rsidRDefault="00BF520E" w:rsidP="00601646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08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CDEF62" w14:textId="77777777" w:rsidR="00BF520E" w:rsidRPr="005852C8" w:rsidRDefault="00BF520E" w:rsidP="0060164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Knjižničar Krešimir Petrak, razrednici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>3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 xml:space="preserve">. </w:t>
            </w:r>
            <w:r>
              <w:rPr>
                <w:rFonts w:ascii="Comic Sans MS" w:eastAsia="Times New Roman" w:hAnsi="Comic Sans MS" w:cs="Times New Roman"/>
                <w:lang w:val="hr-HR" w:eastAsia="hr-HR"/>
              </w:rPr>
              <w:t xml:space="preserve">i 4. </w:t>
            </w:r>
            <w:r w:rsidRPr="005852C8">
              <w:rPr>
                <w:rFonts w:ascii="Comic Sans MS" w:eastAsia="Times New Roman" w:hAnsi="Comic Sans MS" w:cs="Times New Roman"/>
                <w:lang w:val="hr-HR" w:eastAsia="hr-HR"/>
              </w:rPr>
              <w:t>razreda</w:t>
            </w:r>
          </w:p>
        </w:tc>
      </w:tr>
    </w:tbl>
    <w:p w14:paraId="36EE3D55" w14:textId="77777777" w:rsidR="00BF520E" w:rsidRPr="005852C8" w:rsidRDefault="00BF520E" w:rsidP="00BF520E">
      <w:pPr>
        <w:rPr>
          <w:lang w:val="hr-HR"/>
        </w:rPr>
      </w:pPr>
    </w:p>
    <w:p w14:paraId="6CB3C7A8" w14:textId="77777777" w:rsidR="00BF520E" w:rsidRPr="00EF42CD" w:rsidRDefault="00BF520E" w:rsidP="00BF520E">
      <w:pPr>
        <w:rPr>
          <w:lang w:val="hr-HR"/>
        </w:rPr>
      </w:pPr>
    </w:p>
    <w:p w14:paraId="3C2AB9FD" w14:textId="77777777" w:rsidR="00BF520E" w:rsidRDefault="00BF520E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942371">
        <w:rPr>
          <w:lang w:val="hr-HR"/>
        </w:rPr>
        <w:br w:type="page"/>
      </w:r>
    </w:p>
    <w:p w14:paraId="2D718308" w14:textId="1D67F5DE" w:rsidR="00284285" w:rsidRPr="005852C8" w:rsidRDefault="00E1641E" w:rsidP="00635526">
      <w:pPr>
        <w:pStyle w:val="Naslov2"/>
      </w:pPr>
      <w:bookmarkStart w:id="131" w:name="_Toc211238579"/>
      <w:r>
        <w:lastRenderedPageBreak/>
        <w:t>T</w:t>
      </w:r>
      <w:r w:rsidRPr="005852C8">
        <w:t xml:space="preserve">jedan </w:t>
      </w:r>
      <w:r>
        <w:t xml:space="preserve">školskog </w:t>
      </w:r>
      <w:r w:rsidRPr="005852C8">
        <w:t>doručka</w:t>
      </w:r>
      <w:bookmarkEnd w:id="13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32"/>
        <w:gridCol w:w="6545"/>
      </w:tblGrid>
      <w:tr w:rsidR="00012F1F" w:rsidRPr="00AE6DB3" w14:paraId="542E41D9" w14:textId="77777777" w:rsidTr="00790512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7AB994" w14:textId="77777777" w:rsidR="00012F1F" w:rsidRPr="00012F1F" w:rsidRDefault="00012F1F" w:rsidP="00790512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12F1F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012F1F">
              <w:rPr>
                <w:rFonts w:ascii="Comic Sans MS" w:eastAsia="Comic Sans MS" w:hAnsi="Comic Sans MS" w:cs="Comic Sans MS"/>
                <w:lang w:val="hr-HR"/>
              </w:rPr>
              <w:t xml:space="preserve">  TJELESNO I ZDRAVSTVENO</w:t>
            </w:r>
          </w:p>
        </w:tc>
      </w:tr>
      <w:tr w:rsidR="00012F1F" w:rsidRPr="0014600B" w14:paraId="76C685EB" w14:textId="77777777" w:rsidTr="00790512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DA10EEE" w14:textId="7971C590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CIKLUS:</w:t>
            </w:r>
            <w:r w:rsidRPr="0014600B">
              <w:rPr>
                <w:rFonts w:ascii="Comic Sans MS" w:eastAsia="Comic Sans MS" w:hAnsi="Comic Sans MS" w:cs="Comic Sans MS"/>
              </w:rPr>
              <w:t xml:space="preserve"> 1. (1. i 2. RAZRED)</w:t>
            </w:r>
          </w:p>
        </w:tc>
      </w:tr>
      <w:tr w:rsidR="00012F1F" w:rsidRPr="0014600B" w14:paraId="2D510A39" w14:textId="77777777" w:rsidTr="00790512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90C70D2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CILJ:</w:t>
            </w:r>
            <w:r w:rsidRPr="0014600B">
              <w:rPr>
                <w:rFonts w:ascii="Comic Sans MS" w:eastAsia="Comic Sans MS" w:hAnsi="Comic Sans MS" w:cs="Comic Sans MS"/>
              </w:rPr>
              <w:t xml:space="preserve"> </w:t>
            </w:r>
            <w:r w:rsidRPr="0014600B">
              <w:rPr>
                <w:rFonts w:ascii="Comic Sans MS" w:eastAsia="Comic Sans MS" w:hAnsi="Comic Sans MS" w:cs="Comic Sans MS"/>
                <w:color w:val="000000" w:themeColor="text1"/>
              </w:rPr>
              <w:t>Promicanje zdrave prehrane i utjecaj na cjelovito zdravlje učenika.</w:t>
            </w:r>
          </w:p>
        </w:tc>
      </w:tr>
      <w:tr w:rsidR="00012F1F" w:rsidRPr="0014600B" w14:paraId="7A5541F9" w14:textId="77777777" w:rsidTr="00790512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901EFB2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OBRAZLOŽENJE CILJA:</w:t>
            </w:r>
            <w:r w:rsidRPr="0014600B">
              <w:rPr>
                <w:rFonts w:ascii="Comic Sans MS" w:eastAsia="Comic Sans MS" w:hAnsi="Comic Sans MS" w:cs="Comic Sans MS"/>
              </w:rPr>
              <w:t xml:space="preserve">  </w:t>
            </w:r>
            <w:r w:rsidRPr="0014600B">
              <w:rPr>
                <w:rFonts w:ascii="Comic Sans MS" w:eastAsia="Comic Sans MS" w:hAnsi="Comic Sans MS" w:cs="Comic Sans MS"/>
                <w:color w:val="000000" w:themeColor="text1"/>
              </w:rPr>
              <w:t xml:space="preserve">Podizanje svijesti o važnosti zdrave prehrane za pravilan rast i razvoj. Uključivanje učenika u aktivnosti vezane uz izradu školskog jelovnika. </w:t>
            </w:r>
            <w:r w:rsidRPr="0014600B"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012F1F" w:rsidRPr="0014600B" w14:paraId="7B922D08" w14:textId="77777777" w:rsidTr="00790512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3D0E425" w14:textId="77777777" w:rsidR="00012F1F" w:rsidRDefault="00012F1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4472C4" w:themeColor="accent5"/>
              </w:rPr>
            </w:pPr>
            <w:r w:rsidRPr="0014600B">
              <w:rPr>
                <w:rFonts w:ascii="Comic Sans MS" w:eastAsia="Comic Sans MS" w:hAnsi="Comic Sans MS" w:cs="Comic Sans MS"/>
                <w:color w:val="4472C4" w:themeColor="accent5"/>
              </w:rPr>
              <w:t xml:space="preserve">OČEKIVANI ISHODI/POSTIGNUĆA: </w:t>
            </w:r>
          </w:p>
          <w:p w14:paraId="3B73D1D6" w14:textId="77777777" w:rsidR="00727F45" w:rsidRPr="0014600B" w:rsidRDefault="00727F45" w:rsidP="00790512">
            <w:pPr>
              <w:spacing w:before="0" w:after="0" w:line="240" w:lineRule="auto"/>
              <w:rPr>
                <w:rFonts w:ascii="Comic Sans MS" w:hAnsi="Comic Sans MS"/>
              </w:rPr>
            </w:pPr>
          </w:p>
          <w:p w14:paraId="6FCD2E7D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ODGOJNO-OBRAZOVNI ISHODI:</w:t>
            </w:r>
          </w:p>
          <w:p w14:paraId="2D7D6374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PID OŠ B.1.1. Učenik uspoređuje promjene u prirodi i opisuje važnost brige za prirodu i osobno zdravlje.</w:t>
            </w:r>
          </w:p>
          <w:p w14:paraId="3E5D1E4D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PID OŠ B.2.1. Učenik objašnjava važnost odgovornoga odnosa čovjeka prema sebi i prirodi.</w:t>
            </w:r>
          </w:p>
          <w:p w14:paraId="15603C8D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OŠ HJ A.1.1. Učenik razgovara i govori u skladu s jezičnim razvojem izražavajući svoje potrebe, misli i osjećaje.</w:t>
            </w:r>
          </w:p>
          <w:p w14:paraId="27FFB920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OŠ HJ A.2.1. Učenik razgovara i govori u skladu s temom iz svakodnevnoga života i poštuje pravila uljudnoga ophođenja.</w:t>
            </w:r>
          </w:p>
          <w:p w14:paraId="186DDA8B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 xml:space="preserve">MAT OŠ E.1.1. Služi se podatcima i prikazuje ih piktogramima i jednostavnim tablicama. </w:t>
            </w:r>
          </w:p>
          <w:p w14:paraId="4965B8C6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MAT OŠ E.2.1. Koristi se podatcima iz neposredne okoline.</w:t>
            </w:r>
          </w:p>
          <w:p w14:paraId="5E6E5932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OŠ LK C.1.1. Učenik prepoznaje i u likovnom radu interpretira povezanost oblikovanja vizualne okoline s aktivnostima, sadržajima i namjenama koji se u njoj odvijaju.</w:t>
            </w:r>
          </w:p>
          <w:p w14:paraId="4A60C820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OŠ LK A.2.1. Učenik likovnim i vizualnim izražavanjem interpretira različite sadržaje.</w:t>
            </w:r>
          </w:p>
          <w:p w14:paraId="7DEA6237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4472C4" w:themeColor="accent5"/>
              </w:rPr>
              <w:t xml:space="preserve"> </w:t>
            </w:r>
          </w:p>
          <w:p w14:paraId="23C6DC15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4472C4" w:themeColor="accent5"/>
              </w:rPr>
              <w:t>MEĐUPREDMETNE TEME:</w:t>
            </w:r>
          </w:p>
          <w:p w14:paraId="1EF5CE19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pod A.1.1. Primjenjuje inovativna i kreativna rješenja.</w:t>
            </w:r>
          </w:p>
          <w:p w14:paraId="56F05EF6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zdravlje A.1.2. Razlikuje osnove pravilne od nepravilne prehrane i opisuje važnost tjelesne aktivnosti.</w:t>
            </w:r>
          </w:p>
          <w:p w14:paraId="5E77E0F3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goo C.1.1. Sudjeluje u zajedničkom radu u razredu.</w:t>
            </w:r>
          </w:p>
          <w:p w14:paraId="37FDC576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goo C.1.3. Promiče kvalitetu života u razredu.</w:t>
            </w:r>
          </w:p>
          <w:p w14:paraId="1D8D0B06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odr A.1.3. Uočava povezanost između prirode i zdravoga života.</w:t>
            </w:r>
          </w:p>
          <w:p w14:paraId="46EC9FC6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osr A.1.1. Razvija sliku o sebi.</w:t>
            </w:r>
          </w:p>
          <w:p w14:paraId="7EBA4A6A" w14:textId="77777777" w:rsidR="00012F1F" w:rsidRPr="00DE0AE8" w:rsidRDefault="00012F1F" w:rsidP="00790512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DE0AE8">
              <w:rPr>
                <w:rFonts w:ascii="Comic Sans MS" w:eastAsia="Comic Sans MS" w:hAnsi="Comic Sans MS" w:cs="Comic Sans MS"/>
                <w:lang w:val="de-DE"/>
              </w:rPr>
              <w:t>osr A.1.3. Razvija svoje potencijale.</w:t>
            </w:r>
          </w:p>
          <w:p w14:paraId="4BC5BC65" w14:textId="77777777" w:rsidR="00012F1F" w:rsidRPr="00DE0AE8" w:rsidRDefault="00012F1F" w:rsidP="00790512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DE0AE8">
              <w:rPr>
                <w:rFonts w:ascii="Comic Sans MS" w:eastAsia="Comic Sans MS" w:hAnsi="Comic Sans MS" w:cs="Comic Sans MS"/>
                <w:lang w:val="de-DE"/>
              </w:rPr>
              <w:t>uku A.1.1. 1.Upravljanje informacijama   Učenik uz pomoć učitelja traži nove informacije iz različitih izvora i uspješno ih primjenjuje pri rješavanju problema.</w:t>
            </w:r>
          </w:p>
          <w:p w14:paraId="7BD93A24" w14:textId="77777777" w:rsidR="00012F1F" w:rsidRPr="00DE0AE8" w:rsidRDefault="00012F1F" w:rsidP="00790512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DE0AE8">
              <w:rPr>
                <w:rFonts w:ascii="Comic Sans MS" w:eastAsia="Comic Sans MS" w:hAnsi="Comic Sans MS" w:cs="Comic Sans MS"/>
                <w:lang w:val="de-DE"/>
              </w:rPr>
              <w:t>uku A.1.4. 4. Kritičko mišljenje    Učenik oblikuje i izražava svoje misli i osjećaje.</w:t>
            </w:r>
          </w:p>
          <w:p w14:paraId="579873E8" w14:textId="77777777" w:rsidR="00012F1F" w:rsidRPr="00DE0AE8" w:rsidRDefault="00012F1F" w:rsidP="00790512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DE0AE8">
              <w:rPr>
                <w:rFonts w:ascii="Comic Sans MS" w:eastAsia="Comic Sans MS" w:hAnsi="Comic Sans MS" w:cs="Comic Sans MS"/>
                <w:lang w:val="de-DE"/>
              </w:rPr>
              <w:t xml:space="preserve"> </w:t>
            </w:r>
          </w:p>
          <w:p w14:paraId="0EA37CCD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BD5" w:themeColor="accent1"/>
              </w:rPr>
              <w:t>ISHODI AKTIVNOSTI:</w:t>
            </w:r>
          </w:p>
          <w:p w14:paraId="30F77F11" w14:textId="77777777" w:rsidR="00012F1F" w:rsidRPr="0014600B" w:rsidRDefault="00012F1F" w:rsidP="003E0D02">
            <w:pPr>
              <w:pStyle w:val="Odlomakpopisa"/>
              <w:numPr>
                <w:ilvl w:val="0"/>
                <w:numId w:val="263"/>
              </w:numPr>
              <w:spacing w:before="0" w:after="0" w:line="240" w:lineRule="auto"/>
              <w:ind w:left="306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učenici postaju svjesni važnosti nutritivno bogatog doručka</w:t>
            </w:r>
          </w:p>
          <w:p w14:paraId="21D28AAA" w14:textId="77777777" w:rsidR="00012F1F" w:rsidRPr="0014600B" w:rsidRDefault="00012F1F" w:rsidP="003E0D02">
            <w:pPr>
              <w:pStyle w:val="Odlomakpopisa"/>
              <w:numPr>
                <w:ilvl w:val="0"/>
                <w:numId w:val="263"/>
              </w:numPr>
              <w:spacing w:before="0" w:after="0" w:line="240" w:lineRule="auto"/>
              <w:ind w:left="306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učenici uočavaju važnost očuvanja zdravlja i stvaranja pravilnih prehrambenih navika</w:t>
            </w:r>
          </w:p>
          <w:p w14:paraId="251E6D48" w14:textId="77777777" w:rsidR="00012F1F" w:rsidRPr="0014600B" w:rsidRDefault="00012F1F" w:rsidP="003E0D02">
            <w:pPr>
              <w:pStyle w:val="Odlomakpopisa"/>
              <w:numPr>
                <w:ilvl w:val="0"/>
                <w:numId w:val="263"/>
              </w:numPr>
              <w:spacing w:before="0" w:after="0" w:line="240" w:lineRule="auto"/>
              <w:ind w:left="306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učenici razlikuju različite skupine hrane</w:t>
            </w:r>
          </w:p>
          <w:p w14:paraId="1B532E9D" w14:textId="77777777" w:rsidR="00012F1F" w:rsidRPr="0014600B" w:rsidRDefault="00012F1F" w:rsidP="003E0D02">
            <w:pPr>
              <w:pStyle w:val="Odlomakpopisa"/>
              <w:numPr>
                <w:ilvl w:val="0"/>
                <w:numId w:val="263"/>
              </w:numPr>
              <w:spacing w:before="0" w:after="0" w:line="240" w:lineRule="auto"/>
              <w:ind w:left="306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učenici upoznaju različitost doručaka u svijetu</w:t>
            </w:r>
          </w:p>
          <w:p w14:paraId="612FED23" w14:textId="77777777" w:rsidR="00012F1F" w:rsidRPr="0014600B" w:rsidRDefault="00012F1F" w:rsidP="003E0D02">
            <w:pPr>
              <w:pStyle w:val="Odlomakpopisa"/>
              <w:numPr>
                <w:ilvl w:val="0"/>
                <w:numId w:val="263"/>
              </w:numPr>
              <w:spacing w:before="0" w:after="0" w:line="240" w:lineRule="auto"/>
              <w:ind w:left="306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učenici poštuju i razumiju pojam alergija</w:t>
            </w:r>
          </w:p>
          <w:p w14:paraId="06A94916" w14:textId="77777777" w:rsidR="00012F1F" w:rsidRPr="0014600B" w:rsidRDefault="00012F1F" w:rsidP="003E0D02">
            <w:pPr>
              <w:pStyle w:val="Odlomakpopisa"/>
              <w:numPr>
                <w:ilvl w:val="0"/>
                <w:numId w:val="263"/>
              </w:numPr>
              <w:spacing w:before="0" w:after="0" w:line="240" w:lineRule="auto"/>
              <w:ind w:left="306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učenici isprobavaju nove okuse i pripreme namirnica za doručak</w:t>
            </w:r>
          </w:p>
          <w:p w14:paraId="27657DA7" w14:textId="3BC4E87A" w:rsidR="00012F1F" w:rsidRPr="00727F45" w:rsidRDefault="00012F1F" w:rsidP="00790512">
            <w:p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012F1F" w:rsidRPr="0014600B" w14:paraId="0D6E0FA5" w14:textId="77777777" w:rsidTr="00790512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1D6830B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lastRenderedPageBreak/>
              <w:t>NAČIN REALIZACIJE:</w:t>
            </w:r>
            <w:r w:rsidRPr="0014600B"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012F1F" w:rsidRPr="0014600B" w14:paraId="38EECA51" w14:textId="77777777" w:rsidTr="00790512">
        <w:trPr>
          <w:trHeight w:val="450"/>
        </w:trPr>
        <w:tc>
          <w:tcPr>
            <w:tcW w:w="203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25AEDD4" w14:textId="77777777" w:rsidR="00012F1F" w:rsidRPr="0014600B" w:rsidRDefault="00012F1F" w:rsidP="00790512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OBLIK:</w:t>
            </w:r>
          </w:p>
        </w:tc>
        <w:tc>
          <w:tcPr>
            <w:tcW w:w="6545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562C366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projekt</w:t>
            </w:r>
          </w:p>
        </w:tc>
      </w:tr>
      <w:tr w:rsidR="00012F1F" w:rsidRPr="0014600B" w14:paraId="2B871451" w14:textId="77777777" w:rsidTr="00790512">
        <w:trPr>
          <w:trHeight w:val="450"/>
        </w:trPr>
        <w:tc>
          <w:tcPr>
            <w:tcW w:w="203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BD449FC" w14:textId="77777777" w:rsidR="00012F1F" w:rsidRPr="0014600B" w:rsidRDefault="00012F1F" w:rsidP="00790512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SUDIONICI:</w:t>
            </w:r>
          </w:p>
        </w:tc>
        <w:tc>
          <w:tcPr>
            <w:tcW w:w="65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A272A1A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ravnateljica, kuharice, učenici 1. i 2. razreda, učiteljice</w:t>
            </w:r>
          </w:p>
        </w:tc>
      </w:tr>
      <w:tr w:rsidR="00012F1F" w:rsidRPr="0014600B" w14:paraId="7B9F2620" w14:textId="77777777" w:rsidTr="00790512">
        <w:trPr>
          <w:trHeight w:val="450"/>
        </w:trPr>
        <w:tc>
          <w:tcPr>
            <w:tcW w:w="203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8233E57" w14:textId="77777777" w:rsidR="00012F1F" w:rsidRPr="0014600B" w:rsidRDefault="00012F1F" w:rsidP="00790512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NAČINI UČENJA:</w:t>
            </w:r>
          </w:p>
        </w:tc>
        <w:tc>
          <w:tcPr>
            <w:tcW w:w="65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B1B846A" w14:textId="77777777" w:rsidR="00012F1F" w:rsidRPr="0014600B" w:rsidRDefault="00012F1F" w:rsidP="003E0D02">
            <w:pPr>
              <w:pStyle w:val="Odlomakpopisa"/>
              <w:numPr>
                <w:ilvl w:val="0"/>
                <w:numId w:val="262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rad na tekstu</w:t>
            </w:r>
          </w:p>
          <w:p w14:paraId="69B3DD9A" w14:textId="77777777" w:rsidR="00012F1F" w:rsidRPr="0014600B" w:rsidRDefault="00012F1F" w:rsidP="003E0D02">
            <w:pPr>
              <w:pStyle w:val="Odlomakpopisa"/>
              <w:numPr>
                <w:ilvl w:val="0"/>
                <w:numId w:val="262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prikupljanje i obrada podataka</w:t>
            </w:r>
          </w:p>
          <w:p w14:paraId="344949F8" w14:textId="77777777" w:rsidR="00012F1F" w:rsidRPr="0014600B" w:rsidRDefault="00012F1F" w:rsidP="003E0D02">
            <w:pPr>
              <w:pStyle w:val="Odlomakpopisa"/>
              <w:numPr>
                <w:ilvl w:val="0"/>
                <w:numId w:val="262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izrada plakata i jelovnika</w:t>
            </w:r>
          </w:p>
          <w:p w14:paraId="7AA76D95" w14:textId="77777777" w:rsidR="00012F1F" w:rsidRPr="0014600B" w:rsidRDefault="00012F1F" w:rsidP="003E0D02">
            <w:pPr>
              <w:pStyle w:val="Odlomakpopisa"/>
              <w:numPr>
                <w:ilvl w:val="0"/>
                <w:numId w:val="262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usmeno/pisano izražavanje</w:t>
            </w:r>
          </w:p>
          <w:p w14:paraId="0423D9B4" w14:textId="77777777" w:rsidR="00012F1F" w:rsidRPr="0014600B" w:rsidRDefault="00012F1F" w:rsidP="003E0D02">
            <w:pPr>
              <w:pStyle w:val="Odlomakpopisa"/>
              <w:numPr>
                <w:ilvl w:val="0"/>
                <w:numId w:val="262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istraživački rad</w:t>
            </w:r>
          </w:p>
          <w:p w14:paraId="6E638982" w14:textId="77777777" w:rsidR="00012F1F" w:rsidRPr="0014600B" w:rsidRDefault="00012F1F" w:rsidP="003E0D02">
            <w:pPr>
              <w:pStyle w:val="Odlomakpopisa"/>
              <w:numPr>
                <w:ilvl w:val="0"/>
                <w:numId w:val="262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praktični rad</w:t>
            </w:r>
          </w:p>
        </w:tc>
      </w:tr>
      <w:tr w:rsidR="00012F1F" w:rsidRPr="0014600B" w14:paraId="6599E7EC" w14:textId="77777777" w:rsidTr="00790512">
        <w:trPr>
          <w:trHeight w:val="450"/>
        </w:trPr>
        <w:tc>
          <w:tcPr>
            <w:tcW w:w="203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3869B07" w14:textId="77777777" w:rsidR="00012F1F" w:rsidRPr="0014600B" w:rsidRDefault="00012F1F" w:rsidP="00790512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METODE POUČAVANJA:</w:t>
            </w:r>
          </w:p>
        </w:tc>
        <w:tc>
          <w:tcPr>
            <w:tcW w:w="65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DF629B1" w14:textId="77777777" w:rsidR="00012F1F" w:rsidRPr="0014600B" w:rsidRDefault="00012F1F" w:rsidP="003E0D02">
            <w:pPr>
              <w:pStyle w:val="Odlomakpopisa"/>
              <w:numPr>
                <w:ilvl w:val="0"/>
                <w:numId w:val="261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usmeno izlaganje</w:t>
            </w:r>
          </w:p>
          <w:p w14:paraId="67AA5672" w14:textId="77777777" w:rsidR="00012F1F" w:rsidRPr="0014600B" w:rsidRDefault="00012F1F" w:rsidP="003E0D02">
            <w:pPr>
              <w:pStyle w:val="Odlomakpopisa"/>
              <w:numPr>
                <w:ilvl w:val="0"/>
                <w:numId w:val="261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diskusija</w:t>
            </w:r>
          </w:p>
          <w:p w14:paraId="0CC34A07" w14:textId="77777777" w:rsidR="00012F1F" w:rsidRPr="0014600B" w:rsidRDefault="00012F1F" w:rsidP="003E0D02">
            <w:pPr>
              <w:pStyle w:val="Odlomakpopisa"/>
              <w:numPr>
                <w:ilvl w:val="0"/>
                <w:numId w:val="261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promatranje</w:t>
            </w:r>
          </w:p>
          <w:p w14:paraId="3AFBB6A0" w14:textId="77777777" w:rsidR="00012F1F" w:rsidRPr="0014600B" w:rsidRDefault="00012F1F" w:rsidP="003E0D02">
            <w:pPr>
              <w:pStyle w:val="Odlomakpopisa"/>
              <w:numPr>
                <w:ilvl w:val="0"/>
                <w:numId w:val="261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demonstracija</w:t>
            </w:r>
          </w:p>
        </w:tc>
      </w:tr>
      <w:tr w:rsidR="00012F1F" w:rsidRPr="0014600B" w14:paraId="5FDAF241" w14:textId="77777777" w:rsidTr="00790512">
        <w:trPr>
          <w:trHeight w:val="450"/>
        </w:trPr>
        <w:tc>
          <w:tcPr>
            <w:tcW w:w="203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C6333BB" w14:textId="77777777" w:rsidR="00012F1F" w:rsidRPr="0014600B" w:rsidRDefault="00012F1F" w:rsidP="00790512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TRAJANJE IZVEDBE:</w:t>
            </w:r>
          </w:p>
        </w:tc>
        <w:tc>
          <w:tcPr>
            <w:tcW w:w="65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4C47575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tijekom školske godine 2025./2026.</w:t>
            </w:r>
          </w:p>
        </w:tc>
      </w:tr>
      <w:tr w:rsidR="00012F1F" w:rsidRPr="0014600B" w14:paraId="7F430FDA" w14:textId="77777777" w:rsidTr="00790512">
        <w:trPr>
          <w:trHeight w:val="450"/>
        </w:trPr>
        <w:tc>
          <w:tcPr>
            <w:tcW w:w="203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D8C7EE7" w14:textId="77777777" w:rsidR="00012F1F" w:rsidRPr="0014600B" w:rsidRDefault="00012F1F" w:rsidP="00790512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POTREBNI RESURSI:</w:t>
            </w:r>
          </w:p>
        </w:tc>
        <w:tc>
          <w:tcPr>
            <w:tcW w:w="65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1ED5536" w14:textId="77777777" w:rsidR="00012F1F" w:rsidRPr="0014600B" w:rsidRDefault="00012F1F" w:rsidP="003E0D02">
            <w:pPr>
              <w:pStyle w:val="Odlomakpopisa"/>
              <w:numPr>
                <w:ilvl w:val="0"/>
                <w:numId w:val="260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projektor i računalo</w:t>
            </w:r>
          </w:p>
          <w:p w14:paraId="48EAC4AB" w14:textId="77777777" w:rsidR="00012F1F" w:rsidRPr="0014600B" w:rsidRDefault="00012F1F" w:rsidP="003E0D02">
            <w:pPr>
              <w:pStyle w:val="Odlomakpopisa"/>
              <w:numPr>
                <w:ilvl w:val="0"/>
                <w:numId w:val="260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materijali za plakat</w:t>
            </w:r>
          </w:p>
          <w:p w14:paraId="7187BBF8" w14:textId="77777777" w:rsidR="00012F1F" w:rsidRPr="0014600B" w:rsidRDefault="00012F1F" w:rsidP="003E0D02">
            <w:pPr>
              <w:pStyle w:val="Odlomakpopisa"/>
              <w:numPr>
                <w:ilvl w:val="0"/>
                <w:numId w:val="260"/>
              </w:numPr>
              <w:spacing w:before="0" w:after="0" w:line="240" w:lineRule="auto"/>
              <w:ind w:left="360"/>
              <w:jc w:val="both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nastavni listići</w:t>
            </w:r>
          </w:p>
        </w:tc>
      </w:tr>
      <w:tr w:rsidR="00012F1F" w:rsidRPr="00AE6DB3" w14:paraId="769DEA4B" w14:textId="77777777" w:rsidTr="00790512">
        <w:trPr>
          <w:trHeight w:val="450"/>
        </w:trPr>
        <w:tc>
          <w:tcPr>
            <w:tcW w:w="203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AC41AA7" w14:textId="77777777" w:rsidR="00012F1F" w:rsidRPr="0014600B" w:rsidRDefault="00012F1F" w:rsidP="00790512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MOGUĆE TEŠKOĆE:</w:t>
            </w:r>
          </w:p>
        </w:tc>
        <w:tc>
          <w:tcPr>
            <w:tcW w:w="65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03F4744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14600B">
              <w:rPr>
                <w:rFonts w:ascii="Comic Sans MS" w:eastAsia="Comic Sans MS" w:hAnsi="Comic Sans MS" w:cs="Comic Sans MS"/>
                <w:lang w:val="de-DE"/>
              </w:rPr>
              <w:t>nespremnost učenika na isprobavanje novih okusa i namirnica</w:t>
            </w:r>
          </w:p>
        </w:tc>
      </w:tr>
      <w:tr w:rsidR="00012F1F" w:rsidRPr="0014600B" w14:paraId="114A0549" w14:textId="77777777" w:rsidTr="00790512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324359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NAČIN PRAĆENJA I PROVJERE ISHODA/POSTIGNUĆA</w:t>
            </w:r>
            <w:r w:rsidRPr="0014600B">
              <w:rPr>
                <w:rFonts w:ascii="Comic Sans MS" w:eastAsia="Comic Sans MS" w:hAnsi="Comic Sans MS" w:cs="Comic Sans MS"/>
                <w:color w:val="5B9BD5" w:themeColor="accent1"/>
              </w:rPr>
              <w:t>:</w:t>
            </w:r>
            <w:r w:rsidRPr="0014600B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5A4E69CC" w14:textId="77777777" w:rsidR="00012F1F" w:rsidRPr="0014600B" w:rsidRDefault="00012F1F" w:rsidP="003E0D02">
            <w:pPr>
              <w:pStyle w:val="Odlomakpopisa"/>
              <w:numPr>
                <w:ilvl w:val="0"/>
                <w:numId w:val="25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samovrednovanje učenika</w:t>
            </w:r>
          </w:p>
          <w:p w14:paraId="0D3DA75B" w14:textId="77777777" w:rsidR="00012F1F" w:rsidRPr="0014600B" w:rsidRDefault="00012F1F" w:rsidP="003E0D02">
            <w:pPr>
              <w:pStyle w:val="Odlomakpopisa"/>
              <w:numPr>
                <w:ilvl w:val="0"/>
                <w:numId w:val="259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rješavanje listića</w:t>
            </w:r>
          </w:p>
        </w:tc>
      </w:tr>
      <w:tr w:rsidR="00012F1F" w:rsidRPr="0014600B" w14:paraId="52A4F56A" w14:textId="77777777" w:rsidTr="00790512">
        <w:trPr>
          <w:trHeight w:val="450"/>
        </w:trPr>
        <w:tc>
          <w:tcPr>
            <w:tcW w:w="203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FB96FF9" w14:textId="77777777" w:rsidR="00012F1F" w:rsidRPr="0014600B" w:rsidRDefault="00012F1F" w:rsidP="00790512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  <w:color w:val="5B9AD5"/>
              </w:rPr>
              <w:t>ODGOVORNE OSOBE:</w:t>
            </w:r>
          </w:p>
        </w:tc>
        <w:tc>
          <w:tcPr>
            <w:tcW w:w="6545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80994F9" w14:textId="77777777" w:rsidR="00012F1F" w:rsidRPr="0014600B" w:rsidRDefault="00012F1F" w:rsidP="00790512">
            <w:pPr>
              <w:spacing w:before="0" w:after="0" w:line="240" w:lineRule="auto"/>
              <w:rPr>
                <w:rFonts w:ascii="Comic Sans MS" w:hAnsi="Comic Sans MS"/>
              </w:rPr>
            </w:pPr>
            <w:r w:rsidRPr="0014600B">
              <w:rPr>
                <w:rFonts w:ascii="Comic Sans MS" w:eastAsia="Comic Sans MS" w:hAnsi="Comic Sans MS" w:cs="Comic Sans MS"/>
              </w:rPr>
              <w:t>ravnateljica Ljiljana Benčec Miklečić, učiteljice 1. i 2. razreda</w:t>
            </w:r>
          </w:p>
        </w:tc>
      </w:tr>
    </w:tbl>
    <w:p w14:paraId="1D67BEFF" w14:textId="77777777" w:rsidR="00012F1F" w:rsidRPr="0014600B" w:rsidRDefault="00012F1F" w:rsidP="00012F1F">
      <w:pPr>
        <w:spacing w:before="0" w:after="0" w:line="240" w:lineRule="auto"/>
        <w:rPr>
          <w:rFonts w:ascii="Comic Sans MS" w:hAnsi="Comic Sans MS"/>
        </w:rPr>
      </w:pPr>
      <w:r w:rsidRPr="0014600B">
        <w:rPr>
          <w:rFonts w:ascii="Comic Sans MS" w:eastAsia="Comic Sans MS" w:hAnsi="Comic Sans MS" w:cs="Comic Sans MS"/>
          <w:lang w:val="hr-HR"/>
        </w:rPr>
        <w:t xml:space="preserve"> </w:t>
      </w:r>
    </w:p>
    <w:p w14:paraId="3E5E5DED" w14:textId="77777777" w:rsidR="00697CE4" w:rsidRPr="00012F1F" w:rsidRDefault="00697CE4" w:rsidP="00697CE4">
      <w:pPr>
        <w:tabs>
          <w:tab w:val="left" w:pos="1335"/>
        </w:tabs>
        <w:spacing w:before="0" w:after="0" w:line="240" w:lineRule="auto"/>
      </w:pPr>
    </w:p>
    <w:p w14:paraId="454616FA" w14:textId="77777777" w:rsidR="00697CE4" w:rsidRPr="006D1289" w:rsidRDefault="00697CE4" w:rsidP="00697CE4">
      <w:pPr>
        <w:spacing w:before="0" w:after="0" w:line="240" w:lineRule="auto"/>
        <w:rPr>
          <w:lang w:val="hr-HR"/>
        </w:rPr>
      </w:pPr>
    </w:p>
    <w:p w14:paraId="2CEC5268" w14:textId="77777777" w:rsidR="00697CE4" w:rsidRPr="006D1289" w:rsidRDefault="00697CE4" w:rsidP="00697CE4">
      <w:pPr>
        <w:spacing w:before="0" w:after="0" w:line="240" w:lineRule="auto"/>
        <w:rPr>
          <w:lang w:val="hr-HR"/>
        </w:rPr>
      </w:pPr>
    </w:p>
    <w:p w14:paraId="0122349B" w14:textId="77777777" w:rsidR="00697CE4" w:rsidRPr="006D1289" w:rsidRDefault="00697CE4" w:rsidP="00697CE4">
      <w:pPr>
        <w:spacing w:before="0" w:after="0" w:line="240" w:lineRule="auto"/>
        <w:rPr>
          <w:lang w:val="hr-HR"/>
        </w:rPr>
      </w:pPr>
    </w:p>
    <w:p w14:paraId="1848C31A" w14:textId="77777777" w:rsidR="00697CE4" w:rsidRDefault="00697CE4" w:rsidP="00697CE4">
      <w:pPr>
        <w:spacing w:before="0" w:after="0" w:line="240" w:lineRule="auto"/>
        <w:rPr>
          <w:lang w:val="hr-HR"/>
        </w:rPr>
      </w:pPr>
      <w:r w:rsidRPr="006D1289">
        <w:rPr>
          <w:lang w:val="hr-HR"/>
        </w:rPr>
        <w:t xml:space="preserve"> </w:t>
      </w:r>
    </w:p>
    <w:p w14:paraId="258D860A" w14:textId="77777777" w:rsidR="00284285" w:rsidRPr="005852C8" w:rsidRDefault="00284285" w:rsidP="00284285">
      <w:pPr>
        <w:spacing w:before="0" w:after="160" w:line="259" w:lineRule="auto"/>
        <w:rPr>
          <w:lang w:val="hr-HR"/>
        </w:rPr>
      </w:pPr>
    </w:p>
    <w:p w14:paraId="415C05C0" w14:textId="77777777" w:rsidR="00284285" w:rsidRPr="005852C8" w:rsidRDefault="00284285" w:rsidP="00284285">
      <w:pPr>
        <w:spacing w:before="0" w:after="160" w:line="259" w:lineRule="auto"/>
        <w:rPr>
          <w:lang w:val="hr-HR"/>
        </w:rPr>
      </w:pPr>
      <w:r w:rsidRPr="005852C8">
        <w:rPr>
          <w:lang w:val="hr-HR"/>
        </w:rPr>
        <w:br w:type="page"/>
      </w:r>
    </w:p>
    <w:p w14:paraId="47EF6065" w14:textId="565A785C" w:rsidR="007F2A57" w:rsidRPr="005852C8" w:rsidRDefault="005D1A90" w:rsidP="00635526">
      <w:pPr>
        <w:pStyle w:val="Naslov2"/>
      </w:pPr>
      <w:bookmarkStart w:id="132" w:name="_Toc211238580"/>
      <w:r>
        <w:lastRenderedPageBreak/>
        <w:t>U</w:t>
      </w:r>
      <w:r w:rsidRPr="005852C8">
        <w:t>čenik pjesnik</w:t>
      </w:r>
      <w:bookmarkEnd w:id="132"/>
    </w:p>
    <w:tbl>
      <w:tblPr>
        <w:tblStyle w:val="Reetkatablic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74022E" w:rsidRPr="00ED3F72" w14:paraId="7498AE00" w14:textId="77777777" w:rsidTr="0074022E">
        <w:trPr>
          <w:trHeight w:val="454"/>
        </w:trPr>
        <w:tc>
          <w:tcPr>
            <w:tcW w:w="9062" w:type="dxa"/>
            <w:gridSpan w:val="2"/>
            <w:vAlign w:val="center"/>
          </w:tcPr>
          <w:p w14:paraId="4ECEF4F8" w14:textId="77777777" w:rsidR="0074022E" w:rsidRPr="00ED3F72" w:rsidRDefault="0074022E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 xml:space="preserve">KURIKULUMSKO PODRUČJE: </w:t>
            </w:r>
            <w:r w:rsidRPr="00ED3F72">
              <w:rPr>
                <w:rFonts w:ascii="Comic Sans MS" w:eastAsia="Times New Roman" w:hAnsi="Comic Sans MS" w:cs="Arial"/>
              </w:rPr>
              <w:t>jezično-komunikacijsko</w:t>
            </w:r>
          </w:p>
        </w:tc>
      </w:tr>
      <w:tr w:rsidR="0074022E" w:rsidRPr="00ED3F72" w14:paraId="70445BBE" w14:textId="77777777" w:rsidTr="0074022E">
        <w:trPr>
          <w:trHeight w:val="454"/>
        </w:trPr>
        <w:tc>
          <w:tcPr>
            <w:tcW w:w="9062" w:type="dxa"/>
            <w:gridSpan w:val="2"/>
            <w:vAlign w:val="center"/>
          </w:tcPr>
          <w:p w14:paraId="20582306" w14:textId="77777777" w:rsidR="0074022E" w:rsidRPr="00ED3F72" w:rsidRDefault="0074022E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 xml:space="preserve">CIKLUS: </w:t>
            </w:r>
            <w:r w:rsidRPr="00ED3F72">
              <w:rPr>
                <w:rFonts w:ascii="Comic Sans MS" w:eastAsia="Times New Roman" w:hAnsi="Comic Sans MS" w:cs="Arial"/>
              </w:rPr>
              <w:t xml:space="preserve">2. (6. razred) i 3. (8. razred) </w:t>
            </w:r>
          </w:p>
        </w:tc>
      </w:tr>
      <w:tr w:rsidR="0074022E" w:rsidRPr="00ED3F72" w14:paraId="211120C0" w14:textId="77777777" w:rsidTr="0074022E">
        <w:trPr>
          <w:trHeight w:val="454"/>
        </w:trPr>
        <w:tc>
          <w:tcPr>
            <w:tcW w:w="9062" w:type="dxa"/>
            <w:gridSpan w:val="2"/>
            <w:vAlign w:val="center"/>
          </w:tcPr>
          <w:p w14:paraId="09807B91" w14:textId="04C6957F" w:rsidR="0074022E" w:rsidRPr="00ED3F72" w:rsidRDefault="0074022E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CILJ:</w:t>
            </w:r>
            <w:r w:rsidRPr="00ED3F72">
              <w:rPr>
                <w:rFonts w:ascii="Comic Sans MS" w:eastAsia="Times New Roman" w:hAnsi="Comic Sans MS"/>
              </w:rPr>
              <w:t xml:space="preserve"> promocija čitanja i pisanja poezije na engleskom jeziku</w:t>
            </w:r>
          </w:p>
        </w:tc>
      </w:tr>
      <w:tr w:rsidR="0074022E" w:rsidRPr="00ED3F72" w14:paraId="20902E40" w14:textId="77777777" w:rsidTr="0074022E">
        <w:trPr>
          <w:trHeight w:val="454"/>
        </w:trPr>
        <w:tc>
          <w:tcPr>
            <w:tcW w:w="9062" w:type="dxa"/>
            <w:gridSpan w:val="2"/>
            <w:vAlign w:val="center"/>
          </w:tcPr>
          <w:p w14:paraId="53BD4F18" w14:textId="2ADE426B" w:rsidR="0074022E" w:rsidRPr="00ED3F72" w:rsidRDefault="0074022E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 xml:space="preserve">OBRAZLOŽENJE CILJA: </w:t>
            </w:r>
            <w:r w:rsidRPr="00ED3F72">
              <w:rPr>
                <w:rFonts w:ascii="Comic Sans MS" w:eastAsia="Times New Roman" w:hAnsi="Comic Sans MS"/>
              </w:rPr>
              <w:t>Kreativnost i kreativno mišljenje vještine su od iznimne važnosti za učenika 21. stoljeća. Otkrivanje i razvijanje stvaralačkog potencijala učenika bitan je korak u razvoju cjeloživotnog učenika. Pisanjem pjesme učenik je potaknut kreativno i kritički promišljati, kombinirati, birati i izdvajati, ponavljati, reciklirati i sistematizirati sva prethodna znanja kako bi napravio korak dalje i stvorio nešto novo.</w:t>
            </w:r>
          </w:p>
        </w:tc>
      </w:tr>
      <w:tr w:rsidR="0074022E" w:rsidRPr="00ED3F72" w14:paraId="17611840" w14:textId="77777777" w:rsidTr="0074022E">
        <w:trPr>
          <w:trHeight w:val="454"/>
        </w:trPr>
        <w:tc>
          <w:tcPr>
            <w:tcW w:w="9062" w:type="dxa"/>
            <w:gridSpan w:val="2"/>
            <w:vAlign w:val="center"/>
          </w:tcPr>
          <w:p w14:paraId="3DC706EA" w14:textId="77777777" w:rsidR="0074022E" w:rsidRPr="00ED3F72" w:rsidRDefault="0074022E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OČEKIVANI ISHODI/POSTIGNUĆA: (učenik)</w:t>
            </w:r>
          </w:p>
        </w:tc>
      </w:tr>
      <w:tr w:rsidR="0074022E" w:rsidRPr="00AE6DB3" w14:paraId="1306C0B7" w14:textId="77777777" w:rsidTr="0074022E">
        <w:trPr>
          <w:trHeight w:val="454"/>
        </w:trPr>
        <w:tc>
          <w:tcPr>
            <w:tcW w:w="9062" w:type="dxa"/>
            <w:gridSpan w:val="2"/>
            <w:vAlign w:val="center"/>
          </w:tcPr>
          <w:p w14:paraId="02EC0F8B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identificira ključne pojmove</w:t>
            </w:r>
          </w:p>
          <w:p w14:paraId="351CF521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čita izvorni tekst pjesme na engleskom jeziku (primjeren dobi i nivou poznavanja jezika)</w:t>
            </w:r>
          </w:p>
          <w:p w14:paraId="32F4BE38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analizira pročitanu pjesmu uz usmjeravanje i vodstvo</w:t>
            </w:r>
          </w:p>
          <w:p w14:paraId="723242E8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krasnoslovi pjesmu</w:t>
            </w:r>
          </w:p>
          <w:p w14:paraId="0D3DB2F3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piše pjesmu specifične strukture (haiku, lune, činkvina, diamante, akrostih, pjesma u boji…) na engleskom jeziku</w:t>
            </w:r>
          </w:p>
        </w:tc>
      </w:tr>
      <w:tr w:rsidR="0074022E" w:rsidRPr="00ED3F72" w14:paraId="17C4FEB0" w14:textId="77777777" w:rsidTr="0074022E">
        <w:trPr>
          <w:trHeight w:val="454"/>
        </w:trPr>
        <w:tc>
          <w:tcPr>
            <w:tcW w:w="906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051BD4F2" w14:textId="77777777" w:rsidR="0074022E" w:rsidRPr="00ED3F72" w:rsidRDefault="0074022E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NAČIN REALIZACIJE:</w:t>
            </w:r>
          </w:p>
        </w:tc>
      </w:tr>
      <w:tr w:rsidR="0074022E" w:rsidRPr="00ED3F72" w14:paraId="25F60D8D" w14:textId="77777777" w:rsidTr="0074022E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B6B774E" w14:textId="77777777" w:rsidR="0074022E" w:rsidRPr="00ED3F72" w:rsidRDefault="0074022E" w:rsidP="00790512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OBLIK: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64CCF594" w14:textId="77777777" w:rsidR="0074022E" w:rsidRPr="00ED3F72" w:rsidRDefault="0074022E" w:rsidP="00790512">
            <w:pPr>
              <w:spacing w:before="0" w:after="0" w:line="240" w:lineRule="auto"/>
              <w:rPr>
                <w:rFonts w:ascii="Comic Sans MS" w:eastAsia="Times New Roman" w:hAnsi="Comic Sans MS" w:cs="Arial"/>
              </w:rPr>
            </w:pPr>
            <w:r w:rsidRPr="00ED3F72">
              <w:rPr>
                <w:rFonts w:ascii="Comic Sans MS" w:eastAsia="Times New Roman" w:hAnsi="Comic Sans MS"/>
              </w:rPr>
              <w:t>redovna i dodatna nastava engleskog jezika u 6. i 8. razredu, izvanučionička nastava u Rešetare (međunarodni pjesnički susreti)</w:t>
            </w:r>
          </w:p>
        </w:tc>
      </w:tr>
      <w:tr w:rsidR="0074022E" w:rsidRPr="00ED3F72" w14:paraId="00222C17" w14:textId="77777777" w:rsidTr="0074022E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B72AB71" w14:textId="77777777" w:rsidR="0074022E" w:rsidRPr="00ED3F72" w:rsidRDefault="0074022E" w:rsidP="00790512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SUDIONICI: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29280A5C" w14:textId="77777777" w:rsidR="0074022E" w:rsidRPr="00ED3F72" w:rsidRDefault="0074022E" w:rsidP="00790512">
            <w:pPr>
              <w:spacing w:before="0" w:after="0" w:line="240" w:lineRule="auto"/>
              <w:jc w:val="both"/>
              <w:rPr>
                <w:rFonts w:ascii="Comic Sans MS" w:eastAsia="Times New Roman" w:hAnsi="Comic Sans MS"/>
              </w:rPr>
            </w:pPr>
            <w:r w:rsidRPr="00ED3F72">
              <w:rPr>
                <w:rFonts w:ascii="Comic Sans MS" w:eastAsia="Times New Roman" w:hAnsi="Comic Sans MS"/>
              </w:rPr>
              <w:t>učenici, učiteljica engleskog jezika Noemi Ajduković</w:t>
            </w:r>
          </w:p>
        </w:tc>
      </w:tr>
      <w:tr w:rsidR="0074022E" w:rsidRPr="00ED3F72" w14:paraId="22B2DA8F" w14:textId="77777777" w:rsidTr="0074022E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3A021877" w14:textId="77777777" w:rsidR="0074022E" w:rsidRPr="00ED3F72" w:rsidRDefault="0074022E" w:rsidP="00790512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NAČINI UČENJA: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7D716A37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čitanje pjesama različite pjesničke forme</w:t>
            </w:r>
          </w:p>
          <w:p w14:paraId="0304B82B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vođena analiza pjesama</w:t>
            </w:r>
          </w:p>
          <w:p w14:paraId="6D14E27A" w14:textId="7DA19C03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krasnoslov</w:t>
            </w:r>
            <w:r>
              <w:rPr>
                <w:rFonts w:ascii="Comic Sans MS" w:eastAsia="Comic Sans MS" w:hAnsi="Comic Sans MS" w:cs="Comic Sans MS"/>
                <w:lang w:val="hr-HR" w:eastAsia="en-US"/>
              </w:rPr>
              <w:t xml:space="preserve">, </w:t>
            </w: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pisanje pjesama</w:t>
            </w:r>
          </w:p>
          <w:p w14:paraId="554145D3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ilustracija i dramatizacija pjesama</w:t>
            </w:r>
          </w:p>
          <w:p w14:paraId="442091E2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analiza vlastitog rada</w:t>
            </w:r>
          </w:p>
          <w:p w14:paraId="308969F6" w14:textId="77777777" w:rsidR="0074022E" w:rsidRPr="00ED3F72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Times New Roman" w:hAnsi="Comic Sans MS" w:cs="Arial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samovrednovanje i vršnjačko vrednovanje</w:t>
            </w:r>
          </w:p>
        </w:tc>
      </w:tr>
      <w:tr w:rsidR="0074022E" w:rsidRPr="00ED3F72" w14:paraId="3EEABDF2" w14:textId="77777777" w:rsidTr="0074022E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427771C5" w14:textId="77777777" w:rsidR="0074022E" w:rsidRPr="00ED3F72" w:rsidRDefault="0074022E" w:rsidP="00790512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METODE POUČAVANJA: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7B5479E4" w14:textId="77777777" w:rsidR="0074022E" w:rsidRPr="00ED3F72" w:rsidRDefault="0074022E" w:rsidP="00790512">
            <w:pPr>
              <w:spacing w:before="0" w:after="0" w:line="240" w:lineRule="auto"/>
              <w:rPr>
                <w:rFonts w:ascii="Comic Sans MS" w:eastAsia="font302" w:hAnsi="Comic Sans MS" w:cs="font302"/>
              </w:rPr>
            </w:pPr>
            <w:r w:rsidRPr="00ED3F72">
              <w:rPr>
                <w:rFonts w:ascii="Comic Sans MS" w:eastAsia="font302" w:hAnsi="Comic Sans MS" w:cs="font302"/>
              </w:rPr>
              <w:t>- demonstracija različitih pjesničkih formi</w:t>
            </w:r>
          </w:p>
          <w:p w14:paraId="7240E6FF" w14:textId="1EC2EBDB" w:rsidR="0074022E" w:rsidRPr="00ED3F72" w:rsidRDefault="0074022E" w:rsidP="00790512">
            <w:pPr>
              <w:spacing w:before="0" w:after="0" w:line="240" w:lineRule="auto"/>
              <w:rPr>
                <w:rFonts w:ascii="Comic Sans MS" w:eastAsia="font302" w:hAnsi="Comic Sans MS" w:cs="font302"/>
              </w:rPr>
            </w:pPr>
            <w:r w:rsidRPr="00ED3F72">
              <w:rPr>
                <w:rFonts w:ascii="Comic Sans MS" w:eastAsia="font302" w:hAnsi="Comic Sans MS" w:cs="font302"/>
              </w:rPr>
              <w:t>- slušanje i čitanje s ciljem</w:t>
            </w:r>
            <w:r w:rsidR="006D2492">
              <w:rPr>
                <w:rFonts w:ascii="Comic Sans MS" w:eastAsia="font302" w:hAnsi="Comic Sans MS" w:cs="font302"/>
              </w:rPr>
              <w:t xml:space="preserve">; </w:t>
            </w:r>
            <w:r w:rsidRPr="00ED3F72">
              <w:rPr>
                <w:rFonts w:ascii="Comic Sans MS" w:eastAsia="font302" w:hAnsi="Comic Sans MS" w:cs="font302"/>
              </w:rPr>
              <w:t>vodstvo i usmjeravanje učenika</w:t>
            </w:r>
          </w:p>
        </w:tc>
      </w:tr>
      <w:tr w:rsidR="0074022E" w:rsidRPr="00AE6DB3" w14:paraId="0A99A30A" w14:textId="77777777" w:rsidTr="0074022E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4E85C9C0" w14:textId="77777777" w:rsidR="0074022E" w:rsidRPr="00ED3F72" w:rsidRDefault="0074022E" w:rsidP="00790512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TRAJANJE IZVEDBE: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7D99A69C" w14:textId="77777777" w:rsidR="0074022E" w:rsidRPr="0074022E" w:rsidRDefault="0074022E" w:rsidP="00790512">
            <w:pPr>
              <w:spacing w:before="0" w:after="0" w:line="240" w:lineRule="auto"/>
              <w:jc w:val="both"/>
              <w:rPr>
                <w:rFonts w:ascii="Comic Sans MS" w:eastAsia="Times New Roman" w:hAnsi="Comic Sans MS" w:cs="Arial"/>
                <w:lang w:val="de-DE"/>
              </w:rPr>
            </w:pPr>
            <w:r w:rsidRPr="0074022E">
              <w:rPr>
                <w:rFonts w:ascii="Comic Sans MS" w:eastAsia="Times New Roman" w:hAnsi="Comic Sans MS"/>
                <w:lang w:val="de-DE"/>
              </w:rPr>
              <w:t>nekoliko sati tijekom nastavne godine 2025./2026.</w:t>
            </w:r>
          </w:p>
        </w:tc>
      </w:tr>
      <w:tr w:rsidR="0074022E" w:rsidRPr="00ED3F72" w14:paraId="3EE2C6A0" w14:textId="77777777" w:rsidTr="0074022E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43106D8E" w14:textId="77777777" w:rsidR="0074022E" w:rsidRPr="00ED3F72" w:rsidRDefault="0074022E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POTREBNI RESURSI: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6847BFE5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računalo, projektor, interaktivna ploča, pristup internetu</w:t>
            </w:r>
          </w:p>
          <w:p w14:paraId="23998FD5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učionica, ploča, kreda, kreda u boji, bijela ploča, markeri</w:t>
            </w:r>
          </w:p>
          <w:p w14:paraId="552F9779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fotokopirni stroj, potrošni materijal (papir, olovke, markeri)</w:t>
            </w:r>
          </w:p>
          <w:p w14:paraId="1DD2E689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tekstovi pjesama</w:t>
            </w:r>
          </w:p>
        </w:tc>
      </w:tr>
      <w:tr w:rsidR="0074022E" w:rsidRPr="00ED3F72" w14:paraId="02F4427A" w14:textId="77777777" w:rsidTr="0074022E">
        <w:trPr>
          <w:trHeight w:val="454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</w:tcPr>
          <w:p w14:paraId="1CEAAC16" w14:textId="77777777" w:rsidR="0074022E" w:rsidRPr="00ED3F72" w:rsidRDefault="0074022E" w:rsidP="00790512">
            <w:pPr>
              <w:spacing w:before="0" w:after="0" w:line="240" w:lineRule="auto"/>
              <w:ind w:left="284"/>
              <w:rPr>
                <w:rFonts w:ascii="Comic Sans MS" w:eastAsia="Times New Roman" w:hAnsi="Comic Sans MS" w:cs="Arial"/>
                <w:color w:val="5B9BD5" w:themeColor="accent1"/>
              </w:rPr>
            </w:pPr>
            <w:r w:rsidRPr="00ED3F72">
              <w:rPr>
                <w:rFonts w:ascii="Comic Sans MS" w:hAnsi="Comic Sans MS"/>
                <w:color w:val="5B9BD5" w:themeColor="accent1"/>
              </w:rPr>
              <w:br w:type="page"/>
            </w: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MOGUĆE TEŠKOĆE:</w:t>
            </w:r>
          </w:p>
        </w:tc>
        <w:tc>
          <w:tcPr>
            <w:tcW w:w="6515" w:type="dxa"/>
            <w:tcBorders>
              <w:left w:val="single" w:sz="4" w:space="0" w:color="D9D9D9" w:themeColor="background1" w:themeShade="D9"/>
            </w:tcBorders>
            <w:vAlign w:val="center"/>
          </w:tcPr>
          <w:p w14:paraId="71D8982A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nezainteresiranost učenika</w:t>
            </w:r>
          </w:p>
          <w:p w14:paraId="1D526ABC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usklađivanje rasporeda/termina</w:t>
            </w:r>
          </w:p>
          <w:p w14:paraId="7DD5824A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nedostatak inspiracije</w:t>
            </w:r>
          </w:p>
        </w:tc>
      </w:tr>
      <w:tr w:rsidR="0074022E" w:rsidRPr="00ED3F72" w14:paraId="754CCC78" w14:textId="77777777" w:rsidTr="0074022E">
        <w:trPr>
          <w:trHeight w:val="428"/>
        </w:trPr>
        <w:tc>
          <w:tcPr>
            <w:tcW w:w="9062" w:type="dxa"/>
            <w:gridSpan w:val="2"/>
            <w:vAlign w:val="center"/>
          </w:tcPr>
          <w:p w14:paraId="6FA703E1" w14:textId="77777777" w:rsidR="0074022E" w:rsidRPr="00ED3F72" w:rsidRDefault="0074022E" w:rsidP="00790512">
            <w:pPr>
              <w:spacing w:before="0" w:after="0" w:line="240" w:lineRule="auto"/>
              <w:rPr>
                <w:rFonts w:ascii="Comic Sans MS" w:hAnsi="Comic Sans MS"/>
                <w:color w:val="5B9BD5" w:themeColor="accent1"/>
              </w:rPr>
            </w:pPr>
            <w:r w:rsidRPr="00ED3F72">
              <w:rPr>
                <w:rFonts w:ascii="Comic Sans MS" w:eastAsia="Times New Roman" w:hAnsi="Comic Sans MS" w:cs="Arial"/>
                <w:color w:val="5B9BD5" w:themeColor="accent1"/>
              </w:rPr>
              <w:t>NAČIN PRAĆENJA I PROVJERE ISHODA/POSTIGNUĆA:</w:t>
            </w:r>
          </w:p>
        </w:tc>
      </w:tr>
      <w:tr w:rsidR="0074022E" w:rsidRPr="00AE6DB3" w14:paraId="3EE07DD0" w14:textId="77777777" w:rsidTr="0074022E">
        <w:trPr>
          <w:trHeight w:val="427"/>
        </w:trPr>
        <w:tc>
          <w:tcPr>
            <w:tcW w:w="9062" w:type="dxa"/>
            <w:gridSpan w:val="2"/>
            <w:vAlign w:val="center"/>
          </w:tcPr>
          <w:p w14:paraId="1E4D0092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 w:eastAsia="en-US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učeničke pjesme</w:t>
            </w:r>
          </w:p>
          <w:p w14:paraId="0B1BA6F3" w14:textId="77777777" w:rsidR="0074022E" w:rsidRPr="0074022E" w:rsidRDefault="0074022E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</w:pPr>
            <w:r w:rsidRPr="0074022E">
              <w:rPr>
                <w:rFonts w:ascii="Comic Sans MS" w:eastAsia="Comic Sans MS" w:hAnsi="Comic Sans MS" w:cs="Comic Sans MS"/>
                <w:lang w:val="hr-HR" w:eastAsia="en-US"/>
              </w:rPr>
              <w:t>praćenje sudjelovanja učenika u analizi i krasnoslovu pjesama</w:t>
            </w:r>
          </w:p>
        </w:tc>
      </w:tr>
      <w:tr w:rsidR="0074022E" w:rsidRPr="00AE6DB3" w14:paraId="5DDF540F" w14:textId="77777777" w:rsidTr="0074022E">
        <w:trPr>
          <w:trHeight w:val="454"/>
        </w:trPr>
        <w:tc>
          <w:tcPr>
            <w:tcW w:w="9062" w:type="dxa"/>
            <w:gridSpan w:val="2"/>
            <w:vAlign w:val="center"/>
          </w:tcPr>
          <w:p w14:paraId="45475D9E" w14:textId="3BF00226" w:rsidR="0074022E" w:rsidRPr="006D2492" w:rsidRDefault="0074022E" w:rsidP="00790512">
            <w:pPr>
              <w:spacing w:before="0" w:after="0" w:line="240" w:lineRule="auto"/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</w:pPr>
            <w:r w:rsidRPr="006D2492">
              <w:rPr>
                <w:rFonts w:ascii="Comic Sans MS" w:eastAsia="Times New Roman" w:hAnsi="Comic Sans MS" w:cs="Arial"/>
                <w:color w:val="5B9BD5" w:themeColor="accent1"/>
                <w:lang w:val="hr-HR"/>
              </w:rPr>
              <w:t>ODGOVORNE OSOBE:</w:t>
            </w:r>
            <w:r w:rsidR="006D2492" w:rsidRPr="006D2492">
              <w:rPr>
                <w:rFonts w:ascii="Comic Sans MS" w:eastAsia="Times New Roman" w:hAnsi="Comic Sans MS"/>
                <w:lang w:val="hr-HR"/>
              </w:rPr>
              <w:t xml:space="preserve"> učiteljica engleskog jezika Noemi Ajduković</w:t>
            </w:r>
          </w:p>
        </w:tc>
      </w:tr>
    </w:tbl>
    <w:p w14:paraId="3AA0044F" w14:textId="4AECE905" w:rsidR="00C96DF8" w:rsidRPr="005852C8" w:rsidRDefault="00C96DF8" w:rsidP="00C96DF8">
      <w:pPr>
        <w:pStyle w:val="Naslov2"/>
        <w:rPr>
          <w:color w:val="5B9BD5" w:themeColor="accent1"/>
        </w:rPr>
      </w:pPr>
      <w:bookmarkStart w:id="133" w:name="_Toc211238581"/>
      <w:r>
        <w:lastRenderedPageBreak/>
        <w:t>U</w:t>
      </w:r>
      <w:r w:rsidRPr="00AB4B9E">
        <w:t>čenj</w:t>
      </w:r>
      <w:r>
        <w:t>e</w:t>
      </w:r>
      <w:r w:rsidRPr="00AB4B9E">
        <w:t xml:space="preserve"> engleskog jezika</w:t>
      </w:r>
      <w:bookmarkEnd w:id="133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040"/>
      </w:tblGrid>
      <w:tr w:rsidR="00C96DF8" w:rsidRPr="00AE6DB3" w14:paraId="43DEF328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7D224EA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  <w:lang w:val="hr-HR"/>
              </w:rPr>
              <w:t xml:space="preserve">KURIKULUMSKO PODRUČJE: </w:t>
            </w:r>
            <w:r w:rsidRPr="00454A04">
              <w:rPr>
                <w:rFonts w:ascii="Comic Sans MS" w:eastAsia="Comic Sans MS" w:hAnsi="Comic Sans MS" w:cs="Comic Sans MS"/>
                <w:lang w:val="hr-HR"/>
              </w:rPr>
              <w:t xml:space="preserve">UČITI KAKO UČITI </w:t>
            </w:r>
          </w:p>
        </w:tc>
      </w:tr>
      <w:tr w:rsidR="00C96DF8" w:rsidRPr="00454A04" w14:paraId="700F534F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B2330AD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CIKLUS: </w:t>
            </w:r>
            <w:r w:rsidRPr="00454A04">
              <w:rPr>
                <w:rFonts w:ascii="Comic Sans MS" w:eastAsia="Comic Sans MS" w:hAnsi="Comic Sans MS" w:cs="Comic Sans MS"/>
              </w:rPr>
              <w:t xml:space="preserve">2. (4. i 6. razredi) </w:t>
            </w:r>
          </w:p>
        </w:tc>
      </w:tr>
      <w:tr w:rsidR="00C96DF8" w:rsidRPr="00454A04" w14:paraId="57886F4B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FBDE36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CILJ: </w:t>
            </w:r>
            <w:r w:rsidRPr="00454A04">
              <w:rPr>
                <w:rFonts w:ascii="Comic Sans MS" w:eastAsia="Comic Sans MS" w:hAnsi="Comic Sans MS" w:cs="Comic Sans MS"/>
              </w:rPr>
              <w:t>osposobiti učenike za samostalno učenje engleskog jezika</w:t>
            </w:r>
          </w:p>
        </w:tc>
      </w:tr>
      <w:tr w:rsidR="00C96DF8" w:rsidRPr="00454A04" w14:paraId="4DC22357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8227A7F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OBRAZLOŽENJE CILJA:  </w:t>
            </w:r>
          </w:p>
        </w:tc>
      </w:tr>
      <w:tr w:rsidR="00C96DF8" w:rsidRPr="00454A04" w14:paraId="4C251A6F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BD2AC34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</w:rPr>
              <w:t xml:space="preserve">Prelaskom u viši razredi neki se učenici suočavaju s problemom u organizaciji vremena za učenje, ovisni su o učitelju i/ili roditeljima, teže se snalaze u nastavnim materijalima. </w:t>
            </w:r>
          </w:p>
        </w:tc>
      </w:tr>
      <w:tr w:rsidR="00C96DF8" w:rsidRPr="00454A04" w14:paraId="6B8F8FE1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6740278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OČEKIVANI ISHODI/POSTIGNUĆA: (učenik) </w:t>
            </w:r>
          </w:p>
        </w:tc>
      </w:tr>
      <w:tr w:rsidR="00C96DF8" w:rsidRPr="00454A04" w14:paraId="4179176B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D8FA637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identificira ključne pojmove </w:t>
            </w:r>
          </w:p>
          <w:p w14:paraId="0AE89960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razlikuje bitno od nebitnoga </w:t>
            </w:r>
          </w:p>
          <w:p w14:paraId="1850A210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kategorizira pojmove </w:t>
            </w:r>
          </w:p>
          <w:p w14:paraId="6865FD67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sigurnije rješava različite tipove zadataka </w:t>
            </w:r>
          </w:p>
          <w:p w14:paraId="2BB73E19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proširuje metode učenja engleskog jezika </w:t>
            </w:r>
          </w:p>
          <w:p w14:paraId="2FD60B37" w14:textId="77777777" w:rsidR="00C96DF8" w:rsidRPr="00454A04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usvaja korisne strategije učenje</w:t>
            </w:r>
            <w:r w:rsidRPr="00454A04"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C96DF8" w:rsidRPr="00454A04" w14:paraId="36A1D0E2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D8446ED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NAČIN REALIZACIJE: </w:t>
            </w:r>
          </w:p>
        </w:tc>
      </w:tr>
      <w:tr w:rsidR="00C96DF8" w:rsidRPr="00AE6DB3" w14:paraId="7F2664BE" w14:textId="77777777" w:rsidTr="00D5490F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8D73F52" w14:textId="77777777" w:rsidR="00C96DF8" w:rsidRPr="00454A04" w:rsidRDefault="00C96DF8" w:rsidP="00D5490F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OBLIK: </w:t>
            </w:r>
          </w:p>
        </w:tc>
        <w:tc>
          <w:tcPr>
            <w:tcW w:w="704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4A52918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  <w:lang w:val="de-DE"/>
              </w:rPr>
            </w:pPr>
            <w:r w:rsidRPr="00454A04">
              <w:rPr>
                <w:rFonts w:ascii="Comic Sans MS" w:eastAsia="Comic Sans MS" w:hAnsi="Comic Sans MS" w:cs="Comic Sans MS"/>
                <w:lang w:val="de-DE"/>
              </w:rPr>
              <w:t xml:space="preserve">dopunska nastava, rad kod kuće </w:t>
            </w:r>
          </w:p>
        </w:tc>
      </w:tr>
      <w:tr w:rsidR="00C96DF8" w:rsidRPr="00454A04" w14:paraId="57F216EA" w14:textId="77777777" w:rsidTr="00D5490F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EF3C3EE" w14:textId="77777777" w:rsidR="00C96DF8" w:rsidRPr="00454A04" w:rsidRDefault="00C96DF8" w:rsidP="00D5490F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SUDIONICI: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8B08BDA" w14:textId="77777777" w:rsidR="00C96DF8" w:rsidRPr="00454A04" w:rsidRDefault="00C96DF8" w:rsidP="00D5490F">
            <w:p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</w:rPr>
              <w:t>učenici, učiteljica engleskog jezika Melinda Tupek</w:t>
            </w:r>
          </w:p>
        </w:tc>
      </w:tr>
      <w:tr w:rsidR="00C96DF8" w:rsidRPr="00AE6DB3" w14:paraId="4D44AD07" w14:textId="77777777" w:rsidTr="00D5490F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D65FE59" w14:textId="77777777" w:rsidR="00C96DF8" w:rsidRPr="00454A04" w:rsidRDefault="00C96DF8" w:rsidP="00D5490F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NAČINI UČENJA: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CDB9963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analiza vlastitog rada </w:t>
            </w:r>
          </w:p>
          <w:p w14:paraId="1F984AF3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grafičko izdvajanje bitnog </w:t>
            </w:r>
          </w:p>
          <w:p w14:paraId="308019E8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organizacija bilježaka na jasan i pregledan način </w:t>
            </w:r>
          </w:p>
          <w:p w14:paraId="3D6E93A7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rješavanje različitih tipova zadataka samostalno ili u skupini </w:t>
            </w:r>
          </w:p>
          <w:p w14:paraId="56233440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unaprjeđivanje tehnika čitanja i pisanja </w:t>
            </w:r>
          </w:p>
          <w:p w14:paraId="1F985923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razlikovanje načina učenje (za ponavljanje vokabulara i gramatike, pripremanje za pismene provjere, slušanje i usmeno izražavanje) </w:t>
            </w:r>
          </w:p>
          <w:p w14:paraId="32A05E0B" w14:textId="77777777" w:rsidR="00C96DF8" w:rsidRPr="00454A04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de-DE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korištenje interaktivnih digitalnih sadržaja za ponavljanje gradiva</w:t>
            </w:r>
            <w:r w:rsidRPr="00454A04">
              <w:rPr>
                <w:rFonts w:ascii="Comic Sans MS" w:eastAsia="Comic Sans MS" w:hAnsi="Comic Sans MS" w:cs="Comic Sans MS"/>
                <w:lang w:val="de-DE"/>
              </w:rPr>
              <w:t xml:space="preserve"> </w:t>
            </w:r>
          </w:p>
        </w:tc>
      </w:tr>
      <w:tr w:rsidR="00C96DF8" w:rsidRPr="00454A04" w14:paraId="037FBB38" w14:textId="77777777" w:rsidTr="00D5490F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5EAEC7FF" w14:textId="77777777" w:rsidR="00C96DF8" w:rsidRPr="00454A04" w:rsidRDefault="00C96DF8" w:rsidP="00D5490F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METODE POUČAVANJA: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23B7566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demonstracija različitih načina učenja i rada na tekstu </w:t>
            </w:r>
          </w:p>
          <w:p w14:paraId="6E13BC3E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usmeno izlaganje, razgovor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a; </w:t>
            </w: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slušanje i čitanje s ciljem </w:t>
            </w:r>
          </w:p>
          <w:p w14:paraId="06298FD6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edukativne igre</w:t>
            </w:r>
            <w:r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; </w:t>
            </w: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organizacija rada u skupinama</w:t>
            </w:r>
            <w:r w:rsidRPr="00C96DF8"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C96DF8" w:rsidRPr="00454A04" w14:paraId="29AC1CCE" w14:textId="77777777" w:rsidTr="00D5490F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563E08D7" w14:textId="77777777" w:rsidR="00C96DF8" w:rsidRPr="00454A04" w:rsidRDefault="00C96DF8" w:rsidP="00D5490F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TRAJANJE IZVEDBE: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4E61479" w14:textId="77777777" w:rsidR="00C96DF8" w:rsidRPr="00454A04" w:rsidRDefault="00C96DF8" w:rsidP="00D5490F">
            <w:p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</w:rPr>
              <w:t xml:space="preserve">dva sata tjedno tijekom nastavne godine </w:t>
            </w:r>
          </w:p>
        </w:tc>
      </w:tr>
      <w:tr w:rsidR="00C96DF8" w:rsidRPr="00454A04" w14:paraId="1128EA0E" w14:textId="77777777" w:rsidTr="00D5490F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4AD9E32D" w14:textId="77777777" w:rsidR="00C96DF8" w:rsidRPr="00454A04" w:rsidRDefault="00C96DF8" w:rsidP="00D5490F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POTREBNI RESURSI: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3ED151C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udžbenik, vježbenica</w:t>
            </w:r>
          </w:p>
          <w:p w14:paraId="594F8BE4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računalo, projektor, pristup internetu </w:t>
            </w:r>
          </w:p>
          <w:p w14:paraId="5BB696EC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slikovne kartice, kartice s riječima, plakati, nastavni listići </w:t>
            </w:r>
          </w:p>
          <w:p w14:paraId="06C8C78F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učionica, ploča, kreda, kreda u boji, bijela ploča, markeri </w:t>
            </w:r>
          </w:p>
          <w:p w14:paraId="5F9C7B09" w14:textId="77777777" w:rsidR="00C96DF8" w:rsidRPr="00454A04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fotokopirni stroj, potrošni materijal (papir, olovke, markeri)</w:t>
            </w:r>
            <w:r w:rsidRPr="00454A04"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C96DF8" w:rsidRPr="00454A04" w14:paraId="45C758AC" w14:textId="77777777" w:rsidTr="00D5490F">
        <w:trPr>
          <w:trHeight w:val="300"/>
        </w:trPr>
        <w:tc>
          <w:tcPr>
            <w:tcW w:w="197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9A7D022" w14:textId="77777777" w:rsidR="00C96DF8" w:rsidRPr="00454A04" w:rsidRDefault="00C96DF8" w:rsidP="00D5490F">
            <w:pPr>
              <w:spacing w:before="0" w:after="0" w:line="240" w:lineRule="auto"/>
              <w:ind w:left="270"/>
              <w:jc w:val="right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MOGUĆE TEŠKOĆE: </w:t>
            </w:r>
          </w:p>
        </w:tc>
        <w:tc>
          <w:tcPr>
            <w:tcW w:w="704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5E89944" w14:textId="77777777" w:rsidR="00C96DF8" w:rsidRPr="00C96DF8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nezainteresiranost učenika </w:t>
            </w:r>
          </w:p>
          <w:p w14:paraId="274CBBA4" w14:textId="77777777" w:rsidR="00C96DF8" w:rsidRPr="00454A04" w:rsidRDefault="00C96DF8" w:rsidP="003E0D02">
            <w:pPr>
              <w:pStyle w:val="Odlomakpopisa"/>
              <w:numPr>
                <w:ilvl w:val="0"/>
                <w:numId w:val="254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C96DF8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usklađivanje rasporeda/termina</w:t>
            </w:r>
            <w:r w:rsidRPr="00454A04">
              <w:rPr>
                <w:rFonts w:ascii="Comic Sans MS" w:eastAsia="Comic Sans MS" w:hAnsi="Comic Sans MS" w:cs="Comic Sans MS"/>
              </w:rPr>
              <w:t xml:space="preserve"> </w:t>
            </w:r>
          </w:p>
        </w:tc>
      </w:tr>
      <w:tr w:rsidR="00C96DF8" w:rsidRPr="00454A04" w14:paraId="4FAB6D5A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BA18D03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NAČIN PRAĆENJA I PROVJERE ISHODA/POSTIGNUĆA: </w:t>
            </w:r>
          </w:p>
        </w:tc>
      </w:tr>
      <w:tr w:rsidR="00C96DF8" w:rsidRPr="00454A04" w14:paraId="4DBBBE9A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E8EF78C" w14:textId="77777777" w:rsidR="00C96DF8" w:rsidRPr="00454A04" w:rsidRDefault="00C96DF8" w:rsidP="003E0D02">
            <w:pPr>
              <w:pStyle w:val="Odlomakpopisa"/>
              <w:numPr>
                <w:ilvl w:val="0"/>
                <w:numId w:val="267"/>
              </w:numPr>
              <w:spacing w:before="0" w:after="0" w:line="240" w:lineRule="auto"/>
              <w:ind w:left="1080"/>
              <w:rPr>
                <w:rFonts w:ascii="Comic Sans MS" w:eastAsia="Comic Sans MS" w:hAnsi="Comic Sans MS" w:cs="Comic Sans MS"/>
              </w:rPr>
            </w:pPr>
            <w:r w:rsidRPr="00454A04">
              <w:rPr>
                <w:rFonts w:ascii="Comic Sans MS" w:eastAsia="Comic Sans MS" w:hAnsi="Comic Sans MS" w:cs="Comic Sans MS"/>
              </w:rPr>
              <w:t xml:space="preserve">praćenje postignuća tijekom nastavne godine </w:t>
            </w:r>
          </w:p>
        </w:tc>
      </w:tr>
      <w:tr w:rsidR="00C96DF8" w:rsidRPr="00454A04" w14:paraId="34EE56D8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68C06D1" w14:textId="77777777" w:rsidR="00C96DF8" w:rsidRPr="00454A04" w:rsidRDefault="00C96DF8" w:rsidP="00D5490F">
            <w:pPr>
              <w:spacing w:before="0" w:after="0" w:line="240" w:lineRule="auto"/>
              <w:rPr>
                <w:rFonts w:ascii="Comic Sans MS" w:hAnsi="Comic Sans MS"/>
              </w:rPr>
            </w:pPr>
            <w:r w:rsidRPr="00454A04">
              <w:rPr>
                <w:rFonts w:ascii="Comic Sans MS" w:eastAsia="Comic Sans MS" w:hAnsi="Comic Sans MS" w:cs="Comic Sans MS"/>
                <w:color w:val="4F81BD"/>
              </w:rPr>
              <w:t xml:space="preserve">ODGOVORNE OSOBE: </w:t>
            </w:r>
          </w:p>
        </w:tc>
      </w:tr>
      <w:tr w:rsidR="00C96DF8" w:rsidRPr="00AE6DB3" w14:paraId="5DC09A07" w14:textId="77777777" w:rsidTr="00D5490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6866AEB" w14:textId="77777777" w:rsidR="00C96DF8" w:rsidRPr="00454A04" w:rsidRDefault="00C96DF8" w:rsidP="00D5490F">
            <w:pPr>
              <w:spacing w:before="0" w:after="0" w:line="240" w:lineRule="auto"/>
              <w:jc w:val="both"/>
              <w:rPr>
                <w:rFonts w:ascii="Comic Sans MS" w:hAnsi="Comic Sans MS"/>
                <w:lang w:val="de-DE"/>
              </w:rPr>
            </w:pPr>
            <w:r w:rsidRPr="00454A04">
              <w:rPr>
                <w:rFonts w:ascii="Comic Sans MS" w:eastAsia="Comic Sans MS" w:hAnsi="Comic Sans MS" w:cs="Comic Sans MS"/>
                <w:lang w:val="de-DE"/>
              </w:rPr>
              <w:t>učiteljica engleskog jezika Melinda Tupek</w:t>
            </w:r>
          </w:p>
        </w:tc>
      </w:tr>
    </w:tbl>
    <w:p w14:paraId="40E1E485" w14:textId="77777777" w:rsidR="00C96DF8" w:rsidRPr="00454A04" w:rsidRDefault="00C96DF8" w:rsidP="00C96DF8">
      <w:pPr>
        <w:spacing w:before="0" w:after="0" w:line="240" w:lineRule="auto"/>
        <w:rPr>
          <w:rFonts w:ascii="Comic Sans MS" w:hAnsi="Comic Sans MS"/>
          <w:lang w:val="hr-HR"/>
        </w:rPr>
      </w:pPr>
    </w:p>
    <w:p w14:paraId="3508A453" w14:textId="77777777" w:rsidR="00C96DF8" w:rsidRPr="005852C8" w:rsidRDefault="00C96DF8" w:rsidP="00C96DF8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  <w:lang w:val="hr-HR"/>
        </w:rPr>
      </w:pPr>
      <w:r w:rsidRPr="005852C8">
        <w:rPr>
          <w:caps/>
          <w:lang w:val="hr-HR"/>
        </w:rPr>
        <w:br w:type="page"/>
      </w:r>
    </w:p>
    <w:p w14:paraId="12F9050C" w14:textId="19D8B3FB" w:rsidR="00537C7F" w:rsidRPr="005852C8" w:rsidRDefault="00CE0F01" w:rsidP="00635526">
      <w:pPr>
        <w:pStyle w:val="Naslov2"/>
      </w:pPr>
      <w:bookmarkStart w:id="134" w:name="_Toc211238582"/>
      <w:r>
        <w:lastRenderedPageBreak/>
        <w:t>V</w:t>
      </w:r>
      <w:r w:rsidRPr="00CE0F01">
        <w:t>oda - izvor života</w:t>
      </w:r>
      <w:bookmarkEnd w:id="134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0F0E7D" w:rsidRPr="000F0E7D" w14:paraId="169A9FF5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1F6DD75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0F0E7D">
              <w:rPr>
                <w:rFonts w:ascii="Comic Sans MS" w:eastAsia="Comic Sans MS" w:hAnsi="Comic Sans MS" w:cs="Comic Sans MS"/>
                <w:lang w:val="hr-HR"/>
              </w:rPr>
              <w:t xml:space="preserve">  PRIRODOSLOVNO</w:t>
            </w:r>
          </w:p>
        </w:tc>
      </w:tr>
      <w:tr w:rsidR="000F0E7D" w:rsidRPr="000F0E7D" w14:paraId="5A9E2D96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4F7344C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0F0E7D">
              <w:rPr>
                <w:rFonts w:ascii="Comic Sans MS" w:eastAsia="Comic Sans MS" w:hAnsi="Comic Sans MS" w:cs="Comic Sans MS"/>
                <w:lang w:val="hr-HR"/>
              </w:rPr>
              <w:t xml:space="preserve">  2. (3. razred)</w:t>
            </w:r>
          </w:p>
        </w:tc>
      </w:tr>
      <w:tr w:rsidR="000F0E7D" w:rsidRPr="000F0E7D" w14:paraId="370AB975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147B581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0F0E7D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0F0E7D">
              <w:rPr>
                <w:rFonts w:ascii="Comic Sans MS" w:eastAsia="Comic Sans MS" w:hAnsi="Comic Sans MS" w:cs="Comic Sans MS"/>
                <w:lang w:val="pl"/>
              </w:rPr>
              <w:t>Uočiti važnost vode za sva živa bića. Upoznati ugroženost resursa pitke vode. Razlikovati vode tekućice i voda stajaćice i promatrati biljni i životinjski svijet u njima. Uočiti svojstva vode istraživanjem.</w:t>
            </w:r>
            <w:r w:rsidRPr="000F0E7D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0F0E7D" w:rsidRPr="00AE6DB3" w14:paraId="1C8B37D4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1797BB2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0F0E7D">
              <w:rPr>
                <w:rFonts w:ascii="Comic Sans MS" w:eastAsia="Comic Sans MS" w:hAnsi="Comic Sans MS" w:cs="Comic Sans MS"/>
                <w:lang w:val="hr-HR"/>
              </w:rPr>
              <w:t xml:space="preserve">  Kod učenika razvijati spoznavanje putem istraživanja i izvorne stvarnosti. Poticati ekološku svijest i zaštitu prirode. Uočiti međuzavisnost živih bića.</w:t>
            </w: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</w:tc>
      </w:tr>
      <w:tr w:rsidR="000F0E7D" w:rsidRPr="000F0E7D" w14:paraId="1DC9BE24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3E98387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0F0E7D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50679EC5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PID OŠ A.3.1. Učenik zaključuje o organiziranosti prirode.</w:t>
            </w:r>
          </w:p>
          <w:p w14:paraId="3242C568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PID OŠ B.3.1. Učenik raspravlja o važnosti odgovornoga odnosa prema sebi, drugima i prirodi.</w:t>
            </w:r>
          </w:p>
          <w:p w14:paraId="469BF874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PID OŠ B.3.2. Učenik zaključuje o promjenama i odnosima u prirodi te međusobnoj ovisnosti živih bića i prostora na primjerima iz svoga okoliša.</w:t>
            </w:r>
          </w:p>
          <w:p w14:paraId="68975387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PID OŠ. A.B.C.D.3.1. Učenik uz usmjeravanje objašnjava rezultate vlastitih istraživanja prirode, prirodnih i/ili društvenih pojava i/ili različitih izvora informacija.</w:t>
            </w:r>
          </w:p>
          <w:p w14:paraId="106C56A2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MAT OŠ E.3.1. Služi se različitim prikazima podataka.</w:t>
            </w:r>
          </w:p>
          <w:p w14:paraId="2744509B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4C94D8"/>
                <w:lang w:val="hr-HR"/>
              </w:rPr>
              <w:t>OČEKIVANI ISHODI/POSTIGNUĆA MEĐUPREDMETNIH TEMA:</w:t>
            </w:r>
          </w:p>
          <w:p w14:paraId="02D5164A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uku A.2.1. Uz podršku učitelja ili samostalno traži nove informacije iz različitih izvora i uspješno ih primjenjuje pri rješavanju problema</w:t>
            </w:r>
          </w:p>
          <w:p w14:paraId="43C4CF67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uku A.2.3. Učenik se koristi kreativnošću za oblikovanje svojih ideja i pristupa rješavanju problema.</w:t>
            </w:r>
          </w:p>
          <w:p w14:paraId="705576F0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uku B.2.4. Na poticaj učitelja, ali i samostalno, učenik samovrednuje proces učenja i svoje rezultate te procjenjuje ostvareni napredak.</w:t>
            </w:r>
          </w:p>
          <w:p w14:paraId="19C0C1D6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uku C.2.3. Učenik iskazuje interes za različita područja, preuzima odgovornost za svoje učenje i ustraje u učenju.</w:t>
            </w:r>
          </w:p>
          <w:p w14:paraId="12D8F0E8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uku D.2.2. Učenik ostvaruje dobru komunikaciju s drugima, uspješno surađuje u različitim situacijama i spreman je zatražiti i ponuditi pomoć.</w:t>
            </w:r>
          </w:p>
          <w:p w14:paraId="279EB6AB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odr A.2.1. Razlikuje pozitivne i negativne utjecaje čovjeka na prirodu i okoliš.</w:t>
            </w:r>
          </w:p>
          <w:p w14:paraId="0ED2956A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odr C.2.3. Prepoznaje važnost očuvanje okoliša za opću dobrobit.</w:t>
            </w:r>
          </w:p>
          <w:p w14:paraId="3FBACE70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osr A.2.3. Razvija osobne potencijale.</w:t>
            </w:r>
          </w:p>
          <w:p w14:paraId="7C8E6ABD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osr B.2.2. Razvija komunikacijske kompetencije.</w:t>
            </w:r>
          </w:p>
          <w:p w14:paraId="7EA1BC82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231F20"/>
                <w:lang w:val="hr-HR"/>
              </w:rPr>
              <w:t>osr B.3.4. Suradnički uči i radi u timu.</w:t>
            </w:r>
          </w:p>
        </w:tc>
      </w:tr>
      <w:tr w:rsidR="000F0E7D" w:rsidRPr="000F0E7D" w14:paraId="3877EDAC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F9028BE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0F0E7D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0F0E7D" w:rsidRPr="00AE6DB3" w14:paraId="0F7ACCD0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BE5A17E" w14:textId="77777777" w:rsidR="000F0E7D" w:rsidRPr="000F0E7D" w:rsidRDefault="000F0E7D" w:rsidP="000F0E7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3715FF3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pl"/>
              </w:rPr>
              <w:t>redovna nastava PID-a</w:t>
            </w:r>
            <w:r w:rsidRPr="000F0E7D">
              <w:rPr>
                <w:rFonts w:ascii="Comic Sans MS" w:eastAsia="Comic Sans MS" w:hAnsi="Comic Sans MS" w:cs="Comic Sans MS"/>
                <w:color w:val="000000" w:themeColor="text1"/>
                <w:lang w:val="pl"/>
              </w:rPr>
              <w:t>, izvanučionička nastava - obilazak potoka Trnave, terenska nastava u Lonjsko polje</w:t>
            </w:r>
          </w:p>
        </w:tc>
      </w:tr>
      <w:tr w:rsidR="000F0E7D" w:rsidRPr="000F0E7D" w14:paraId="0F845EAD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51011BD" w14:textId="77777777" w:rsidR="000F0E7D" w:rsidRPr="000F0E7D" w:rsidRDefault="000F0E7D" w:rsidP="000F0E7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485791F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učenici trećih razreda (3.a, 3.b)</w:t>
            </w:r>
          </w:p>
        </w:tc>
      </w:tr>
      <w:tr w:rsidR="000F0E7D" w:rsidRPr="000F0E7D" w14:paraId="31CA0568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430C01A" w14:textId="77777777" w:rsidR="000F0E7D" w:rsidRPr="000F0E7D" w:rsidRDefault="000F0E7D" w:rsidP="000F0E7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D469A8F" w14:textId="77777777" w:rsidR="000F0E7D" w:rsidRPr="000F0E7D" w:rsidRDefault="000F0E7D" w:rsidP="000F0E7D">
            <w:pPr>
              <w:pStyle w:val="Bezproreda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istraživački rad</w:t>
            </w:r>
          </w:p>
          <w:p w14:paraId="58A4361E" w14:textId="77777777" w:rsidR="000F0E7D" w:rsidRPr="000F0E7D" w:rsidRDefault="000F0E7D" w:rsidP="000F0E7D">
            <w:pPr>
              <w:pStyle w:val="Bezproreda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izvođenje pokusa</w:t>
            </w:r>
          </w:p>
          <w:p w14:paraId="2EBCF265" w14:textId="77777777" w:rsidR="000F0E7D" w:rsidRPr="000F0E7D" w:rsidRDefault="000F0E7D" w:rsidP="000F0E7D">
            <w:pPr>
              <w:pStyle w:val="Bezproreda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promatranje</w:t>
            </w:r>
          </w:p>
          <w:p w14:paraId="21ABC9D6" w14:textId="77777777" w:rsidR="000F0E7D" w:rsidRPr="000F0E7D" w:rsidRDefault="000F0E7D" w:rsidP="000F0E7D">
            <w:pPr>
              <w:pStyle w:val="Bezproreda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prikazivanje podataka</w:t>
            </w:r>
          </w:p>
          <w:p w14:paraId="566AD29C" w14:textId="77777777" w:rsidR="000F0E7D" w:rsidRPr="000F0E7D" w:rsidRDefault="000F0E7D" w:rsidP="000F0E7D">
            <w:pPr>
              <w:pStyle w:val="Bezproreda"/>
              <w:rPr>
                <w:rFonts w:ascii="Comic Sans MS" w:hAnsi="Comic Sans MS"/>
              </w:rPr>
            </w:pPr>
            <w:r w:rsidRPr="000F0E7D">
              <w:rPr>
                <w:rFonts w:ascii="Comic Sans MS" w:eastAsia="Comic Sans MS" w:hAnsi="Comic Sans MS" w:cs="Comic Sans MS"/>
              </w:rPr>
              <w:t>- čitanje</w:t>
            </w:r>
          </w:p>
          <w:p w14:paraId="5B1E8988" w14:textId="77777777" w:rsidR="000F0E7D" w:rsidRPr="000F0E7D" w:rsidRDefault="000F0E7D" w:rsidP="000F0E7D">
            <w:pPr>
              <w:pStyle w:val="Bezproreda"/>
              <w:rPr>
                <w:rFonts w:ascii="Comic Sans MS" w:hAnsi="Comic Sans MS"/>
              </w:rPr>
            </w:pPr>
            <w:r w:rsidRPr="000F0E7D">
              <w:rPr>
                <w:rFonts w:ascii="Comic Sans MS" w:eastAsia="Comic Sans MS" w:hAnsi="Comic Sans MS" w:cs="Comic Sans MS"/>
              </w:rPr>
              <w:t>- uspoređivanje</w:t>
            </w:r>
          </w:p>
          <w:p w14:paraId="3D8EFE99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suradničko učenje</w:t>
            </w:r>
          </w:p>
        </w:tc>
      </w:tr>
      <w:tr w:rsidR="000F0E7D" w:rsidRPr="00AE6DB3" w14:paraId="4FF5B363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E3E27BF" w14:textId="77777777" w:rsidR="000F0E7D" w:rsidRPr="000F0E7D" w:rsidRDefault="000F0E7D" w:rsidP="000F0E7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187905F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szCs w:val="22"/>
                <w:lang w:val="hr-HR"/>
              </w:rPr>
              <w:t>- usmeno izlaganje, demonstracija, promatranje, opisivanje, razgovor, jednostavno istraživanje</w:t>
            </w:r>
          </w:p>
          <w:p w14:paraId="68BA5903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0F0E7D" w:rsidRPr="000F0E7D" w14:paraId="6C1A547E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FEFBB01" w14:textId="77777777" w:rsidR="000F0E7D" w:rsidRPr="000F0E7D" w:rsidRDefault="000F0E7D" w:rsidP="000F0E7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AE5C744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studeni 2025., svibanj</w:t>
            </w:r>
            <w:r w:rsidRPr="000F0E7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, lipanj 2026.</w:t>
            </w:r>
          </w:p>
        </w:tc>
      </w:tr>
      <w:tr w:rsidR="000F0E7D" w:rsidRPr="00AE6DB3" w14:paraId="5CEA1C7A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92848FA" w14:textId="77777777" w:rsidR="000F0E7D" w:rsidRPr="000F0E7D" w:rsidRDefault="000F0E7D" w:rsidP="000F0E7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9848B8B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 xml:space="preserve">- </w:t>
            </w:r>
            <w:r w:rsidRPr="000F0E7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izvorna stvarnost (vode stajaćice i vode tekućice), računalo, projektor, udžbenici, literatura, fotokopirni uređaj, papir, enciklopedije</w:t>
            </w:r>
          </w:p>
        </w:tc>
      </w:tr>
      <w:tr w:rsidR="000F0E7D" w:rsidRPr="000F0E7D" w14:paraId="4623A1E2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C534B04" w14:textId="77777777" w:rsidR="000F0E7D" w:rsidRPr="000F0E7D" w:rsidRDefault="000F0E7D" w:rsidP="000F0E7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2719200" w14:textId="77777777" w:rsidR="000F0E7D" w:rsidRPr="000F0E7D" w:rsidRDefault="000F0E7D" w:rsidP="000F0E7D">
            <w:pPr>
              <w:pStyle w:val="Bezproreda"/>
              <w:rPr>
                <w:rFonts w:ascii="Comic Sans MS" w:eastAsia="Comic Sans MS" w:hAnsi="Comic Sans MS" w:cs="Comic Sans MS"/>
                <w:lang w:val="de-DE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nedostatak motiviranosti za rad kod učenika</w:t>
            </w:r>
          </w:p>
          <w:p w14:paraId="19FAD0A9" w14:textId="77777777" w:rsidR="000F0E7D" w:rsidRPr="000F0E7D" w:rsidRDefault="000F0E7D" w:rsidP="000F0E7D">
            <w:pPr>
              <w:pStyle w:val="Bezproreda"/>
              <w:rPr>
                <w:rFonts w:ascii="Comic Sans MS" w:eastAsia="Comic Sans MS" w:hAnsi="Comic Sans MS" w:cs="Comic Sans MS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nepovoljne vremenske prilike za rad na otvorenom</w:t>
            </w:r>
          </w:p>
        </w:tc>
      </w:tr>
      <w:tr w:rsidR="000F0E7D" w:rsidRPr="000F0E7D" w14:paraId="3885145B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00647AC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0F0E7D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</w:p>
          <w:p w14:paraId="6BF872E4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razgovor s učenicima tijekom rada</w:t>
            </w:r>
          </w:p>
          <w:p w14:paraId="355C73C3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- </w:t>
            </w:r>
            <w:r w:rsidRPr="000F0E7D">
              <w:rPr>
                <w:rFonts w:ascii="Comic Sans MS" w:eastAsia="Comic Sans MS" w:hAnsi="Comic Sans MS" w:cs="Comic Sans MS"/>
                <w:lang w:val="hr-HR"/>
              </w:rPr>
              <w:t xml:space="preserve">praćenje poštivanja dogovorenih pravila i </w:t>
            </w:r>
            <w:r w:rsidRPr="000F0E7D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zainteresiranosti učenika</w:t>
            </w:r>
          </w:p>
          <w:p w14:paraId="36D1DF13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crteži</w:t>
            </w:r>
          </w:p>
          <w:p w14:paraId="2C67B093" w14:textId="77777777" w:rsidR="000F0E7D" w:rsidRPr="000F0E7D" w:rsidRDefault="000F0E7D" w:rsidP="000F0E7D">
            <w:pPr>
              <w:spacing w:before="0" w:after="0" w:line="240" w:lineRule="auto"/>
              <w:jc w:val="both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fotografije</w:t>
            </w:r>
          </w:p>
          <w:p w14:paraId="20EDB49F" w14:textId="77777777" w:rsidR="000F0E7D" w:rsidRPr="000F0E7D" w:rsidRDefault="000F0E7D" w:rsidP="000F0E7D">
            <w:pPr>
              <w:spacing w:before="0" w:after="0" w:line="240" w:lineRule="auto"/>
              <w:jc w:val="both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samovrednovanje učenika (vrednovanje za učenje i vrednovanje kao učenje)</w:t>
            </w:r>
          </w:p>
          <w:p w14:paraId="5A36FA99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- formativno i sumativno vrednovanje</w:t>
            </w:r>
          </w:p>
          <w:p w14:paraId="0A389A53" w14:textId="77777777" w:rsidR="000F0E7D" w:rsidRPr="000F0E7D" w:rsidRDefault="000F0E7D" w:rsidP="000F0E7D">
            <w:p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0F0E7D" w:rsidRPr="00AE6DB3" w14:paraId="114E1C4D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46AB55B" w14:textId="77777777" w:rsidR="000F0E7D" w:rsidRPr="000F0E7D" w:rsidRDefault="000F0E7D" w:rsidP="000F0E7D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CBC5D24" w14:textId="77777777" w:rsidR="000F0E7D" w:rsidRPr="000F0E7D" w:rsidRDefault="000F0E7D" w:rsidP="000F0E7D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0F0E7D">
              <w:rPr>
                <w:rFonts w:ascii="Comic Sans MS" w:eastAsia="Comic Sans MS" w:hAnsi="Comic Sans MS" w:cs="Comic Sans MS"/>
                <w:lang w:val="hr-HR"/>
              </w:rPr>
              <w:t>učiteljice Magdalena Tomljenović i Gordana Ivšinović</w:t>
            </w:r>
          </w:p>
        </w:tc>
      </w:tr>
    </w:tbl>
    <w:p w14:paraId="7CA070F0" w14:textId="77777777" w:rsidR="000F0E7D" w:rsidRPr="006D1289" w:rsidRDefault="000F0E7D" w:rsidP="000F0E7D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7CDE0D8D" w14:textId="77777777" w:rsidR="00F841D9" w:rsidRPr="00204DFD" w:rsidRDefault="00F841D9" w:rsidP="00F841D9">
      <w:pPr>
        <w:pStyle w:val="Kurikulumstil"/>
        <w:spacing w:before="0" w:after="0" w:line="240" w:lineRule="auto"/>
      </w:pPr>
    </w:p>
    <w:p w14:paraId="28FF9FF2" w14:textId="77777777" w:rsidR="00537C7F" w:rsidRPr="005852C8" w:rsidRDefault="00537C7F" w:rsidP="00537C7F">
      <w:pPr>
        <w:rPr>
          <w:rFonts w:ascii="Comic Sans MS" w:hAnsi="Comic Sans MS"/>
          <w:lang w:val="hr-HR"/>
        </w:rPr>
      </w:pPr>
    </w:p>
    <w:p w14:paraId="17B2C34D" w14:textId="77777777" w:rsidR="007B04D4" w:rsidRPr="005852C8" w:rsidRDefault="007B04D4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olor w:val="1F4D78"/>
          <w:spacing w:val="15"/>
          <w:sz w:val="28"/>
          <w:szCs w:val="22"/>
          <w:lang w:val="hr-HR"/>
        </w:rPr>
      </w:pPr>
      <w:r w:rsidRPr="005852C8">
        <w:rPr>
          <w:caps/>
          <w:lang w:val="hr-HR"/>
        </w:rPr>
        <w:br w:type="page"/>
      </w:r>
    </w:p>
    <w:p w14:paraId="0119815E" w14:textId="297D6DFD" w:rsidR="00A01F49" w:rsidRPr="005852C8" w:rsidRDefault="007E6D5C" w:rsidP="00635526">
      <w:pPr>
        <w:pStyle w:val="Naslov2"/>
      </w:pPr>
      <w:bookmarkStart w:id="135" w:name="_Toc211238583"/>
      <w:r w:rsidRPr="007E6D5C">
        <w:lastRenderedPageBreak/>
        <w:t>Upoznajmo svoj grad</w:t>
      </w:r>
      <w:bookmarkEnd w:id="135"/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6980"/>
      </w:tblGrid>
      <w:tr w:rsidR="00482847" w:rsidRPr="00AE6DB3" w14:paraId="26D4B8FA" w14:textId="77777777" w:rsidTr="00525CBA">
        <w:trPr>
          <w:trHeight w:val="454"/>
        </w:trPr>
        <w:tc>
          <w:tcPr>
            <w:tcW w:w="9288" w:type="dxa"/>
            <w:gridSpan w:val="2"/>
            <w:vAlign w:val="center"/>
          </w:tcPr>
          <w:p w14:paraId="419FB44D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8C7CCE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 xml:space="preserve"> Umjetničko i društveno-humanističko</w:t>
            </w:r>
          </w:p>
        </w:tc>
      </w:tr>
      <w:tr w:rsidR="00482847" w:rsidRPr="008C7CCE" w14:paraId="442418D6" w14:textId="77777777" w:rsidTr="00525CBA">
        <w:trPr>
          <w:trHeight w:val="454"/>
        </w:trPr>
        <w:tc>
          <w:tcPr>
            <w:tcW w:w="9288" w:type="dxa"/>
            <w:gridSpan w:val="2"/>
            <w:vAlign w:val="center"/>
          </w:tcPr>
          <w:p w14:paraId="49C921D7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CIKLUS</w:t>
            </w:r>
            <w:r w:rsidRPr="008C7CCE">
              <w:rPr>
                <w:rFonts w:ascii="Comic Sans MS" w:eastAsia="Times New Roman" w:hAnsi="Comic Sans MS" w:cs="Arial"/>
                <w:szCs w:val="22"/>
                <w:lang w:eastAsia="hr-HR"/>
              </w:rPr>
              <w:t>: 5.-8. razred</w:t>
            </w:r>
          </w:p>
        </w:tc>
      </w:tr>
      <w:tr w:rsidR="00482847" w:rsidRPr="008C7CCE" w14:paraId="32098C73" w14:textId="77777777" w:rsidTr="00525CBA">
        <w:trPr>
          <w:trHeight w:val="454"/>
        </w:trPr>
        <w:tc>
          <w:tcPr>
            <w:tcW w:w="9288" w:type="dxa"/>
            <w:gridSpan w:val="2"/>
            <w:vAlign w:val="center"/>
          </w:tcPr>
          <w:p w14:paraId="37D99A84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8C7CCE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Upoznavanje baštine zavičaja, domovine i svijeta</w:t>
            </w:r>
          </w:p>
        </w:tc>
      </w:tr>
      <w:tr w:rsidR="00482847" w:rsidRPr="008C7CCE" w14:paraId="35F6ECFA" w14:textId="77777777" w:rsidTr="00525CBA">
        <w:trPr>
          <w:trHeight w:val="454"/>
        </w:trPr>
        <w:tc>
          <w:tcPr>
            <w:tcW w:w="9288" w:type="dxa"/>
            <w:gridSpan w:val="2"/>
            <w:vAlign w:val="center"/>
          </w:tcPr>
          <w:p w14:paraId="335DF118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8C7CCE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Učenici upoznaju određenu temu obilaskom muzeja i razgledom grada</w:t>
            </w:r>
          </w:p>
        </w:tc>
      </w:tr>
      <w:tr w:rsidR="00482847" w:rsidRPr="008C7CCE" w14:paraId="31EA3245" w14:textId="77777777" w:rsidTr="00525CBA">
        <w:trPr>
          <w:trHeight w:val="454"/>
        </w:trPr>
        <w:tc>
          <w:tcPr>
            <w:tcW w:w="9288" w:type="dxa"/>
            <w:gridSpan w:val="2"/>
            <w:vAlign w:val="center"/>
          </w:tcPr>
          <w:p w14:paraId="5CEE02B1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8C7CCE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</w:t>
            </w:r>
          </w:p>
        </w:tc>
      </w:tr>
      <w:tr w:rsidR="00482847" w:rsidRPr="00AE6DB3" w14:paraId="455CD7EF" w14:textId="77777777" w:rsidTr="00525CBA">
        <w:trPr>
          <w:trHeight w:val="454"/>
        </w:trPr>
        <w:tc>
          <w:tcPr>
            <w:tcW w:w="9288" w:type="dxa"/>
            <w:gridSpan w:val="2"/>
            <w:vAlign w:val="center"/>
          </w:tcPr>
          <w:p w14:paraId="00973F1C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de-DE" w:eastAsia="hr-HR"/>
              </w:rPr>
            </w:pPr>
            <w:r w:rsidRPr="008C7CCE">
              <w:rPr>
                <w:rFonts w:ascii="Comic Sans MS" w:eastAsia="Times New Roman" w:hAnsi="Comic Sans MS" w:cs="Arial"/>
                <w:szCs w:val="22"/>
                <w:lang w:val="de-DE" w:eastAsia="hr-HR"/>
              </w:rPr>
              <w:t>upoznavanje lokalne, nacionalne i međunarodne kulturne baštine</w:t>
            </w:r>
          </w:p>
        </w:tc>
      </w:tr>
      <w:tr w:rsidR="00482847" w:rsidRPr="008C7CCE" w14:paraId="1DC7125F" w14:textId="77777777" w:rsidTr="00525CBA">
        <w:trPr>
          <w:trHeight w:val="454"/>
        </w:trPr>
        <w:tc>
          <w:tcPr>
            <w:tcW w:w="9288" w:type="dxa"/>
            <w:gridSpan w:val="2"/>
            <w:tcBorders>
              <w:bottom w:val="single" w:sz="4" w:space="0" w:color="D9D9D9"/>
            </w:tcBorders>
            <w:vAlign w:val="center"/>
          </w:tcPr>
          <w:p w14:paraId="15D4BF99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</w:p>
        </w:tc>
      </w:tr>
      <w:tr w:rsidR="00482847" w:rsidRPr="008C7CCE" w14:paraId="6888DE9F" w14:textId="77777777" w:rsidTr="00525CBA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  <w:vAlign w:val="center"/>
          </w:tcPr>
          <w:p w14:paraId="79188C6B" w14:textId="77777777" w:rsidR="00482847" w:rsidRPr="008C7CCE" w:rsidRDefault="00482847" w:rsidP="00482847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190" w:type="dxa"/>
            <w:tcBorders>
              <w:left w:val="single" w:sz="4" w:space="0" w:color="D9D9D9"/>
            </w:tcBorders>
            <w:vAlign w:val="center"/>
          </w:tcPr>
          <w:p w14:paraId="3DCFD0C5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 w:bidi="he-IL"/>
              </w:rPr>
            </w:pPr>
            <w:r w:rsidRPr="008C7CCE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poludnevni izlazak</w:t>
            </w:r>
          </w:p>
        </w:tc>
      </w:tr>
      <w:tr w:rsidR="00482847" w:rsidRPr="00AE6DB3" w14:paraId="2BD4FB37" w14:textId="77777777" w:rsidTr="00525CBA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  <w:vAlign w:val="center"/>
          </w:tcPr>
          <w:p w14:paraId="65D1576C" w14:textId="77777777" w:rsidR="00482847" w:rsidRPr="00482847" w:rsidRDefault="00482847" w:rsidP="00482847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190" w:type="dxa"/>
            <w:tcBorders>
              <w:left w:val="single" w:sz="4" w:space="0" w:color="D9D9D9"/>
            </w:tcBorders>
            <w:vAlign w:val="center"/>
          </w:tcPr>
          <w:p w14:paraId="2B13A606" w14:textId="77777777" w:rsidR="00482847" w:rsidRPr="007D77EB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7D77EB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učitelj geografije, pripravnici u Erasmusu i učenici</w:t>
            </w:r>
          </w:p>
        </w:tc>
      </w:tr>
      <w:tr w:rsidR="00482847" w:rsidRPr="00AE6DB3" w14:paraId="3296C6CE" w14:textId="77777777" w:rsidTr="00525CBA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24B627F3" w14:textId="77777777" w:rsidR="00482847" w:rsidRPr="00482847" w:rsidRDefault="00482847" w:rsidP="00482847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190" w:type="dxa"/>
            <w:tcBorders>
              <w:left w:val="single" w:sz="4" w:space="0" w:color="D9D9D9"/>
            </w:tcBorders>
            <w:vAlign w:val="center"/>
          </w:tcPr>
          <w:p w14:paraId="7B276D3D" w14:textId="77777777" w:rsidR="00482847" w:rsidRPr="007D77EB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hr-HR" w:eastAsia="hr-HR"/>
              </w:rPr>
            </w:pPr>
            <w:r w:rsidRPr="007D77EB">
              <w:rPr>
                <w:rFonts w:ascii="Comic Sans MS" w:eastAsia="Times New Roman" w:hAnsi="Comic Sans MS" w:cs="Arial"/>
                <w:szCs w:val="22"/>
                <w:lang w:val="hr-HR" w:eastAsia="hr-HR"/>
              </w:rPr>
              <w:t>uvid u muzejsku građu, vanjštinu i unutrašnjost zgrade</w:t>
            </w:r>
          </w:p>
        </w:tc>
      </w:tr>
      <w:tr w:rsidR="00482847" w:rsidRPr="00AE6DB3" w14:paraId="148C79DC" w14:textId="77777777" w:rsidTr="00525CBA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5D559A3C" w14:textId="77777777" w:rsidR="00482847" w:rsidRPr="00482847" w:rsidRDefault="00482847" w:rsidP="00482847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190" w:type="dxa"/>
            <w:tcBorders>
              <w:left w:val="single" w:sz="4" w:space="0" w:color="D9D9D9"/>
            </w:tcBorders>
            <w:vAlign w:val="center"/>
          </w:tcPr>
          <w:p w14:paraId="380AE1FD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val="de-DE" w:eastAsia="hr-HR"/>
              </w:rPr>
            </w:pPr>
            <w:r w:rsidRPr="008C7CCE">
              <w:rPr>
                <w:rFonts w:ascii="Comic Sans MS" w:eastAsia="Times New Roman" w:hAnsi="Comic Sans MS" w:cs="Arial"/>
                <w:szCs w:val="22"/>
                <w:lang w:val="de-DE" w:eastAsia="hr-HR"/>
              </w:rPr>
              <w:t>Demonstracija, usmeno izlaganje, razgovor, kartiranje</w:t>
            </w:r>
          </w:p>
        </w:tc>
      </w:tr>
      <w:tr w:rsidR="00482847" w:rsidRPr="008C7CCE" w14:paraId="7054ECC5" w14:textId="77777777" w:rsidTr="00525CBA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6C2BA351" w14:textId="77777777" w:rsidR="00482847" w:rsidRPr="00482847" w:rsidRDefault="00482847" w:rsidP="00482847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190" w:type="dxa"/>
            <w:tcBorders>
              <w:left w:val="single" w:sz="4" w:space="0" w:color="D9D9D9"/>
            </w:tcBorders>
            <w:vAlign w:val="center"/>
          </w:tcPr>
          <w:p w14:paraId="612555AE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8C7CCE">
              <w:rPr>
                <w:rFonts w:ascii="Comic Sans MS" w:eastAsia="Times New Roman" w:hAnsi="Comic Sans MS" w:cs="Arial"/>
                <w:szCs w:val="22"/>
                <w:lang w:eastAsia="hr-HR"/>
              </w:rPr>
              <w:t>nekoliko sati</w:t>
            </w:r>
          </w:p>
        </w:tc>
      </w:tr>
      <w:tr w:rsidR="00482847" w:rsidRPr="008C7CCE" w14:paraId="1230AF9A" w14:textId="77777777" w:rsidTr="00525CBA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050C2560" w14:textId="77777777" w:rsidR="00482847" w:rsidRPr="00482847" w:rsidRDefault="00482847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190" w:type="dxa"/>
            <w:tcBorders>
              <w:left w:val="single" w:sz="4" w:space="0" w:color="D9D9D9"/>
            </w:tcBorders>
            <w:vAlign w:val="center"/>
          </w:tcPr>
          <w:p w14:paraId="3E028541" w14:textId="77777777" w:rsidR="00482847" w:rsidRPr="007D77EB" w:rsidRDefault="00482847" w:rsidP="003E0D02">
            <w:pPr>
              <w:pStyle w:val="Odlomakpopisa"/>
              <w:numPr>
                <w:ilvl w:val="0"/>
                <w:numId w:val="268"/>
              </w:numPr>
              <w:spacing w:before="0" w:after="0" w:line="240" w:lineRule="auto"/>
              <w:rPr>
                <w:rFonts w:ascii="Comic Sans MS" w:hAnsi="Comic Sans MS"/>
                <w:szCs w:val="22"/>
                <w:lang w:val="hr-HR"/>
              </w:rPr>
            </w:pPr>
            <w:r w:rsidRPr="007D77EB">
              <w:rPr>
                <w:rFonts w:ascii="Comic Sans MS" w:hAnsi="Comic Sans MS"/>
                <w:szCs w:val="22"/>
                <w:lang w:val="hr-HR"/>
              </w:rPr>
              <w:t>povratna željeznička karta na relaciji Sopnica – Glavni kolodvor</w:t>
            </w:r>
          </w:p>
          <w:p w14:paraId="01BEDCFE" w14:textId="77777777" w:rsidR="00482847" w:rsidRPr="00482847" w:rsidRDefault="00482847" w:rsidP="003E0D02">
            <w:pPr>
              <w:pStyle w:val="Odlomakpopisa"/>
              <w:numPr>
                <w:ilvl w:val="0"/>
                <w:numId w:val="268"/>
              </w:num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82847">
              <w:rPr>
                <w:rFonts w:ascii="Comic Sans MS" w:hAnsi="Comic Sans MS"/>
                <w:szCs w:val="22"/>
              </w:rPr>
              <w:t xml:space="preserve">eventualne ulaznice </w:t>
            </w:r>
          </w:p>
        </w:tc>
      </w:tr>
      <w:tr w:rsidR="00482847" w:rsidRPr="008C7CCE" w14:paraId="12888265" w14:textId="77777777" w:rsidTr="00525CBA">
        <w:trPr>
          <w:trHeight w:val="454"/>
        </w:trPr>
        <w:tc>
          <w:tcPr>
            <w:tcW w:w="2098" w:type="dxa"/>
            <w:tcBorders>
              <w:right w:val="single" w:sz="4" w:space="0" w:color="D9D9D9"/>
            </w:tcBorders>
          </w:tcPr>
          <w:p w14:paraId="70CD6AAE" w14:textId="77777777" w:rsidR="00482847" w:rsidRPr="00482847" w:rsidRDefault="00482847" w:rsidP="00482847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br w:type="page"/>
              <w:t>MOGUĆE TEŠKOĆE:</w:t>
            </w:r>
          </w:p>
        </w:tc>
        <w:tc>
          <w:tcPr>
            <w:tcW w:w="7190" w:type="dxa"/>
            <w:tcBorders>
              <w:left w:val="single" w:sz="4" w:space="0" w:color="D9D9D9"/>
            </w:tcBorders>
            <w:vAlign w:val="center"/>
          </w:tcPr>
          <w:p w14:paraId="13828DD9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8C7CCE">
              <w:rPr>
                <w:rFonts w:ascii="Comic Sans MS" w:eastAsia="Times New Roman" w:hAnsi="Comic Sans MS" w:cs="Arial"/>
                <w:szCs w:val="22"/>
                <w:lang w:eastAsia="hr-HR"/>
              </w:rPr>
              <w:t>učeničko nepridržavanje učiteljevih uputa</w:t>
            </w:r>
          </w:p>
        </w:tc>
      </w:tr>
      <w:tr w:rsidR="00482847" w:rsidRPr="008C7CCE" w14:paraId="6A4425F8" w14:textId="77777777" w:rsidTr="00525CBA">
        <w:trPr>
          <w:trHeight w:val="428"/>
        </w:trPr>
        <w:tc>
          <w:tcPr>
            <w:tcW w:w="9288" w:type="dxa"/>
            <w:gridSpan w:val="2"/>
            <w:vAlign w:val="center"/>
          </w:tcPr>
          <w:p w14:paraId="19FF17E3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hAnsi="Comic Sans MS"/>
                <w:szCs w:val="22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ISHODA/POSTIGNUĆA:</w:t>
            </w:r>
          </w:p>
        </w:tc>
      </w:tr>
      <w:tr w:rsidR="00482847" w:rsidRPr="008C7CCE" w14:paraId="47EF6953" w14:textId="77777777" w:rsidTr="00525CBA">
        <w:trPr>
          <w:trHeight w:val="427"/>
        </w:trPr>
        <w:tc>
          <w:tcPr>
            <w:tcW w:w="9288" w:type="dxa"/>
            <w:gridSpan w:val="2"/>
            <w:vAlign w:val="center"/>
          </w:tcPr>
          <w:p w14:paraId="5371985F" w14:textId="77777777" w:rsidR="00482847" w:rsidRPr="008C7CCE" w:rsidRDefault="00482847" w:rsidP="00482847">
            <w:pPr>
              <w:pStyle w:val="Odlomakpopisa"/>
              <w:numPr>
                <w:ilvl w:val="0"/>
                <w:numId w:val="8"/>
              </w:num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8C7CCE">
              <w:rPr>
                <w:rFonts w:ascii="Comic Sans MS" w:eastAsia="Times New Roman" w:hAnsi="Comic Sans MS" w:cs="Arial"/>
                <w:szCs w:val="22"/>
                <w:lang w:eastAsia="hr-HR"/>
              </w:rPr>
              <w:t>razgovor</w:t>
            </w:r>
          </w:p>
        </w:tc>
      </w:tr>
      <w:tr w:rsidR="00482847" w:rsidRPr="008C7CCE" w14:paraId="47BC6C2D" w14:textId="77777777" w:rsidTr="00525CBA">
        <w:trPr>
          <w:trHeight w:val="454"/>
        </w:trPr>
        <w:tc>
          <w:tcPr>
            <w:tcW w:w="9288" w:type="dxa"/>
            <w:gridSpan w:val="2"/>
            <w:vAlign w:val="center"/>
          </w:tcPr>
          <w:p w14:paraId="46A875CF" w14:textId="77777777" w:rsidR="00482847" w:rsidRPr="008C7CCE" w:rsidRDefault="00482847" w:rsidP="00525CBA">
            <w:pPr>
              <w:spacing w:before="0" w:after="0" w:line="240" w:lineRule="auto"/>
              <w:rPr>
                <w:rFonts w:ascii="Comic Sans MS" w:eastAsia="Times New Roman" w:hAnsi="Comic Sans MS" w:cs="Arial"/>
                <w:szCs w:val="22"/>
                <w:lang w:eastAsia="hr-HR"/>
              </w:rPr>
            </w:pPr>
            <w:r w:rsidRPr="00482847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  <w:r w:rsidRPr="008C7CCE">
              <w:rPr>
                <w:rFonts w:ascii="Comic Sans MS" w:eastAsia="Times New Roman" w:hAnsi="Comic Sans MS" w:cs="Arial"/>
                <w:szCs w:val="22"/>
                <w:lang w:eastAsia="hr-HR"/>
              </w:rPr>
              <w:t xml:space="preserve"> Marijan Biruš</w:t>
            </w:r>
          </w:p>
        </w:tc>
      </w:tr>
    </w:tbl>
    <w:p w14:paraId="228EDC5B" w14:textId="77777777" w:rsidR="00482847" w:rsidRPr="008C7CCE" w:rsidRDefault="00482847" w:rsidP="00482847">
      <w:pPr>
        <w:spacing w:before="0" w:after="0" w:line="240" w:lineRule="auto"/>
        <w:rPr>
          <w:rFonts w:ascii="Comic Sans MS" w:hAnsi="Comic Sans MS"/>
          <w:lang w:val="hr-HR"/>
        </w:rPr>
      </w:pPr>
    </w:p>
    <w:p w14:paraId="143AC866" w14:textId="77777777" w:rsidR="00A01F49" w:rsidRPr="005852C8" w:rsidRDefault="00A01F49" w:rsidP="00A01F49">
      <w:pPr>
        <w:spacing w:before="0" w:after="0" w:line="240" w:lineRule="auto"/>
        <w:rPr>
          <w:rFonts w:ascii="Comic Sans MS" w:hAnsi="Comic Sans MS"/>
          <w:lang w:val="hr-HR"/>
        </w:rPr>
      </w:pPr>
    </w:p>
    <w:p w14:paraId="6334E7E1" w14:textId="77777777" w:rsidR="00A01F49" w:rsidRPr="005852C8" w:rsidRDefault="00A01F49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5852C8">
        <w:rPr>
          <w:lang w:val="hr-HR"/>
        </w:rPr>
        <w:br w:type="page"/>
      </w:r>
    </w:p>
    <w:p w14:paraId="08D401A7" w14:textId="4BF15987" w:rsidR="00447DA8" w:rsidRPr="005852C8" w:rsidRDefault="002A0942" w:rsidP="00635526">
      <w:pPr>
        <w:pStyle w:val="Naslov2"/>
      </w:pPr>
      <w:bookmarkStart w:id="136" w:name="_Toc211238584"/>
      <w:r>
        <w:lastRenderedPageBreak/>
        <w:t>V</w:t>
      </w:r>
      <w:r w:rsidRPr="002A0942">
        <w:t>ježbaonica (</w:t>
      </w:r>
      <w:r>
        <w:t>H</w:t>
      </w:r>
      <w:r w:rsidRPr="002A0942">
        <w:t>rvatskog školskog sportskog saveza)</w:t>
      </w:r>
      <w:bookmarkEnd w:id="136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8E2228" w:rsidRPr="00AE6DB3" w14:paraId="79628689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CCA566D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391121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391121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TJELESNO I ZDRAVSTVENO</w:t>
            </w:r>
          </w:p>
        </w:tc>
      </w:tr>
      <w:tr w:rsidR="008E2228" w:rsidRPr="00391121" w14:paraId="73A27AFF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3D0282F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391121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391121">
              <w:rPr>
                <w:rFonts w:ascii="Comic Sans MS" w:eastAsia="Comic Sans MS" w:hAnsi="Comic Sans MS" w:cs="Comic Sans MS"/>
                <w:color w:val="000000" w:themeColor="text1"/>
                <w:sz w:val="19"/>
                <w:szCs w:val="19"/>
                <w:lang w:val="hr-HR"/>
              </w:rPr>
              <w:t>2. i 3. (5. – 8. RAZRED)</w:t>
            </w:r>
          </w:p>
        </w:tc>
      </w:tr>
      <w:tr w:rsidR="008E2228" w:rsidRPr="00391121" w14:paraId="5B109632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B55865E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391121">
              <w:rPr>
                <w:rFonts w:ascii="Comic Sans MS" w:eastAsia="Comic Sans MS" w:hAnsi="Comic Sans MS" w:cs="Comic Sans MS"/>
                <w:lang w:val="hr-HR"/>
              </w:rPr>
              <w:t xml:space="preserve">   Potaknuti učenike na redovito bavljenje tjelesnom aktivnosti kroz raznolike sportske i rekreativne sadržaje te razvijanje pozitivnog stava prema kretanju, zdravlju i zdravim životnim navikama.</w:t>
            </w:r>
          </w:p>
        </w:tc>
      </w:tr>
      <w:tr w:rsidR="008E2228" w:rsidRPr="00391121" w14:paraId="1EAC5CE4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65ED209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391121">
              <w:rPr>
                <w:rFonts w:ascii="Comic Sans MS" w:eastAsia="Comic Sans MS" w:hAnsi="Comic Sans MS" w:cs="Comic Sans MS"/>
                <w:lang w:val="hr-HR"/>
              </w:rPr>
              <w:t xml:space="preserve"> Učenici se nalaze u osjetljivom  razdoblju fizičkog, emocionalnog i socijalnog razvoja, a redovito sudjelovanje u sportskim aktivnostima pridonosi razvoju motoričkih i funkcionalnih sposobnosti, prevenciji sjedilačkog načina života i unapređenju socijalnih vještina.</w:t>
            </w:r>
          </w:p>
        </w:tc>
      </w:tr>
      <w:tr w:rsidR="008E2228" w:rsidRPr="00AE6DB3" w14:paraId="3F901158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5746474" w14:textId="77777777" w:rsidR="008E2228" w:rsidRPr="00391121" w:rsidRDefault="008E2228" w:rsidP="00525CBA">
            <w:pPr>
              <w:spacing w:before="0" w:after="0" w:line="240" w:lineRule="auto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391121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D3E96DF" w14:textId="77777777" w:rsidR="008E2228" w:rsidRPr="00391121" w:rsidRDefault="008E2228" w:rsidP="003E0D02">
            <w:pPr>
              <w:pStyle w:val="Odlomakpopisa"/>
              <w:numPr>
                <w:ilvl w:val="0"/>
                <w:numId w:val="27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lang w:val="hr-HR"/>
              </w:rPr>
              <w:t>Razvijanje motoričkih sposobnosti (izdržljivost, snaga, brzina,</w:t>
            </w:r>
            <w:r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391121">
              <w:rPr>
                <w:rFonts w:ascii="Comic Sans MS" w:eastAsia="Comic Sans MS" w:hAnsi="Comic Sans MS" w:cs="Comic Sans MS"/>
                <w:lang w:val="hr-HR"/>
              </w:rPr>
              <w:t>koordinacija)</w:t>
            </w:r>
          </w:p>
          <w:p w14:paraId="152ED5F6" w14:textId="77777777" w:rsidR="008E2228" w:rsidRPr="00391121" w:rsidRDefault="008E2228" w:rsidP="003E0D02">
            <w:pPr>
              <w:pStyle w:val="Odlomakpopisa"/>
              <w:numPr>
                <w:ilvl w:val="0"/>
                <w:numId w:val="27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lang w:val="hr-HR"/>
              </w:rPr>
              <w:t>Upoznavanje i primjena osnovnih elemenata različitih sportova (atletika, košarka, rukomet, nogomet, badminton, stolni tenis i dr</w:t>
            </w:r>
            <w:r>
              <w:rPr>
                <w:rFonts w:ascii="Comic Sans MS" w:eastAsia="Comic Sans MS" w:hAnsi="Comic Sans MS" w:cs="Comic Sans MS"/>
                <w:lang w:val="hr-HR"/>
              </w:rPr>
              <w:t>.</w:t>
            </w:r>
            <w:r w:rsidRPr="00391121">
              <w:rPr>
                <w:rFonts w:ascii="Comic Sans MS" w:eastAsia="Comic Sans MS" w:hAnsi="Comic Sans MS" w:cs="Comic Sans MS"/>
                <w:lang w:val="hr-HR"/>
              </w:rPr>
              <w:t>)</w:t>
            </w:r>
          </w:p>
          <w:p w14:paraId="40D2F60A" w14:textId="77777777" w:rsidR="008E2228" w:rsidRPr="00391121" w:rsidRDefault="008E2228" w:rsidP="003E0D02">
            <w:pPr>
              <w:pStyle w:val="Odlomakpopisa"/>
              <w:numPr>
                <w:ilvl w:val="0"/>
                <w:numId w:val="27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lang w:val="hr-HR"/>
              </w:rPr>
              <w:t>Razvoj socijalnih kompetencija kroz timski rad, suradnju i poštivanje drugih</w:t>
            </w:r>
          </w:p>
          <w:p w14:paraId="7835B5E5" w14:textId="77777777" w:rsidR="008E2228" w:rsidRPr="00391121" w:rsidRDefault="008E2228" w:rsidP="003E0D02">
            <w:pPr>
              <w:pStyle w:val="Odlomakpopisa"/>
              <w:numPr>
                <w:ilvl w:val="0"/>
                <w:numId w:val="271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lang w:val="hr-HR"/>
              </w:rPr>
              <w:t>Stjecanje navike svakodnevnog vježbanja i prepoznavanje njegova učinka na zdravlje</w:t>
            </w:r>
          </w:p>
        </w:tc>
      </w:tr>
      <w:tr w:rsidR="008E2228" w:rsidRPr="00391121" w14:paraId="460BA493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4F64040" w14:textId="77777777" w:rsidR="008E2228" w:rsidRPr="00391121" w:rsidRDefault="008E2228" w:rsidP="00525CBA">
            <w:pPr>
              <w:spacing w:before="0" w:after="0" w:line="240" w:lineRule="auto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391121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8E2228" w:rsidRPr="00391121" w14:paraId="39EE5730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7B586A0" w14:textId="77777777" w:rsidR="008E2228" w:rsidRPr="00391121" w:rsidRDefault="008E2228" w:rsidP="00525CBA">
            <w:pPr>
              <w:spacing w:before="0" w:after="0" w:line="240" w:lineRule="auto"/>
              <w:jc w:val="right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9FA7F32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lang w:val="hr-HR"/>
              </w:rPr>
              <w:t>Treninzi, sportska natjecanja</w:t>
            </w:r>
          </w:p>
        </w:tc>
      </w:tr>
      <w:tr w:rsidR="008E2228" w:rsidRPr="00AE6DB3" w14:paraId="0D43A9B3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793A4DB" w14:textId="77777777" w:rsidR="008E2228" w:rsidRPr="00391121" w:rsidRDefault="008E2228" w:rsidP="00525CBA">
            <w:pPr>
              <w:spacing w:before="0" w:after="0" w:line="240" w:lineRule="auto"/>
              <w:jc w:val="right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62825EC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Učenici 5.-8. razreda, učiteljica Ines Patafta</w:t>
            </w:r>
          </w:p>
        </w:tc>
      </w:tr>
      <w:tr w:rsidR="008E2228" w:rsidRPr="00391121" w14:paraId="5F01F0A8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7D1FF22" w14:textId="77777777" w:rsidR="008E2228" w:rsidRPr="00391121" w:rsidRDefault="008E2228" w:rsidP="00525CBA">
            <w:pPr>
              <w:spacing w:before="0" w:after="0" w:line="240" w:lineRule="auto"/>
              <w:jc w:val="right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E35A3A7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✓ suradnja u timu </w:t>
            </w:r>
          </w:p>
          <w:p w14:paraId="7AD41182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 xml:space="preserve">✓ usvajanje pravila igre kroz igru i natjecanje </w:t>
            </w:r>
          </w:p>
          <w:p w14:paraId="34B0B23F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✓ primjena naučenih tehničko-taktičkih elemenata kroz natjecanja</w:t>
            </w:r>
          </w:p>
          <w:p w14:paraId="79B2E4D6" w14:textId="77777777" w:rsidR="008E2228" w:rsidRPr="00391121" w:rsidRDefault="008E2228" w:rsidP="003E0D02">
            <w:pPr>
              <w:pStyle w:val="Odlomakpopisa"/>
              <w:numPr>
                <w:ilvl w:val="0"/>
                <w:numId w:val="270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Iskustveno učenje</w:t>
            </w:r>
          </w:p>
        </w:tc>
      </w:tr>
      <w:tr w:rsidR="008E2228" w:rsidRPr="00391121" w14:paraId="3F7F6A1B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87A543D" w14:textId="77777777" w:rsidR="008E2228" w:rsidRPr="00391121" w:rsidRDefault="008E2228" w:rsidP="00525CBA">
            <w:pPr>
              <w:spacing w:before="0" w:after="0" w:line="240" w:lineRule="auto"/>
              <w:jc w:val="right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7FEA7FD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demonstracija, usmeno izlaganje i objašnjavanje</w:t>
            </w:r>
          </w:p>
        </w:tc>
      </w:tr>
      <w:tr w:rsidR="008E2228" w:rsidRPr="00391121" w14:paraId="59F8D0B8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6165571" w14:textId="77777777" w:rsidR="008E2228" w:rsidRPr="00391121" w:rsidRDefault="008E2228" w:rsidP="00525CBA">
            <w:pPr>
              <w:spacing w:before="0" w:after="0" w:line="240" w:lineRule="auto"/>
              <w:jc w:val="right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1D89C66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Listopad 2025. – svibanj 2026.</w:t>
            </w:r>
          </w:p>
          <w:p w14:paraId="1DF4F8C8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8E2228" w:rsidRPr="00391121" w14:paraId="4A237273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96C084C" w14:textId="77777777" w:rsidR="008E2228" w:rsidRPr="00391121" w:rsidRDefault="008E2228" w:rsidP="00525CBA">
            <w:pPr>
              <w:spacing w:before="0" w:after="0" w:line="240" w:lineRule="auto"/>
              <w:jc w:val="right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0872334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✓ dvorana, vanjsko igralište, sprave, rekviziti</w:t>
            </w:r>
          </w:p>
          <w:p w14:paraId="5B5E4254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</w:p>
        </w:tc>
      </w:tr>
      <w:tr w:rsidR="008E2228" w:rsidRPr="00AE6DB3" w14:paraId="2D3D868D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CEA743A" w14:textId="77777777" w:rsidR="008E2228" w:rsidRPr="00391121" w:rsidRDefault="008E2228" w:rsidP="00525CBA">
            <w:pPr>
              <w:spacing w:before="0" w:after="0" w:line="240" w:lineRule="auto"/>
              <w:jc w:val="right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79B5BA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lang w:val="hr-HR"/>
              </w:rPr>
              <w:t>Slabiji interes učenika, zauzetost dvorane, zauzetost učenika drugim aktivnostima</w:t>
            </w:r>
          </w:p>
        </w:tc>
      </w:tr>
      <w:tr w:rsidR="008E2228" w:rsidRPr="00391121" w14:paraId="572DC732" w14:textId="77777777" w:rsidTr="00525CBA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C5F8ADE" w14:textId="77777777" w:rsidR="008E2228" w:rsidRPr="00391121" w:rsidRDefault="008E2228" w:rsidP="00525CBA">
            <w:pPr>
              <w:spacing w:before="0" w:after="0" w:line="240" w:lineRule="auto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391121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  <w:r w:rsidRPr="00391121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685F309A" w14:textId="77777777" w:rsidR="008E2228" w:rsidRPr="00391121" w:rsidRDefault="008E2228" w:rsidP="003E0D02">
            <w:pPr>
              <w:pStyle w:val="Odlomakpopisa"/>
              <w:numPr>
                <w:ilvl w:val="0"/>
                <w:numId w:val="26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lang w:val="hr-HR"/>
              </w:rPr>
              <w:t>Redovitost dolaska na aktivnosti</w:t>
            </w:r>
          </w:p>
          <w:p w14:paraId="26D86880" w14:textId="77777777" w:rsidR="008E2228" w:rsidRPr="00391121" w:rsidRDefault="008E2228" w:rsidP="003E0D02">
            <w:pPr>
              <w:pStyle w:val="Odlomakpopisa"/>
              <w:numPr>
                <w:ilvl w:val="0"/>
                <w:numId w:val="269"/>
              </w:num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lang w:val="hr-HR"/>
              </w:rPr>
              <w:t>Rezultati sportskih natjecanja</w:t>
            </w:r>
          </w:p>
        </w:tc>
      </w:tr>
      <w:tr w:rsidR="008E2228" w:rsidRPr="00391121" w14:paraId="0E2D0C91" w14:textId="77777777" w:rsidTr="00525CBA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23FBB0F" w14:textId="77777777" w:rsidR="008E2228" w:rsidRPr="00391121" w:rsidRDefault="008E2228" w:rsidP="00525CBA">
            <w:pPr>
              <w:spacing w:before="0" w:after="0" w:line="240" w:lineRule="auto"/>
              <w:jc w:val="right"/>
              <w:rPr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1F7E586" w14:textId="77777777" w:rsidR="008E2228" w:rsidRPr="00391121" w:rsidRDefault="008E2228" w:rsidP="00525CBA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391121">
              <w:rPr>
                <w:rFonts w:ascii="Comic Sans MS" w:eastAsia="Comic Sans MS" w:hAnsi="Comic Sans MS" w:cs="Comic Sans MS"/>
                <w:lang w:val="hr-HR"/>
              </w:rPr>
              <w:t>Ines Patafta, učiteljica</w:t>
            </w:r>
          </w:p>
        </w:tc>
      </w:tr>
    </w:tbl>
    <w:p w14:paraId="70BF39DD" w14:textId="77777777" w:rsidR="003856DA" w:rsidRPr="006D1289" w:rsidRDefault="003856DA" w:rsidP="003856DA">
      <w:pPr>
        <w:tabs>
          <w:tab w:val="left" w:pos="1335"/>
        </w:tabs>
        <w:spacing w:before="0" w:after="0" w:line="240" w:lineRule="auto"/>
        <w:rPr>
          <w:lang w:val="hr-HR"/>
        </w:rPr>
      </w:pPr>
    </w:p>
    <w:p w14:paraId="172E1D7E" w14:textId="38C41B91" w:rsidR="005F0CA2" w:rsidRPr="005F0CA2" w:rsidRDefault="00447DA8" w:rsidP="005F0CA2">
      <w:pPr>
        <w:spacing w:before="0" w:after="160" w:line="259" w:lineRule="auto"/>
        <w:rPr>
          <w:rFonts w:ascii="Comic Sans MS" w:eastAsia="Comic Sans MS" w:hAnsi="Comic Sans MS" w:cs="Comic Sans MS"/>
          <w:b/>
          <w:bCs/>
          <w:caps/>
          <w:color w:val="1F4D78"/>
          <w:spacing w:val="15"/>
          <w:sz w:val="28"/>
          <w:szCs w:val="22"/>
          <w:lang w:val="hr-HR"/>
        </w:rPr>
      </w:pPr>
      <w:r w:rsidRPr="005852C8">
        <w:rPr>
          <w:lang w:val="hr-HR"/>
        </w:rPr>
        <w:br w:type="page"/>
      </w:r>
    </w:p>
    <w:p w14:paraId="24F35F54" w14:textId="050468FD" w:rsidR="008E4FE7" w:rsidRDefault="008E4FE7" w:rsidP="008E4FE7">
      <w:pPr>
        <w:pStyle w:val="Naslov2"/>
        <w:rPr>
          <w:rFonts w:eastAsia="Comic Sans MS" w:cs="Comic Sans MS"/>
          <w:b w:val="0"/>
          <w:bCs/>
          <w:caps/>
          <w:color w:val="1F4D78"/>
          <w:sz w:val="20"/>
          <w:lang w:val="en-US"/>
        </w:rPr>
      </w:pPr>
      <w:bookmarkStart w:id="137" w:name="_Toc211238585"/>
      <w:r w:rsidRPr="006A653F">
        <w:rPr>
          <w:rFonts w:eastAsia="Comic Sans MS" w:cs="Comic Sans MS"/>
          <w:b w:val="0"/>
          <w:bCs/>
          <w:caps/>
          <w:color w:val="1F4D78"/>
          <w:sz w:val="20"/>
          <w:lang w:val="en-US"/>
        </w:rPr>
        <w:lastRenderedPageBreak/>
        <w:t>ZaPLEŠI 8aš</w:t>
      </w:r>
      <w:bookmarkEnd w:id="137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4"/>
        <w:gridCol w:w="6331"/>
      </w:tblGrid>
      <w:tr w:rsidR="008E4FE7" w:rsidRPr="00F81617" w14:paraId="490314D2" w14:textId="77777777" w:rsidTr="00D06508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79CE4D2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F81617">
              <w:rPr>
                <w:rFonts w:ascii="Comic Sans MS" w:eastAsia="Comic Sans MS" w:hAnsi="Comic Sans MS" w:cs="Comic Sans MS"/>
                <w:lang w:val="hr-HR"/>
              </w:rPr>
              <w:t xml:space="preserve">  Umjetničko</w:t>
            </w:r>
          </w:p>
        </w:tc>
      </w:tr>
      <w:tr w:rsidR="008E4FE7" w:rsidRPr="00F81617" w14:paraId="12894D0B" w14:textId="77777777" w:rsidTr="00D06508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6428F8A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F81617">
              <w:rPr>
                <w:rFonts w:ascii="Comic Sans MS" w:eastAsia="Comic Sans MS" w:hAnsi="Comic Sans MS" w:cs="Comic Sans MS"/>
                <w:lang w:val="hr-HR"/>
              </w:rPr>
              <w:t xml:space="preserve">  3. (8. razredi)</w:t>
            </w:r>
          </w:p>
        </w:tc>
      </w:tr>
      <w:tr w:rsidR="008E4FE7" w:rsidRPr="00AE6DB3" w14:paraId="341DA5C6" w14:textId="77777777" w:rsidTr="00D06508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85D6368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F81617">
              <w:rPr>
                <w:rFonts w:ascii="Comic Sans MS" w:eastAsia="Comic Sans MS" w:hAnsi="Comic Sans MS" w:cs="Comic Sans MS"/>
                <w:lang w:val="hr-HR"/>
              </w:rPr>
              <w:t xml:space="preserve">    </w:t>
            </w:r>
          </w:p>
          <w:p w14:paraId="71BB6066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Projekt „ZaPLEŠI 8aš” osmišljen je kao završna plesna aktivnost za učenike osmih razreda osnovnih škola diljem Hrvatske, s ciljem povezivanja mladih kroz glazbu, ples i zajedničko stvaralaštvo. Tijekom projekta učenici ponavljaju, uvježbavaju i nadograđuju sve klasične i društvene plesove koje su prethodno učili – bečki i engleski valcer, foxtrot, tango, cha-cha-cha, samba, disco fox, rock’n’roll, blues, western polka, line dance. Projekt ima svoju himnu i zadanu koreografiju koja prati tu pjesmu. Himna i koreografija simboliziraju zajedništvo, radost i kreativnost učenika koji završavaju osnovnoškolsko obrazovanje. Konačni rezultat projekta bit će montirani video svih izvedbi koji će biti prikazan: </w:t>
            </w:r>
          </w:p>
          <w:p w14:paraId="3C6E1E2B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•Na Smotri učeničkih radova „Pjevaj, sviraj, pleši… – u čemu smo Školski kurikulum OŠ Luka, Sesvete 183   najbolji?” </w:t>
            </w:r>
          </w:p>
          <w:p w14:paraId="67882DDD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•Na internetskoj stranici udruge Glazbeno-plesna edukacija Tonkica </w:t>
            </w:r>
          </w:p>
          <w:p w14:paraId="6E5453BF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>•Ponudit će se Hrvatskoj radioteleviziji (Dobro jutro, Hrvatska) za emitiranje na zadnji dan nastave.</w:t>
            </w:r>
          </w:p>
        </w:tc>
      </w:tr>
      <w:tr w:rsidR="008E4FE7" w:rsidRPr="00F81617" w14:paraId="276E9C3F" w14:textId="77777777" w:rsidTr="00D06508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06D593F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F8161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  <w:p w14:paraId="2E05A832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Povezati učenike osmih razreda osnovnih škola diljem Hrvatske kroz zajednički plesni izazov. </w:t>
            </w:r>
          </w:p>
          <w:p w14:paraId="2A1245A1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•Potaknuti kreativno izražavanje i timski rad. </w:t>
            </w:r>
          </w:p>
          <w:p w14:paraId="1A06058F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•Obilježiti završetak osnovnoškolskog obrazovanja na svečan i zabavan način. </w:t>
            </w:r>
          </w:p>
          <w:p w14:paraId="74101125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•Povećati vidljivost plesne i glazbene kulture među djecom i mladima. </w:t>
            </w:r>
          </w:p>
        </w:tc>
      </w:tr>
      <w:tr w:rsidR="008E4FE7" w:rsidRPr="00AE6DB3" w14:paraId="604E1BF4" w14:textId="77777777" w:rsidTr="00D06508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96CF4A0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F8161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43F192DD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Plesni razvoj – ponavljanje i usavršavanje svih klasičnih i društvenih plesova. </w:t>
            </w:r>
          </w:p>
          <w:p w14:paraId="259C01FA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•Kreativnost – izražavanje kroz pokret i zajedničku koreografiju. </w:t>
            </w:r>
          </w:p>
          <w:p w14:paraId="6D04978E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•Socijalne vještine – suradnja učenika i nastavnika u realizaciji plesnog projekta. </w:t>
            </w:r>
          </w:p>
          <w:p w14:paraId="64370437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•Scenski nastup – priprema učenika za nastup pred kamerom i publikom. </w:t>
            </w:r>
          </w:p>
          <w:p w14:paraId="2DA9A5E5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•Medijska vidljivost – predstavljanje školskog rada u javnosti putem državne smotre i televizije. </w:t>
            </w:r>
          </w:p>
        </w:tc>
      </w:tr>
      <w:tr w:rsidR="008E4FE7" w:rsidRPr="00AE6DB3" w14:paraId="7F4D84F2" w14:textId="77777777" w:rsidTr="00D06508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F9350B5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F8161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  <w:p w14:paraId="418C0D44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Profesori – koordinatori preuzimaju zadanu koreografiju i himnu projekta. </w:t>
            </w:r>
          </w:p>
          <w:p w14:paraId="34E5B78E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•Uvježbavanje koreografije s učenicima osmih razreda tijekom nastave, izvannastavnih aktivnosti ili probe. •Snimanje izvedbe učenika prema unaprijed zadanim tehničkim uputama (kadar, pozadina, odjeća, trajanje). •Slanje videozapisa organizatorima projekta. </w:t>
            </w:r>
          </w:p>
          <w:p w14:paraId="6BBF91DC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•Montaža svih pristiglih snimki u jednu zajedničku video-cjelinu. </w:t>
            </w:r>
          </w:p>
          <w:p w14:paraId="2F4B8581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•Javna premijera montiranog videa na državnoj smotri, internetskoj stranici i (po mogućnosti) na HRT-u. </w:t>
            </w:r>
          </w:p>
        </w:tc>
      </w:tr>
      <w:tr w:rsidR="008E4FE7" w:rsidRPr="00F81617" w14:paraId="76AF484E" w14:textId="77777777" w:rsidTr="00D06508">
        <w:trPr>
          <w:trHeight w:val="450"/>
        </w:trPr>
        <w:tc>
          <w:tcPr>
            <w:tcW w:w="268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BF22502" w14:textId="77777777" w:rsidR="008E4FE7" w:rsidRPr="00F81617" w:rsidRDefault="008E4FE7" w:rsidP="00D0650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6331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382A98C" w14:textId="79663D7D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alibri"/>
                <w:lang w:val="hr-HR"/>
              </w:rPr>
            </w:pPr>
            <w:r w:rsidRPr="00F81617">
              <w:rPr>
                <w:rFonts w:ascii="Comic Sans MS" w:eastAsia="Comic Sans MS" w:hAnsi="Comic Sans MS" w:cs="Calibri"/>
                <w:lang w:val="hr-HR"/>
              </w:rPr>
              <w:t>Projekt</w:t>
            </w:r>
          </w:p>
        </w:tc>
      </w:tr>
      <w:tr w:rsidR="008E4FE7" w:rsidRPr="00AE6DB3" w14:paraId="5EE6FF49" w14:textId="77777777" w:rsidTr="00D06508">
        <w:trPr>
          <w:trHeight w:val="450"/>
        </w:trPr>
        <w:tc>
          <w:tcPr>
            <w:tcW w:w="268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D75E0A2" w14:textId="77777777" w:rsidR="008E4FE7" w:rsidRPr="00F81617" w:rsidRDefault="008E4FE7" w:rsidP="00D0650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633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E3769E9" w14:textId="102B8DC2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alibri"/>
                <w:lang w:val="hr-HR"/>
              </w:rPr>
            </w:pPr>
            <w:r w:rsidRPr="00F81617">
              <w:rPr>
                <w:rFonts w:ascii="Comic Sans MS" w:eastAsia="Comic Sans MS" w:hAnsi="Comic Sans MS" w:cs="Calibri"/>
                <w:lang w:val="hr-HR"/>
              </w:rPr>
              <w:t>Učitelj GK Domagoj Brlečić i učenici 8.razreda</w:t>
            </w:r>
          </w:p>
        </w:tc>
      </w:tr>
      <w:tr w:rsidR="008E4FE7" w:rsidRPr="00AE6DB3" w14:paraId="7498A9CE" w14:textId="77777777" w:rsidTr="00D06508">
        <w:trPr>
          <w:trHeight w:val="450"/>
        </w:trPr>
        <w:tc>
          <w:tcPr>
            <w:tcW w:w="268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EDC863C" w14:textId="77777777" w:rsidR="008E4FE7" w:rsidRPr="00F81617" w:rsidRDefault="008E4FE7" w:rsidP="00D0650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633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D168928" w14:textId="31017BF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eastAsia="Comic Sans MS" w:hAnsi="Comic Sans MS" w:cs="Calibri"/>
                <w:lang w:val="hr-HR"/>
              </w:rPr>
              <w:t xml:space="preserve">aktivnim sudjelovanjem samostalno, u paru, po grupama </w:t>
            </w:r>
          </w:p>
        </w:tc>
      </w:tr>
      <w:tr w:rsidR="008E4FE7" w:rsidRPr="00F81617" w14:paraId="24E3881E" w14:textId="77777777" w:rsidTr="00D06508">
        <w:trPr>
          <w:trHeight w:val="450"/>
        </w:trPr>
        <w:tc>
          <w:tcPr>
            <w:tcW w:w="268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FB741B8" w14:textId="77777777" w:rsidR="008E4FE7" w:rsidRPr="00F81617" w:rsidRDefault="008E4FE7" w:rsidP="00D0650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633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460E950" w14:textId="63D9843A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eastAsia="Comic Sans MS" w:hAnsi="Comic Sans MS" w:cs="Calibri"/>
                <w:lang w:val="hr-HR"/>
              </w:rPr>
              <w:t>demonstracija, opisivanje, razgovor, video isječci</w:t>
            </w:r>
          </w:p>
        </w:tc>
      </w:tr>
      <w:tr w:rsidR="008E4FE7" w:rsidRPr="00F81617" w14:paraId="54673029" w14:textId="77777777" w:rsidTr="00D06508">
        <w:trPr>
          <w:trHeight w:val="450"/>
        </w:trPr>
        <w:tc>
          <w:tcPr>
            <w:tcW w:w="268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7E9A982" w14:textId="77777777" w:rsidR="008E4FE7" w:rsidRPr="00F81617" w:rsidRDefault="008E4FE7" w:rsidP="00D0650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TRAJANJE IZVEDBE:</w:t>
            </w:r>
          </w:p>
        </w:tc>
        <w:tc>
          <w:tcPr>
            <w:tcW w:w="633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A18CC6C" w14:textId="3DD4E03B" w:rsidR="008E4FE7" w:rsidRPr="00F81617" w:rsidRDefault="006A67FD" w:rsidP="00D06508">
            <w:pPr>
              <w:spacing w:before="0" w:after="0" w:line="240" w:lineRule="auto"/>
              <w:rPr>
                <w:rFonts w:ascii="Comic Sans MS" w:eastAsia="Comic Sans MS" w:hAnsi="Comic Sans MS" w:cs="Calibri"/>
                <w:lang w:val="hr-HR"/>
              </w:rPr>
            </w:pPr>
            <w:r>
              <w:rPr>
                <w:rFonts w:ascii="Comic Sans MS" w:eastAsia="Comic Sans MS" w:hAnsi="Comic Sans MS" w:cs="Calibri"/>
                <w:lang w:val="hr-HR"/>
              </w:rPr>
              <w:t>t</w:t>
            </w:r>
            <w:r w:rsidR="008E4FE7" w:rsidRPr="00F81617">
              <w:rPr>
                <w:rFonts w:ascii="Comic Sans MS" w:eastAsia="Comic Sans MS" w:hAnsi="Comic Sans MS" w:cs="Calibri"/>
                <w:lang w:val="hr-HR"/>
              </w:rPr>
              <w:t>ijekom školske godine 2025.-2026.</w:t>
            </w:r>
          </w:p>
        </w:tc>
      </w:tr>
      <w:tr w:rsidR="008E4FE7" w:rsidRPr="00F81617" w14:paraId="6BEF2AFA" w14:textId="77777777" w:rsidTr="00D06508">
        <w:trPr>
          <w:trHeight w:val="450"/>
        </w:trPr>
        <w:tc>
          <w:tcPr>
            <w:tcW w:w="268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5AF8870" w14:textId="77777777" w:rsidR="008E4FE7" w:rsidRPr="00F81617" w:rsidRDefault="008E4FE7" w:rsidP="00D0650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POTREBNI RESURSI:</w:t>
            </w:r>
          </w:p>
        </w:tc>
        <w:tc>
          <w:tcPr>
            <w:tcW w:w="633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A11E79D" w14:textId="20F9300F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eastAsia="Comic Sans MS" w:hAnsi="Comic Sans MS" w:cs="Calibri"/>
                <w:lang w:val="hr-HR"/>
              </w:rPr>
              <w:t>audio snimke, auditivno i vizualno pomoćno sredstvo</w:t>
            </w:r>
          </w:p>
        </w:tc>
      </w:tr>
      <w:tr w:rsidR="008E4FE7" w:rsidRPr="00F81617" w14:paraId="46E60DD5" w14:textId="77777777" w:rsidTr="00D06508">
        <w:trPr>
          <w:trHeight w:val="450"/>
        </w:trPr>
        <w:tc>
          <w:tcPr>
            <w:tcW w:w="268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5150BAD2" w14:textId="77777777" w:rsidR="008E4FE7" w:rsidRPr="00F81617" w:rsidRDefault="008E4FE7" w:rsidP="00D0650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633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11BE9D3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lang w:val="hr-HR"/>
              </w:rPr>
              <w:t>/</w:t>
            </w:r>
          </w:p>
        </w:tc>
      </w:tr>
      <w:tr w:rsidR="008E4FE7" w:rsidRPr="00F81617" w14:paraId="595E4201" w14:textId="77777777" w:rsidTr="00D06508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2AD777A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F81617">
              <w:rPr>
                <w:rFonts w:ascii="Comic Sans MS" w:eastAsia="Comic Sans MS" w:hAnsi="Comic Sans MS" w:cs="Comic Sans MS"/>
                <w:color w:val="5B9BD5" w:themeColor="accent1"/>
                <w:lang w:val="hr-HR"/>
              </w:rPr>
              <w:t>:</w:t>
            </w:r>
          </w:p>
          <w:p w14:paraId="53CD47A7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▪ Formativno vrednovanje – praćenje angažmana i sudjelovanja učenika tijekom pripreme. </w:t>
            </w:r>
          </w:p>
          <w:p w14:paraId="0542C4B0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▪ Samoprocjena učenika – osvrt na vlastitu izvedbu i doživljaj projekta. </w:t>
            </w:r>
          </w:p>
          <w:p w14:paraId="6D805772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▪ Završna evaluacija – analiza zajedničkog montiranog videa na državnoj smotri.  </w:t>
            </w:r>
          </w:p>
          <w:p w14:paraId="6FA7A380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▪ Poticaj za razvoj novih plesnih projekata i nastavak sličnih aktivnosti u školama. </w:t>
            </w:r>
          </w:p>
          <w:p w14:paraId="0D3865B5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▪ Prepoznavanje učenika s izraženim plesnim talentom. </w:t>
            </w:r>
          </w:p>
          <w:p w14:paraId="47A27C23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>▪ Povećanje vidljivosti rada škole u lokalnoj i nacionalnoj zajednici.</w:t>
            </w:r>
          </w:p>
          <w:p w14:paraId="3F812B13" w14:textId="2C687CA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F81617">
              <w:rPr>
                <w:rFonts w:ascii="Comic Sans MS" w:hAnsi="Comic Sans MS"/>
                <w:lang w:val="hr-HR"/>
              </w:rPr>
              <w:t xml:space="preserve">▪ Promocija glazbeno-plesne kulture među mladima. </w:t>
            </w:r>
          </w:p>
        </w:tc>
      </w:tr>
      <w:tr w:rsidR="008E4FE7" w:rsidRPr="00F81617" w14:paraId="57E179BB" w14:textId="77777777" w:rsidTr="00D06508">
        <w:trPr>
          <w:trHeight w:val="450"/>
        </w:trPr>
        <w:tc>
          <w:tcPr>
            <w:tcW w:w="268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01712DB" w14:textId="77777777" w:rsidR="008E4FE7" w:rsidRPr="00F81617" w:rsidRDefault="008E4FE7" w:rsidP="00D06508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F81617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6331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03B2403" w14:textId="77777777" w:rsidR="008E4FE7" w:rsidRPr="00F81617" w:rsidRDefault="008E4FE7" w:rsidP="00D06508">
            <w:pPr>
              <w:spacing w:before="0" w:after="0" w:line="240" w:lineRule="auto"/>
              <w:rPr>
                <w:rFonts w:ascii="Comic Sans MS" w:eastAsia="Comic Sans MS" w:hAnsi="Comic Sans MS" w:cs="Calibri"/>
                <w:lang w:val="hr-HR"/>
              </w:rPr>
            </w:pPr>
            <w:r w:rsidRPr="00F81617">
              <w:rPr>
                <w:rFonts w:ascii="Comic Sans MS" w:eastAsia="Comic Sans MS" w:hAnsi="Comic Sans MS" w:cs="Calibri"/>
                <w:lang w:val="hr-HR"/>
              </w:rPr>
              <w:t>-Učitelj GK Domagoj Brlečić</w:t>
            </w:r>
          </w:p>
        </w:tc>
      </w:tr>
    </w:tbl>
    <w:p w14:paraId="0007D155" w14:textId="77777777" w:rsidR="008E4FE7" w:rsidRPr="00F81617" w:rsidRDefault="008E4FE7" w:rsidP="008E4FE7">
      <w:pPr>
        <w:spacing w:before="0" w:after="0" w:line="240" w:lineRule="auto"/>
        <w:rPr>
          <w:rFonts w:ascii="Comic Sans MS" w:hAnsi="Comic Sans MS"/>
          <w:lang w:val="hr-HR"/>
        </w:rPr>
      </w:pPr>
    </w:p>
    <w:p w14:paraId="46F6478D" w14:textId="77777777" w:rsidR="008E4FE7" w:rsidRDefault="008E4FE7" w:rsidP="008E4FE7">
      <w:pPr>
        <w:spacing w:before="0" w:after="160" w:line="259" w:lineRule="auto"/>
        <w:rPr>
          <w:rFonts w:ascii="Comic Sans MS" w:hAnsi="Comic Sans MS"/>
          <w:lang w:val="hr-HR"/>
        </w:rPr>
      </w:pPr>
      <w:r>
        <w:br w:type="page"/>
      </w:r>
    </w:p>
    <w:p w14:paraId="3927BE7D" w14:textId="153C5654" w:rsidR="000401C0" w:rsidRPr="005852C8" w:rsidRDefault="007D77EB" w:rsidP="00635526">
      <w:pPr>
        <w:pStyle w:val="Naslov2"/>
      </w:pPr>
      <w:bookmarkStart w:id="138" w:name="_Toc211238586"/>
      <w:r>
        <w:lastRenderedPageBreak/>
        <w:t>Z</w:t>
      </w:r>
      <w:r w:rsidRPr="007D77EB">
        <w:t>dravi tanjur</w:t>
      </w:r>
      <w:bookmarkEnd w:id="138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7245"/>
      </w:tblGrid>
      <w:tr w:rsidR="00914032" w:rsidRPr="009E6D39" w14:paraId="307747AD" w14:textId="77777777" w:rsidTr="009A0E5F">
        <w:trPr>
          <w:trHeight w:val="45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63DEB44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>KURIKULUMSKO PODRUČJE:</w:t>
            </w:r>
            <w:r w:rsidRPr="009E6D39">
              <w:rPr>
                <w:rFonts w:ascii="Comic Sans MS" w:eastAsia="Comic Sans MS" w:hAnsi="Comic Sans MS" w:cs="Comic Sans MS"/>
              </w:rPr>
              <w:t xml:space="preserve"> Prirodoslovno područje </w:t>
            </w:r>
          </w:p>
        </w:tc>
      </w:tr>
      <w:tr w:rsidR="00914032" w:rsidRPr="009E6D39" w14:paraId="4DE4136E" w14:textId="77777777" w:rsidTr="009A0E5F">
        <w:trPr>
          <w:trHeight w:val="45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B05859F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>CIKLUS:</w:t>
            </w:r>
            <w:r w:rsidRPr="009E6D39">
              <w:rPr>
                <w:rFonts w:ascii="Comic Sans MS" w:eastAsia="Comic Sans MS" w:hAnsi="Comic Sans MS" w:cs="Comic Sans MS"/>
              </w:rPr>
              <w:t xml:space="preserve">  1. (2. Razred). </w:t>
            </w:r>
          </w:p>
        </w:tc>
      </w:tr>
      <w:tr w:rsidR="00914032" w:rsidRPr="009E6D39" w14:paraId="082F0344" w14:textId="77777777" w:rsidTr="009A0E5F">
        <w:trPr>
          <w:trHeight w:val="45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1CA47BD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CILJ: </w:t>
            </w:r>
            <w:r w:rsidRPr="009E6D39">
              <w:rPr>
                <w:rFonts w:ascii="Comic Sans MS" w:eastAsia="Comic Sans MS" w:hAnsi="Comic Sans MS" w:cs="Comic Sans MS"/>
              </w:rPr>
              <w:t>R</w:t>
            </w:r>
            <w:r w:rsidRPr="009E6D39">
              <w:rPr>
                <w:rFonts w:ascii="Comic Sans MS" w:eastAsia="Comic Sans MS" w:hAnsi="Comic Sans MS" w:cs="Comic Sans MS"/>
                <w:color w:val="000000" w:themeColor="text1"/>
              </w:rPr>
              <w:t>azvijati kod učenika zdrave prehrambene navike kroz razne aktivnosti. Osvijestiti potrebu za pravilnom i zdravom prehranom. Upoznati učenike s utjecajem određene vrste hrane na njihovo zdravlje te kroz različita istraživanja proširiti znanje o povezanosti hrane sa zdravljem.</w:t>
            </w:r>
          </w:p>
        </w:tc>
      </w:tr>
      <w:tr w:rsidR="00914032" w:rsidRPr="009E6D39" w14:paraId="391D5135" w14:textId="77777777" w:rsidTr="009A0E5F">
        <w:trPr>
          <w:trHeight w:val="45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E9D06DF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>OBRAZLOŽENJE CILJA:</w:t>
            </w:r>
            <w:r w:rsidRPr="009E6D39">
              <w:rPr>
                <w:rFonts w:ascii="Comic Sans MS" w:eastAsia="Comic Sans MS" w:hAnsi="Comic Sans MS" w:cs="Comic Sans MS"/>
              </w:rPr>
              <w:t xml:space="preserve"> Navedeni ciljevi omogućit će učenicima stjecanje znanja koja potiču odgovornost za vlastito zdravlje u svrhu cjelovitog razvoja i dobrobiti učenika. </w:t>
            </w: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  </w:t>
            </w:r>
          </w:p>
        </w:tc>
      </w:tr>
      <w:tr w:rsidR="00914032" w:rsidRPr="009E6D39" w14:paraId="51F3BBAB" w14:textId="77777777" w:rsidTr="009A0E5F">
        <w:trPr>
          <w:trHeight w:val="45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4C140EF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>OČEKIVANI ISHODI/POSTIGNUĆA:</w:t>
            </w:r>
            <w:r w:rsidRPr="009E6D39">
              <w:rPr>
                <w:rFonts w:ascii="Comic Sans MS" w:eastAsia="Comic Sans MS" w:hAnsi="Comic Sans MS" w:cs="Comic Sans MS"/>
              </w:rPr>
              <w:t xml:space="preserve">  </w:t>
            </w:r>
          </w:p>
          <w:p w14:paraId="74E4F321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>PID OŠ A.2.1. istražuje povezanost raznolike i redovite prehrane sa zdravljem</w:t>
            </w:r>
          </w:p>
          <w:p w14:paraId="0E501ED2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>PID OŠ B.2.1. Učenik objašnjava važnost odgovornoga odnosa čovjeka prema sebi i prirodi.</w:t>
            </w:r>
          </w:p>
          <w:p w14:paraId="32BB0C12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4CCAE7B4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>zdr A.1.2. Razlikuje osnove pravilne od nepravilne prehrane i opisuje važnost tjelesne aktivnosti.</w:t>
            </w:r>
          </w:p>
          <w:p w14:paraId="1F27C414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>zdr A.1.3. Opisuje načine održavanja i primjenu osobne higijene i higijene okoline</w:t>
            </w:r>
          </w:p>
          <w:p w14:paraId="5399E504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>uku A.1.2. Primjena strategija učenja i rješavanje problema Učenik se koristi jednostavnim strategijama učenja i rješava probleme u svim područjima učenja uz pomoć učitelja.</w:t>
            </w:r>
          </w:p>
        </w:tc>
      </w:tr>
      <w:tr w:rsidR="00914032" w:rsidRPr="009E6D39" w14:paraId="7F31F8A5" w14:textId="77777777" w:rsidTr="009A0E5F">
        <w:trPr>
          <w:trHeight w:val="45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E737A92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>NAČIN REALIZACIJE:</w:t>
            </w:r>
            <w:r w:rsidRPr="009E6D39">
              <w:rPr>
                <w:rFonts w:ascii="Comic Sans MS" w:eastAsia="Comic Sans MS" w:hAnsi="Comic Sans MS" w:cs="Comic Sans MS"/>
              </w:rPr>
              <w:t xml:space="preserve">   </w:t>
            </w:r>
          </w:p>
        </w:tc>
      </w:tr>
      <w:tr w:rsidR="00914032" w:rsidRPr="009E6D39" w14:paraId="1B2DAD40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B1CC854" w14:textId="77777777" w:rsidR="00914032" w:rsidRPr="009E6D39" w:rsidRDefault="00914032" w:rsidP="009A0E5F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OBLIK: </w:t>
            </w:r>
          </w:p>
        </w:tc>
        <w:tc>
          <w:tcPr>
            <w:tcW w:w="7245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A3E180E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Različiti organizacijski oblici rada (nastava Prirode i društva; izvanučionička nastava; produženi boravak; Tjedan zdravog doručka 13.-17. 10. 2025.) </w:t>
            </w:r>
          </w:p>
        </w:tc>
      </w:tr>
      <w:tr w:rsidR="00914032" w:rsidRPr="009E6D39" w14:paraId="6F2F7083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25C33C3" w14:textId="77777777" w:rsidR="00914032" w:rsidRPr="009E6D39" w:rsidRDefault="00914032" w:rsidP="009A0E5F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SUDIONICI: </w:t>
            </w:r>
          </w:p>
        </w:tc>
        <w:tc>
          <w:tcPr>
            <w:tcW w:w="72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63A8C90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>Učenici, učiteljice V. Plivelić, V. Jarček, Z. Matacun</w:t>
            </w:r>
          </w:p>
        </w:tc>
      </w:tr>
      <w:tr w:rsidR="00914032" w:rsidRPr="00AE6DB3" w14:paraId="5C82D658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9FC49A1" w14:textId="77777777" w:rsidR="00914032" w:rsidRPr="009E6D39" w:rsidRDefault="00914032" w:rsidP="009A0E5F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NAČINI UČENJA: </w:t>
            </w:r>
          </w:p>
        </w:tc>
        <w:tc>
          <w:tcPr>
            <w:tcW w:w="72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738AFB1" w14:textId="0EB94742" w:rsidR="00914032" w:rsidRPr="00914032" w:rsidRDefault="00914032" w:rsidP="003E0D02">
            <w:pPr>
              <w:pStyle w:val="Odlomakpopisa"/>
              <w:numPr>
                <w:ilvl w:val="0"/>
                <w:numId w:val="280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de-DE"/>
              </w:rPr>
            </w:pPr>
            <w:r w:rsidRPr="00914032">
              <w:rPr>
                <w:rFonts w:ascii="Comic Sans MS" w:eastAsia="Comic Sans MS" w:hAnsi="Comic Sans MS" w:cs="Comic Sans MS"/>
                <w:lang w:val="de-DE"/>
              </w:rPr>
              <w:t xml:space="preserve">projektno učenje, grupni rad, istraživački rad, praktični rad </w:t>
            </w:r>
          </w:p>
          <w:p w14:paraId="7529B7F3" w14:textId="2FDCA06C" w:rsidR="00914032" w:rsidRPr="00914032" w:rsidRDefault="00914032" w:rsidP="003E0D02">
            <w:pPr>
              <w:pStyle w:val="Odlomakpopisa"/>
              <w:numPr>
                <w:ilvl w:val="0"/>
                <w:numId w:val="279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de-DE"/>
              </w:rPr>
            </w:pPr>
            <w:r w:rsidRPr="00914032">
              <w:rPr>
                <w:rFonts w:ascii="Comic Sans MS" w:eastAsia="Comic Sans MS" w:hAnsi="Comic Sans MS" w:cs="Comic Sans MS"/>
                <w:lang w:val="de-DE"/>
              </w:rPr>
              <w:t xml:space="preserve">izrada plakata, kreativno pisanje, učenje u igri </w:t>
            </w:r>
          </w:p>
        </w:tc>
      </w:tr>
      <w:tr w:rsidR="00914032" w:rsidRPr="009E6D39" w14:paraId="0381448F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2265D718" w14:textId="77777777" w:rsidR="00914032" w:rsidRPr="009E6D39" w:rsidRDefault="00914032" w:rsidP="009A0E5F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METODE POUČAVANJA: </w:t>
            </w:r>
          </w:p>
        </w:tc>
        <w:tc>
          <w:tcPr>
            <w:tcW w:w="72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7F9877D" w14:textId="77777777" w:rsidR="00914032" w:rsidRPr="009E6D39" w:rsidRDefault="00914032" w:rsidP="003E0D02">
            <w:pPr>
              <w:pStyle w:val="Odlomakpopisa"/>
              <w:numPr>
                <w:ilvl w:val="0"/>
                <w:numId w:val="278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dijaloška metoda </w:t>
            </w:r>
          </w:p>
          <w:p w14:paraId="7ACFA318" w14:textId="77777777" w:rsidR="00914032" w:rsidRPr="009E6D39" w:rsidRDefault="00914032" w:rsidP="003E0D02">
            <w:pPr>
              <w:pStyle w:val="Odlomakpopisa"/>
              <w:numPr>
                <w:ilvl w:val="0"/>
                <w:numId w:val="277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učenje putem rješavanja problema </w:t>
            </w:r>
          </w:p>
          <w:p w14:paraId="0AB0C403" w14:textId="77777777" w:rsidR="00914032" w:rsidRPr="009E6D39" w:rsidRDefault="00914032" w:rsidP="003E0D02">
            <w:pPr>
              <w:pStyle w:val="Odlomakpopisa"/>
              <w:numPr>
                <w:ilvl w:val="0"/>
                <w:numId w:val="276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istraživačka metoda </w:t>
            </w:r>
          </w:p>
          <w:p w14:paraId="3A5C56F8" w14:textId="77777777" w:rsidR="00914032" w:rsidRPr="009E6D39" w:rsidRDefault="00914032" w:rsidP="003E0D02">
            <w:pPr>
              <w:pStyle w:val="Odlomakpopisa"/>
              <w:numPr>
                <w:ilvl w:val="0"/>
                <w:numId w:val="27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učenje igrom </w:t>
            </w:r>
          </w:p>
        </w:tc>
      </w:tr>
      <w:tr w:rsidR="00914032" w:rsidRPr="009E6D39" w14:paraId="62A2345D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112FDAF9" w14:textId="77777777" w:rsidR="00914032" w:rsidRPr="009E6D39" w:rsidRDefault="00914032" w:rsidP="009A0E5F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TRAJANJE IZVEDBE: </w:t>
            </w:r>
          </w:p>
        </w:tc>
        <w:tc>
          <w:tcPr>
            <w:tcW w:w="72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3F03EB2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 školska godina 2025./2026. </w:t>
            </w:r>
          </w:p>
        </w:tc>
      </w:tr>
      <w:tr w:rsidR="00914032" w:rsidRPr="009E6D39" w14:paraId="6A6505E5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3BFBDD0" w14:textId="77777777" w:rsidR="00914032" w:rsidRPr="009E6D39" w:rsidRDefault="00914032" w:rsidP="009A0E5F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POTREBNI RESURSI: </w:t>
            </w:r>
          </w:p>
        </w:tc>
        <w:tc>
          <w:tcPr>
            <w:tcW w:w="72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DE188DC" w14:textId="77777777" w:rsidR="00914032" w:rsidRPr="009E6D39" w:rsidRDefault="00914032" w:rsidP="003E0D02">
            <w:pPr>
              <w:pStyle w:val="Odlomakpopisa"/>
              <w:numPr>
                <w:ilvl w:val="0"/>
                <w:numId w:val="274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učenici, učitelji, kuharice </w:t>
            </w:r>
          </w:p>
          <w:p w14:paraId="0BD44B9A" w14:textId="1BB8A7B8" w:rsidR="00914032" w:rsidRPr="00914032" w:rsidRDefault="00914032" w:rsidP="003E0D02">
            <w:pPr>
              <w:pStyle w:val="Odlomakpopisa"/>
              <w:numPr>
                <w:ilvl w:val="0"/>
                <w:numId w:val="274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potrebni materijali za izradu plakata, prehrambeni proizvodi, pribor i materijal za pokuse projektor i računalo </w:t>
            </w:r>
          </w:p>
        </w:tc>
      </w:tr>
      <w:tr w:rsidR="00914032" w:rsidRPr="009E6D39" w14:paraId="421E141C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40A01E30" w14:textId="77777777" w:rsidR="00914032" w:rsidRPr="009E6D39" w:rsidRDefault="00914032" w:rsidP="009A0E5F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MOGUĆE TEŠKOĆE: </w:t>
            </w:r>
          </w:p>
        </w:tc>
        <w:tc>
          <w:tcPr>
            <w:tcW w:w="724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9B2F998" w14:textId="77777777" w:rsidR="00914032" w:rsidRPr="009E6D39" w:rsidRDefault="00914032" w:rsidP="003E0D02">
            <w:pPr>
              <w:pStyle w:val="Odlomakpopisa"/>
              <w:numPr>
                <w:ilvl w:val="0"/>
                <w:numId w:val="273"/>
              </w:numPr>
              <w:spacing w:before="0" w:after="0" w:line="240" w:lineRule="auto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9E6D39">
              <w:rPr>
                <w:rFonts w:ascii="Comic Sans MS" w:eastAsia="Comic Sans MS" w:hAnsi="Comic Sans MS" w:cs="Comic Sans MS"/>
                <w:color w:val="000000" w:themeColor="text1"/>
              </w:rPr>
              <w:t>manje zdrava prehrana učenika izvan škole, konzumacija gaziranih pića</w:t>
            </w:r>
          </w:p>
        </w:tc>
      </w:tr>
      <w:tr w:rsidR="00914032" w:rsidRPr="009E6D39" w14:paraId="3ACE7A5A" w14:textId="77777777" w:rsidTr="009A0E5F">
        <w:trPr>
          <w:trHeight w:val="450"/>
        </w:trPr>
        <w:tc>
          <w:tcPr>
            <w:tcW w:w="900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F6527D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>NAČIN PRAĆENJA I PROVJERE ISHODA/POSTIGNUĆA</w:t>
            </w:r>
            <w:r w:rsidRPr="009E6D39">
              <w:rPr>
                <w:rFonts w:ascii="Comic Sans MS" w:eastAsia="Comic Sans MS" w:hAnsi="Comic Sans MS" w:cs="Comic Sans MS"/>
                <w:color w:val="5B9BD5" w:themeColor="accent1"/>
              </w:rPr>
              <w:t>:</w:t>
            </w:r>
            <w:r w:rsidRPr="009E6D39">
              <w:rPr>
                <w:rFonts w:ascii="Comic Sans MS" w:eastAsia="Comic Sans MS" w:hAnsi="Comic Sans MS" w:cs="Comic Sans MS"/>
              </w:rPr>
              <w:t xml:space="preserve">  </w:t>
            </w:r>
          </w:p>
          <w:p w14:paraId="02C7307F" w14:textId="77777777" w:rsidR="00914032" w:rsidRPr="009E6D39" w:rsidRDefault="00914032" w:rsidP="003E0D02">
            <w:pPr>
              <w:pStyle w:val="Odlomakpopisa"/>
              <w:numPr>
                <w:ilvl w:val="0"/>
                <w:numId w:val="272"/>
              </w:numPr>
              <w:spacing w:before="0" w:after="0" w:line="240" w:lineRule="auto"/>
              <w:ind w:left="1080"/>
              <w:jc w:val="both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9E6D39">
              <w:rPr>
                <w:rFonts w:ascii="Comic Sans MS" w:eastAsia="Comic Sans MS" w:hAnsi="Comic Sans MS" w:cs="Comic Sans MS"/>
                <w:color w:val="000000" w:themeColor="text1"/>
              </w:rPr>
              <w:t xml:space="preserve">fotografije, izvješće na mrežnoj stranici škole, plakati. </w:t>
            </w:r>
          </w:p>
          <w:p w14:paraId="2E9C3C9F" w14:textId="77777777" w:rsidR="00914032" w:rsidRPr="009E6D39" w:rsidRDefault="00914032" w:rsidP="003E0D02">
            <w:pPr>
              <w:pStyle w:val="Odlomakpopisa"/>
              <w:numPr>
                <w:ilvl w:val="0"/>
                <w:numId w:val="272"/>
              </w:numPr>
              <w:spacing w:before="0" w:after="0" w:line="240" w:lineRule="auto"/>
              <w:ind w:left="1080"/>
              <w:jc w:val="both"/>
              <w:rPr>
                <w:rFonts w:ascii="Comic Sans MS" w:eastAsia="Comic Sans MS" w:hAnsi="Comic Sans MS" w:cs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usmene i pisane provjere znanja u sklopu nastave Prirode i društva </w:t>
            </w:r>
          </w:p>
        </w:tc>
      </w:tr>
      <w:tr w:rsidR="00914032" w:rsidRPr="009E6D39" w14:paraId="1C900A12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1E38B054" w14:textId="77777777" w:rsidR="00914032" w:rsidRPr="009E6D39" w:rsidRDefault="00914032" w:rsidP="009A0E5F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  <w:color w:val="5B9AD5"/>
              </w:rPr>
              <w:t xml:space="preserve">ODGOVORNE OSOBE: </w:t>
            </w:r>
          </w:p>
        </w:tc>
        <w:tc>
          <w:tcPr>
            <w:tcW w:w="7245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FD153FD" w14:textId="77777777" w:rsidR="00914032" w:rsidRPr="009E6D39" w:rsidRDefault="00914032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9E6D39">
              <w:rPr>
                <w:rFonts w:ascii="Comic Sans MS" w:eastAsia="Comic Sans MS" w:hAnsi="Comic Sans MS" w:cs="Comic Sans MS"/>
              </w:rPr>
              <w:t xml:space="preserve"> učiteljice V. Plivelić, V. Jarček, Z. Matacun</w:t>
            </w:r>
            <w:r w:rsidRPr="009E6D39">
              <w:rPr>
                <w:rFonts w:ascii="Comic Sans MS" w:eastAsia="Comic Sans MS" w:hAnsi="Comic Sans MS" w:cs="Comic Sans MS"/>
                <w:color w:val="1F4D78"/>
                <w:lang w:val="hr-HR"/>
              </w:rPr>
              <w:t xml:space="preserve"> </w:t>
            </w:r>
          </w:p>
        </w:tc>
      </w:tr>
    </w:tbl>
    <w:p w14:paraId="427A581A" w14:textId="46C892A2" w:rsidR="009371CC" w:rsidRPr="006D1289" w:rsidRDefault="00D03482" w:rsidP="009371CC">
      <w:pPr>
        <w:pStyle w:val="Naslov2"/>
      </w:pPr>
      <w:bookmarkStart w:id="139" w:name="_Toc211238587"/>
      <w:r>
        <w:lastRenderedPageBreak/>
        <w:t>Z</w:t>
      </w:r>
      <w:r w:rsidRPr="22D430B8">
        <w:t>dravi zubi</w:t>
      </w:r>
      <w:bookmarkEnd w:id="139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29"/>
        <w:gridCol w:w="6548"/>
      </w:tblGrid>
      <w:tr w:rsidR="009371CC" w:rsidRPr="00AE6DB3" w14:paraId="1BFB2142" w14:textId="77777777" w:rsidTr="009A0E5F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A92C777" w14:textId="77777777" w:rsidR="009371CC" w:rsidRPr="00791A48" w:rsidRDefault="009371CC" w:rsidP="009371CC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791A48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791A48">
              <w:rPr>
                <w:rFonts w:ascii="Comic Sans MS" w:eastAsia="Comic Sans MS" w:hAnsi="Comic Sans MS" w:cs="Comic Sans MS"/>
                <w:lang w:val="hr-HR"/>
              </w:rPr>
              <w:t xml:space="preserve"> TJELESNO I ZDRAVSTVENO</w:t>
            </w:r>
          </w:p>
        </w:tc>
      </w:tr>
      <w:tr w:rsidR="009371CC" w:rsidRPr="009371CC" w14:paraId="4FCA83D3" w14:textId="77777777" w:rsidTr="009A0E5F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C37B294" w14:textId="24F15032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CIKLUS:</w:t>
            </w:r>
            <w:r w:rsidRPr="009371CC">
              <w:rPr>
                <w:rFonts w:ascii="Comic Sans MS" w:eastAsia="Comic Sans MS" w:hAnsi="Comic Sans MS" w:cs="Comic Sans MS"/>
              </w:rPr>
              <w:t xml:space="preserve"> 1. (1. RAZRED)</w:t>
            </w:r>
          </w:p>
        </w:tc>
      </w:tr>
      <w:tr w:rsidR="009371CC" w:rsidRPr="009371CC" w14:paraId="78AFB360" w14:textId="77777777" w:rsidTr="009A0E5F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7300800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CILJ:</w:t>
            </w:r>
            <w:r w:rsidRPr="009371CC">
              <w:rPr>
                <w:rFonts w:ascii="Comic Sans MS" w:eastAsia="Comic Sans MS" w:hAnsi="Comic Sans MS" w:cs="Comic Sans MS"/>
              </w:rPr>
              <w:t xml:space="preserve"> Poticati učenike na stvaranje higijenskih navika i osvijestiti učenike da očuvanju svog zdravlja uvelike mogu pridonijeti sami.</w:t>
            </w:r>
          </w:p>
        </w:tc>
      </w:tr>
      <w:tr w:rsidR="009371CC" w:rsidRPr="009371CC" w14:paraId="0942A4DD" w14:textId="77777777" w:rsidTr="009A0E5F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7815FBE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OBRAZLOŽENJE CILJA:</w:t>
            </w:r>
            <w:r w:rsidRPr="009371CC">
              <w:rPr>
                <w:rFonts w:ascii="Comic Sans MS" w:eastAsia="Comic Sans MS" w:hAnsi="Comic Sans MS" w:cs="Comic Sans MS"/>
              </w:rPr>
              <w:t xml:space="preserve">  Poticati učenike na osobnu higijenu te ukazati na potrebu i važnost pravilnog pranja zubi i usne šupljine.</w:t>
            </w:r>
          </w:p>
        </w:tc>
      </w:tr>
      <w:tr w:rsidR="009371CC" w:rsidRPr="009371CC" w14:paraId="583BA109" w14:textId="77777777" w:rsidTr="009A0E5F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CBB6589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4472C4" w:themeColor="accent5"/>
              </w:rPr>
              <w:t>ODGOJNO-OBRAZOVNI ISHODI</w:t>
            </w:r>
            <w:r w:rsidRPr="009371CC">
              <w:rPr>
                <w:rFonts w:ascii="Comic Sans MS" w:eastAsia="Comic Sans MS" w:hAnsi="Comic Sans MS" w:cs="Comic Sans MS"/>
              </w:rPr>
              <w:t>:</w:t>
            </w:r>
          </w:p>
          <w:p w14:paraId="1C331BE7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OŠ HJ A.1.1. Učenik razgovara i govori u skladu s jezičnim razvojem izražavajući svoje potrebe, misli i osjećaje.</w:t>
            </w:r>
          </w:p>
          <w:p w14:paraId="6FC22C4E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PID OŠ B.1.1. Učenik uspoređuje promjene u prirodi i opisuje važnost brige za prirodu i osobno zdravlje.</w:t>
            </w:r>
          </w:p>
          <w:p w14:paraId="072A9FCE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4472C4" w:themeColor="accent5"/>
              </w:rPr>
              <w:t>MEĐUPREDMETNE TEME:</w:t>
            </w:r>
          </w:p>
          <w:p w14:paraId="094151DE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OŠ LK C.1.1. Učenik prepoznaje i u likovnom radu interpretira povezanost oblikovanja vizualne okoline s aktivnostima, sadržajima i namjenama koji se u njoj odvijaju.</w:t>
            </w:r>
          </w:p>
          <w:p w14:paraId="29EE75AF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zdravlje A.1.3. Opisuje načine održavanja i primjenu osobne higijene i higijene okoline.</w:t>
            </w:r>
          </w:p>
          <w:p w14:paraId="3C2591B7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odr A.1.3. Uočava povezanost između prirode i zdravoga života.</w:t>
            </w:r>
          </w:p>
          <w:p w14:paraId="0853FCD7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4472C4" w:themeColor="accent5"/>
              </w:rPr>
              <w:t>ISHODI AKTIVNOSTI</w:t>
            </w:r>
            <w:r w:rsidRPr="009371CC">
              <w:rPr>
                <w:rFonts w:ascii="Comic Sans MS" w:eastAsia="Comic Sans MS" w:hAnsi="Comic Sans MS" w:cs="Comic Sans MS"/>
              </w:rPr>
              <w:t>:</w:t>
            </w:r>
          </w:p>
          <w:p w14:paraId="1917720A" w14:textId="77777777" w:rsidR="009371CC" w:rsidRPr="009371CC" w:rsidRDefault="009371CC" w:rsidP="003E0D02">
            <w:pPr>
              <w:pStyle w:val="Odlomakpopisa"/>
              <w:numPr>
                <w:ilvl w:val="0"/>
                <w:numId w:val="282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Učenici vode brigu o zdravlju zubi</w:t>
            </w:r>
          </w:p>
          <w:p w14:paraId="337EAA5F" w14:textId="77777777" w:rsidR="009371CC" w:rsidRPr="009371CC" w:rsidRDefault="009371CC" w:rsidP="003E0D02">
            <w:pPr>
              <w:pStyle w:val="Odlomakpopisa"/>
              <w:numPr>
                <w:ilvl w:val="0"/>
                <w:numId w:val="282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Učenici redovito peru zube i odlaze zubaru</w:t>
            </w:r>
          </w:p>
          <w:p w14:paraId="1D5AD5F5" w14:textId="77777777" w:rsidR="009371CC" w:rsidRPr="009371CC" w:rsidRDefault="009371CC" w:rsidP="003E0D02">
            <w:pPr>
              <w:pStyle w:val="Odlomakpopisa"/>
              <w:numPr>
                <w:ilvl w:val="0"/>
                <w:numId w:val="282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Učenici prepoznaju hranu koja šteti zubima</w:t>
            </w:r>
          </w:p>
          <w:p w14:paraId="40CECA81" w14:textId="77777777" w:rsidR="009371CC" w:rsidRPr="009371CC" w:rsidRDefault="009371CC" w:rsidP="003E0D02">
            <w:pPr>
              <w:pStyle w:val="Odlomakpopisa"/>
              <w:numPr>
                <w:ilvl w:val="0"/>
                <w:numId w:val="282"/>
              </w:numPr>
              <w:spacing w:before="0" w:after="0" w:line="240" w:lineRule="auto"/>
              <w:rPr>
                <w:rFonts w:ascii="Comic Sans MS" w:eastAsia="Comic Sans MS" w:hAnsi="Comic Sans MS" w:cs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 xml:space="preserve">Učenici izražavaju i zorno prikazuju svoje znanje </w:t>
            </w:r>
          </w:p>
        </w:tc>
      </w:tr>
      <w:tr w:rsidR="009371CC" w:rsidRPr="009371CC" w14:paraId="78B03A5D" w14:textId="77777777" w:rsidTr="009A0E5F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29DBEE0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NAČIN REALIZACIJE:</w:t>
            </w:r>
            <w:r w:rsidRPr="009371CC"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9371CC" w:rsidRPr="009371CC" w14:paraId="03A76D6C" w14:textId="77777777" w:rsidTr="009A0E5F">
        <w:trPr>
          <w:trHeight w:val="450"/>
        </w:trPr>
        <w:tc>
          <w:tcPr>
            <w:tcW w:w="202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BBBFB53" w14:textId="77777777" w:rsidR="009371CC" w:rsidRPr="009371CC" w:rsidRDefault="009371CC" w:rsidP="009371CC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OBLIK:</w:t>
            </w:r>
          </w:p>
        </w:tc>
        <w:tc>
          <w:tcPr>
            <w:tcW w:w="6548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5A55B2C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projekt</w:t>
            </w:r>
          </w:p>
        </w:tc>
      </w:tr>
      <w:tr w:rsidR="009371CC" w:rsidRPr="009371CC" w14:paraId="00CB7335" w14:textId="77777777" w:rsidTr="009A0E5F">
        <w:trPr>
          <w:trHeight w:val="450"/>
        </w:trPr>
        <w:tc>
          <w:tcPr>
            <w:tcW w:w="202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91D71D2" w14:textId="77777777" w:rsidR="009371CC" w:rsidRPr="009371CC" w:rsidRDefault="009371CC" w:rsidP="009371CC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SUDIONICI: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9A457DD" w14:textId="2A6A8DA5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školsk</w:t>
            </w:r>
            <w:r w:rsidR="005C089E">
              <w:rPr>
                <w:rFonts w:ascii="Comic Sans MS" w:eastAsia="Comic Sans MS" w:hAnsi="Comic Sans MS" w:cs="Comic Sans MS"/>
              </w:rPr>
              <w:t>i</w:t>
            </w:r>
            <w:r w:rsidRPr="009371CC">
              <w:rPr>
                <w:rFonts w:ascii="Comic Sans MS" w:eastAsia="Comic Sans MS" w:hAnsi="Comic Sans MS" w:cs="Comic Sans MS"/>
              </w:rPr>
              <w:t xml:space="preserve"> liječni</w:t>
            </w:r>
            <w:r w:rsidR="005C089E">
              <w:rPr>
                <w:rFonts w:ascii="Comic Sans MS" w:eastAsia="Comic Sans MS" w:hAnsi="Comic Sans MS" w:cs="Comic Sans MS"/>
              </w:rPr>
              <w:t>k</w:t>
            </w:r>
            <w:r w:rsidRPr="009371CC">
              <w:rPr>
                <w:rFonts w:ascii="Comic Sans MS" w:eastAsia="Comic Sans MS" w:hAnsi="Comic Sans MS" w:cs="Comic Sans MS"/>
              </w:rPr>
              <w:t xml:space="preserve"> , medicinska sestra , učenici 1. razreda, učiteljice</w:t>
            </w:r>
          </w:p>
        </w:tc>
      </w:tr>
      <w:tr w:rsidR="009371CC" w:rsidRPr="009371CC" w14:paraId="2B7AB05A" w14:textId="77777777" w:rsidTr="009A0E5F">
        <w:trPr>
          <w:trHeight w:val="450"/>
        </w:trPr>
        <w:tc>
          <w:tcPr>
            <w:tcW w:w="202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80F7B64" w14:textId="77777777" w:rsidR="009371CC" w:rsidRPr="009371CC" w:rsidRDefault="009371CC" w:rsidP="009371CC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NAČINI UČENJA: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4FD7B94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demonstracija pravilnog pranja zubi, prikupljanje i obrada podataka, slikovni prikaz, izrada plakata, usmeno/pisano izražavanje</w:t>
            </w:r>
          </w:p>
        </w:tc>
      </w:tr>
      <w:tr w:rsidR="009371CC" w:rsidRPr="009371CC" w14:paraId="71A1CA18" w14:textId="77777777" w:rsidTr="009A0E5F">
        <w:trPr>
          <w:trHeight w:val="450"/>
        </w:trPr>
        <w:tc>
          <w:tcPr>
            <w:tcW w:w="202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CCC24C8" w14:textId="77777777" w:rsidR="009371CC" w:rsidRPr="009371CC" w:rsidRDefault="009371CC" w:rsidP="009371CC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METODE POUČAVANJA: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EABD1B3" w14:textId="77777777" w:rsidR="009371CC" w:rsidRPr="009371CC" w:rsidRDefault="009371CC" w:rsidP="003E0D02">
            <w:pPr>
              <w:pStyle w:val="Odlomakpopisa"/>
              <w:numPr>
                <w:ilvl w:val="0"/>
                <w:numId w:val="281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usmeno izlaganje</w:t>
            </w:r>
          </w:p>
          <w:p w14:paraId="0098BBB3" w14:textId="77777777" w:rsidR="009371CC" w:rsidRPr="009371CC" w:rsidRDefault="009371CC" w:rsidP="003E0D02">
            <w:pPr>
              <w:pStyle w:val="Odlomakpopisa"/>
              <w:numPr>
                <w:ilvl w:val="0"/>
                <w:numId w:val="281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diskusija</w:t>
            </w:r>
          </w:p>
          <w:p w14:paraId="7E6580F7" w14:textId="77777777" w:rsidR="009371CC" w:rsidRPr="009371CC" w:rsidRDefault="009371CC" w:rsidP="003E0D02">
            <w:pPr>
              <w:pStyle w:val="Odlomakpopisa"/>
              <w:numPr>
                <w:ilvl w:val="0"/>
                <w:numId w:val="281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promatranje</w:t>
            </w:r>
          </w:p>
          <w:p w14:paraId="171173C1" w14:textId="77777777" w:rsidR="009371CC" w:rsidRPr="009371CC" w:rsidRDefault="009371CC" w:rsidP="003E0D02">
            <w:pPr>
              <w:pStyle w:val="Odlomakpopisa"/>
              <w:numPr>
                <w:ilvl w:val="0"/>
                <w:numId w:val="281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demonstracija</w:t>
            </w:r>
          </w:p>
          <w:p w14:paraId="1392610C" w14:textId="77777777" w:rsidR="009371CC" w:rsidRPr="009371CC" w:rsidRDefault="009371CC" w:rsidP="003E0D02">
            <w:pPr>
              <w:pStyle w:val="Odlomakpopisa"/>
              <w:numPr>
                <w:ilvl w:val="0"/>
                <w:numId w:val="281"/>
              </w:numPr>
              <w:spacing w:before="0" w:after="0" w:line="240" w:lineRule="auto"/>
              <w:jc w:val="both"/>
              <w:rPr>
                <w:rFonts w:ascii="Comic Sans MS" w:eastAsia="Comic Sans MS" w:hAnsi="Comic Sans MS" w:cs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praktični radovi, igra</w:t>
            </w:r>
          </w:p>
        </w:tc>
      </w:tr>
      <w:tr w:rsidR="009371CC" w:rsidRPr="009371CC" w14:paraId="5E056F8A" w14:textId="77777777" w:rsidTr="009A0E5F">
        <w:trPr>
          <w:trHeight w:val="450"/>
        </w:trPr>
        <w:tc>
          <w:tcPr>
            <w:tcW w:w="202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6D2F885" w14:textId="77777777" w:rsidR="009371CC" w:rsidRPr="009371CC" w:rsidRDefault="009371CC" w:rsidP="009371CC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TRAJANJE IZVEDBE: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695059F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Travanj 2026.</w:t>
            </w:r>
          </w:p>
        </w:tc>
      </w:tr>
      <w:tr w:rsidR="009371CC" w:rsidRPr="009371CC" w14:paraId="26B60426" w14:textId="77777777" w:rsidTr="009A0E5F">
        <w:trPr>
          <w:trHeight w:val="450"/>
        </w:trPr>
        <w:tc>
          <w:tcPr>
            <w:tcW w:w="202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1194E59D" w14:textId="77777777" w:rsidR="009371CC" w:rsidRPr="009371CC" w:rsidRDefault="009371CC" w:rsidP="009371CC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POTREBNI RESURSI: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2BF6660E" w14:textId="6104EB27" w:rsidR="009371CC" w:rsidRPr="009371CC" w:rsidRDefault="00D03482" w:rsidP="009371CC">
            <w:pPr>
              <w:spacing w:before="0"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</w:rPr>
              <w:t>Proje</w:t>
            </w:r>
            <w:r w:rsidR="005C089E">
              <w:rPr>
                <w:rFonts w:ascii="Comic Sans MS" w:eastAsia="Comic Sans MS" w:hAnsi="Comic Sans MS" w:cs="Comic Sans MS"/>
              </w:rPr>
              <w:t>k</w:t>
            </w:r>
            <w:r>
              <w:rPr>
                <w:rFonts w:ascii="Comic Sans MS" w:eastAsia="Comic Sans MS" w:hAnsi="Comic Sans MS" w:cs="Comic Sans MS"/>
              </w:rPr>
              <w:t>tor</w:t>
            </w:r>
            <w:r>
              <w:rPr>
                <w:rFonts w:ascii="Comic Sans MS" w:hAnsi="Comic Sans MS"/>
              </w:rPr>
              <w:t xml:space="preserve">, </w:t>
            </w:r>
            <w:r w:rsidR="009371CC" w:rsidRPr="009371CC">
              <w:rPr>
                <w:rFonts w:ascii="Comic Sans MS" w:eastAsia="Comic Sans MS" w:hAnsi="Comic Sans MS" w:cs="Comic Sans MS"/>
              </w:rPr>
              <w:t>računalo</w:t>
            </w:r>
            <w:r>
              <w:rPr>
                <w:rFonts w:ascii="Comic Sans MS" w:hAnsi="Comic Sans MS"/>
              </w:rPr>
              <w:t>, b</w:t>
            </w:r>
            <w:r w:rsidR="009371CC" w:rsidRPr="009371CC">
              <w:rPr>
                <w:rFonts w:ascii="Comic Sans MS" w:eastAsia="Comic Sans MS" w:hAnsi="Comic Sans MS" w:cs="Comic Sans MS"/>
              </w:rPr>
              <w:t>onton</w:t>
            </w:r>
            <w:r>
              <w:rPr>
                <w:rFonts w:ascii="Comic Sans MS" w:hAnsi="Comic Sans MS"/>
              </w:rPr>
              <w:t xml:space="preserve">, </w:t>
            </w:r>
            <w:r w:rsidR="009371CC" w:rsidRPr="009371CC">
              <w:rPr>
                <w:rFonts w:ascii="Comic Sans MS" w:eastAsia="Comic Sans MS" w:hAnsi="Comic Sans MS" w:cs="Comic Sans MS"/>
              </w:rPr>
              <w:t>NL</w:t>
            </w:r>
            <w:r>
              <w:rPr>
                <w:rFonts w:ascii="Comic Sans MS" w:hAnsi="Comic Sans MS"/>
              </w:rPr>
              <w:t xml:space="preserve">, </w:t>
            </w:r>
            <w:r w:rsidR="009371CC" w:rsidRPr="009371CC">
              <w:rPr>
                <w:rFonts w:ascii="Comic Sans MS" w:eastAsia="Comic Sans MS" w:hAnsi="Comic Sans MS" w:cs="Comic Sans MS"/>
              </w:rPr>
              <w:t>četkica i pasta za zube</w:t>
            </w:r>
          </w:p>
        </w:tc>
      </w:tr>
      <w:tr w:rsidR="009371CC" w:rsidRPr="009371CC" w14:paraId="359CE0F3" w14:textId="77777777" w:rsidTr="009A0E5F">
        <w:trPr>
          <w:trHeight w:val="450"/>
        </w:trPr>
        <w:tc>
          <w:tcPr>
            <w:tcW w:w="202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FC9F036" w14:textId="77777777" w:rsidR="009371CC" w:rsidRPr="009371CC" w:rsidRDefault="009371CC" w:rsidP="009371CC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MOGUĆE TEŠKOĆE:</w:t>
            </w:r>
          </w:p>
        </w:tc>
        <w:tc>
          <w:tcPr>
            <w:tcW w:w="654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1110940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nedostatak risursa</w:t>
            </w:r>
          </w:p>
        </w:tc>
      </w:tr>
      <w:tr w:rsidR="009371CC" w:rsidRPr="009371CC" w14:paraId="3B95BFBE" w14:textId="77777777" w:rsidTr="009A0E5F">
        <w:trPr>
          <w:trHeight w:val="450"/>
        </w:trPr>
        <w:tc>
          <w:tcPr>
            <w:tcW w:w="857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E6E9820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NAČIN PRAĆENJA I PROVJERE ISHODA/POSTIGNUĆA</w:t>
            </w:r>
            <w:r w:rsidRPr="009371CC">
              <w:rPr>
                <w:rFonts w:ascii="Comic Sans MS" w:eastAsia="Comic Sans MS" w:hAnsi="Comic Sans MS" w:cs="Comic Sans MS"/>
                <w:color w:val="5B9BD5" w:themeColor="accent1"/>
              </w:rPr>
              <w:t>:</w:t>
            </w:r>
            <w:r w:rsidRPr="009371CC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53CEF943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samovrednovanje učenika</w:t>
            </w:r>
          </w:p>
          <w:p w14:paraId="463D5FEC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zadovoljstvo učenika zbog svladane vještine</w:t>
            </w:r>
          </w:p>
        </w:tc>
      </w:tr>
      <w:tr w:rsidR="009371CC" w:rsidRPr="009371CC" w14:paraId="0897569E" w14:textId="77777777" w:rsidTr="009A0E5F">
        <w:trPr>
          <w:trHeight w:val="450"/>
        </w:trPr>
        <w:tc>
          <w:tcPr>
            <w:tcW w:w="202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AE9C226" w14:textId="77777777" w:rsidR="009371CC" w:rsidRPr="009371CC" w:rsidRDefault="009371CC" w:rsidP="009371CC">
            <w:pPr>
              <w:spacing w:before="0" w:after="0" w:line="240" w:lineRule="auto"/>
              <w:jc w:val="right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  <w:color w:val="5B9AD5"/>
              </w:rPr>
              <w:t>ODGOVORNE OSOBE:</w:t>
            </w:r>
          </w:p>
        </w:tc>
        <w:tc>
          <w:tcPr>
            <w:tcW w:w="6548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74CA1BBF" w14:textId="77777777" w:rsidR="009371CC" w:rsidRPr="009371CC" w:rsidRDefault="009371CC" w:rsidP="009371CC">
            <w:pPr>
              <w:spacing w:before="0" w:after="0" w:line="240" w:lineRule="auto"/>
              <w:rPr>
                <w:rFonts w:ascii="Comic Sans MS" w:hAnsi="Comic Sans MS"/>
              </w:rPr>
            </w:pPr>
            <w:r w:rsidRPr="009371CC">
              <w:rPr>
                <w:rFonts w:ascii="Comic Sans MS" w:eastAsia="Comic Sans MS" w:hAnsi="Comic Sans MS" w:cs="Comic Sans MS"/>
              </w:rPr>
              <w:t>učiteljice 1. razreda: A. Kalogjera, M. Andrašek, J.Golubić, S. Pasarić, V. Jarček</w:t>
            </w:r>
          </w:p>
        </w:tc>
      </w:tr>
    </w:tbl>
    <w:p w14:paraId="0E32BD1B" w14:textId="17AE1A95" w:rsidR="005C4EB0" w:rsidRPr="005C4EB0" w:rsidRDefault="005C4EB0" w:rsidP="005C4EB0">
      <w:pPr>
        <w:pStyle w:val="Naslov2"/>
        <w:rPr>
          <w:sz w:val="20"/>
          <w:szCs w:val="18"/>
          <w:lang w:eastAsia="hr-HR"/>
        </w:rPr>
      </w:pPr>
      <w:bookmarkStart w:id="140" w:name="_Toc211238588"/>
      <w:r>
        <w:rPr>
          <w:lang w:eastAsia="hr-HR"/>
        </w:rPr>
        <w:lastRenderedPageBreak/>
        <w:t>Z</w:t>
      </w:r>
      <w:r w:rsidRPr="005C4EB0">
        <w:rPr>
          <w:lang w:eastAsia="hr-HR"/>
        </w:rPr>
        <w:t>namenite osobe naših zavičaja</w:t>
      </w:r>
      <w:bookmarkEnd w:id="140"/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70"/>
      </w:tblGrid>
      <w:tr w:rsidR="005C4EB0" w:rsidRPr="006A33C6" w14:paraId="0A065448" w14:textId="77777777" w:rsidTr="009A0E5F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B8D6271" w14:textId="75020015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 w:themeColor="text1"/>
                <w:szCs w:val="24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4EB0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</w:t>
            </w: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:  </w:t>
            </w:r>
            <w:r w:rsidRPr="005C4EB0">
              <w:rPr>
                <w:rFonts w:ascii="Comic Sans MS" w:hAnsi="Comic Sans MS"/>
                <w:szCs w:val="24"/>
              </w:rPr>
              <w:t>DRUŠTVENO - HUMANISTIČKO</w:t>
            </w:r>
          </w:p>
        </w:tc>
      </w:tr>
      <w:tr w:rsidR="005C4EB0" w:rsidRPr="006A33C6" w14:paraId="2853DD36" w14:textId="77777777" w:rsidTr="009A0E5F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FDC0FB8" w14:textId="254D15BD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 w:themeColor="text1"/>
                <w:szCs w:val="24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CIKLUS: </w:t>
            </w:r>
            <w:r w:rsidRPr="005C4EB0">
              <w:rPr>
                <w:rFonts w:ascii="Comic Sans MS" w:hAnsi="Comic Sans MS"/>
                <w:szCs w:val="24"/>
              </w:rPr>
              <w:t>2. (4.RAZRED)</w:t>
            </w:r>
          </w:p>
        </w:tc>
      </w:tr>
      <w:tr w:rsidR="005C4EB0" w:rsidRPr="006A33C6" w14:paraId="4AF7FB54" w14:textId="77777777" w:rsidTr="009A0E5F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45A3284" w14:textId="3A1AA26D" w:rsidR="005C4EB0" w:rsidRPr="005C4EB0" w:rsidRDefault="005C4EB0" w:rsidP="009A0E5F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szCs w:val="24"/>
                <w:lang w:eastAsia="hr-HR"/>
              </w:rPr>
              <w:t>CILJ:</w:t>
            </w: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 </w:t>
            </w:r>
            <w:r w:rsidRPr="005C4EB0">
              <w:rPr>
                <w:rFonts w:ascii="Comic Sans MS" w:hAnsi="Comic Sans MS"/>
                <w:szCs w:val="24"/>
              </w:rPr>
              <w:t>Učenici će kroz niz aktivnosti saznati nešto više o poznatim osobama zavičaja , razvijati odgovorno ponašanje prema povijesnom i kulturnom naslijeđu i ljudima koji su zaslužni za razvoj zavičaja naše domovine.</w:t>
            </w:r>
          </w:p>
          <w:p w14:paraId="0350B9E3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</w:p>
        </w:tc>
      </w:tr>
      <w:tr w:rsidR="005C4EB0" w:rsidRPr="006A33C6" w14:paraId="1172C38A" w14:textId="77777777" w:rsidTr="009A0E5F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E0A051B" w14:textId="3AE2B5E3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szCs w:val="24"/>
                <w:lang w:eastAsia="hr-HR"/>
              </w:rPr>
              <w:t xml:space="preserve">OBRAZLOŽENJE CILJA:  </w:t>
            </w:r>
            <w:r w:rsidRPr="005C4EB0">
              <w:rPr>
                <w:rFonts w:ascii="Comic Sans MS" w:hAnsi="Comic Sans MS"/>
                <w:szCs w:val="24"/>
              </w:rPr>
              <w:t>Svaki dio naše domovine ima više značajnih povijesnih ličnosti. Kroz niz interaktivnih događanja i međusobnim suradničkim učenjem učenici će upoznati povijesne osobe različitih zavičaja te izraditi razglednice istih. Učenici će uočiti doprinos te razviti poštovanje prema ljudima koji su ostavili neizbrisiv trag u povijesti naše domovine.  </w:t>
            </w:r>
          </w:p>
        </w:tc>
      </w:tr>
      <w:tr w:rsidR="005C4EB0" w:rsidRPr="006A33C6" w14:paraId="7AC5C6AE" w14:textId="77777777" w:rsidTr="009A0E5F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AC439CE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 w:themeColor="text1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OČEKIVANI ISHODI/POSTIGNUĆA:</w:t>
            </w:r>
          </w:p>
          <w:p w14:paraId="54EA8846" w14:textId="77777777" w:rsidR="005C4EB0" w:rsidRPr="006A33C6" w:rsidRDefault="005C4EB0" w:rsidP="009A0E5F">
            <w:pPr>
              <w:spacing w:before="0" w:after="0" w:line="240" w:lineRule="auto"/>
              <w:rPr>
                <w:rFonts w:ascii="Comic Sans MS" w:hAnsi="Comic Sans MS"/>
                <w:szCs w:val="24"/>
              </w:rPr>
            </w:pPr>
            <w:r w:rsidRPr="006A33C6">
              <w:rPr>
                <w:rFonts w:ascii="Comic Sans MS" w:hAnsi="Comic Sans MS"/>
                <w:szCs w:val="24"/>
              </w:rPr>
              <w:t>PID OŠ B.4.3.Učenik se snalazi u promjenama i odnosima u vremenu te pripovijeda povijesnu priču o prošlim događajima i o značajnim osobama iz zavičaja i/ili Republike Hrvatske.</w:t>
            </w:r>
          </w:p>
          <w:p w14:paraId="447AC9C2" w14:textId="77777777" w:rsidR="005C4EB0" w:rsidRPr="006A33C6" w:rsidRDefault="005C4EB0" w:rsidP="009A0E5F">
            <w:pPr>
              <w:spacing w:before="0" w:after="0" w:line="240" w:lineRule="auto"/>
              <w:rPr>
                <w:rFonts w:ascii="Comic Sans MS" w:hAnsi="Comic Sans MS"/>
                <w:szCs w:val="24"/>
              </w:rPr>
            </w:pPr>
            <w:r w:rsidRPr="006A33C6">
              <w:rPr>
                <w:rFonts w:ascii="Comic Sans MS" w:hAnsi="Comic Sans MS"/>
                <w:szCs w:val="24"/>
              </w:rPr>
              <w:t>PID OŠ C.4.1.Učenik obrazlaže u ulogu, utjecaj i važnost povijesnoga nasljeđa</w:t>
            </w:r>
          </w:p>
          <w:p w14:paraId="359AF9A2" w14:textId="77777777" w:rsidR="005C4EB0" w:rsidRPr="006A33C6" w:rsidRDefault="005C4EB0" w:rsidP="009A0E5F">
            <w:pPr>
              <w:spacing w:before="0" w:after="0" w:line="240" w:lineRule="auto"/>
              <w:rPr>
                <w:rFonts w:ascii="Comic Sans MS" w:hAnsi="Comic Sans MS"/>
                <w:szCs w:val="24"/>
              </w:rPr>
            </w:pPr>
            <w:r w:rsidRPr="006A33C6">
              <w:rPr>
                <w:rFonts w:ascii="Comic Sans MS" w:hAnsi="Comic Sans MS"/>
                <w:szCs w:val="24"/>
              </w:rPr>
              <w:t>te prirodnih i društvenih različitosti domovine na razvoj nacionalnoga identiteta.</w:t>
            </w:r>
          </w:p>
          <w:p w14:paraId="156793BF" w14:textId="77777777" w:rsidR="005C4EB0" w:rsidRPr="006A33C6" w:rsidRDefault="005C4EB0" w:rsidP="009A0E5F">
            <w:pPr>
              <w:spacing w:before="0" w:after="0" w:line="240" w:lineRule="auto"/>
              <w:rPr>
                <w:rFonts w:ascii="Comic Sans MS" w:hAnsi="Comic Sans MS"/>
                <w:szCs w:val="24"/>
              </w:rPr>
            </w:pPr>
            <w:r w:rsidRPr="006A33C6">
              <w:rPr>
                <w:rFonts w:ascii="Comic Sans MS" w:hAnsi="Comic Sans MS"/>
                <w:szCs w:val="24"/>
              </w:rPr>
              <w:t>PID OŠ B.4.1.Učenik vrednuje važnost odgovornoga odnosa prema sebi, drugima i prirodi.</w:t>
            </w:r>
          </w:p>
          <w:p w14:paraId="419BBC56" w14:textId="77777777" w:rsidR="005C4EB0" w:rsidRPr="006A33C6" w:rsidRDefault="005C4EB0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6A33C6">
              <w:rPr>
                <w:rFonts w:ascii="Comic Sans MS" w:hAnsi="Comic Sans MS"/>
              </w:rPr>
              <w:t>PID OŠ A.B.C.D.4.1Učenik uz usmjeravanje objašnjava rezultate vlastitih istraživanja prirode, prirodnih i/ili društvenih pojava i/ili različitih izvora informacija</w:t>
            </w:r>
          </w:p>
          <w:p w14:paraId="4169DB9C" w14:textId="77777777" w:rsidR="005C4EB0" w:rsidRPr="005C4EB0" w:rsidRDefault="005C4EB0" w:rsidP="005C4E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C4EB0">
              <w:rPr>
                <w:rFonts w:ascii="Comic Sans MS" w:eastAsia="Comic Sans MS" w:hAnsi="Comic Sans MS" w:cs="Comic Sans MS"/>
                <w:color w:val="5B9AD5"/>
                <w:lang w:val="hr-HR"/>
              </w:rPr>
              <w:t>ODGOJNO-OBRAZOVNI ISHODI MEĐUPREDMETNIH TEMA: </w:t>
            </w:r>
          </w:p>
          <w:p w14:paraId="151ABA4E" w14:textId="77777777" w:rsidR="005C4EB0" w:rsidRPr="005C4EB0" w:rsidRDefault="005C4EB0" w:rsidP="009A0E5F">
            <w:pPr>
              <w:spacing w:before="0" w:after="0" w:line="240" w:lineRule="auto"/>
              <w:rPr>
                <w:rFonts w:ascii="Comic Sans MS" w:hAnsi="Comic Sans MS" w:cstheme="minorHAnsi"/>
                <w:szCs w:val="24"/>
                <w:lang w:val="de-DE"/>
              </w:rPr>
            </w:pPr>
            <w:r w:rsidRPr="005C4EB0">
              <w:rPr>
                <w:rFonts w:ascii="Comic Sans MS" w:hAnsi="Comic Sans MS" w:cstheme="minorHAnsi"/>
                <w:szCs w:val="24"/>
                <w:lang w:val="de-DE"/>
              </w:rPr>
              <w:t>osr B.2.2. Razvija komunikacijske kompetencije.</w:t>
            </w:r>
          </w:p>
          <w:p w14:paraId="3D69F284" w14:textId="77777777" w:rsidR="005C4EB0" w:rsidRPr="005C4EB0" w:rsidRDefault="005C4EB0" w:rsidP="009A0E5F">
            <w:pPr>
              <w:spacing w:before="0" w:after="0" w:line="240" w:lineRule="auto"/>
              <w:textAlignment w:val="baseline"/>
              <w:rPr>
                <w:rFonts w:ascii="Comic Sans MS" w:hAnsi="Comic Sans MS" w:cstheme="minorHAnsi"/>
                <w:szCs w:val="24"/>
                <w:lang w:val="de-DE"/>
              </w:rPr>
            </w:pPr>
            <w:r w:rsidRPr="005C4EB0">
              <w:rPr>
                <w:rFonts w:ascii="Comic Sans MS" w:hAnsi="Comic Sans MS" w:cstheme="minorHAnsi"/>
                <w:szCs w:val="24"/>
                <w:lang w:val="de-DE"/>
              </w:rPr>
              <w:t>osr C.2.4. Razvija kulturni i nacionalni identitet zajedništvom i pripadnošću skupini</w:t>
            </w:r>
          </w:p>
          <w:p w14:paraId="248983ED" w14:textId="77777777" w:rsidR="005C4EB0" w:rsidRPr="006A33C6" w:rsidRDefault="005C4EB0" w:rsidP="009A0E5F">
            <w:pPr>
              <w:spacing w:before="0" w:after="0" w:line="240" w:lineRule="auto"/>
              <w:rPr>
                <w:rFonts w:ascii="Comic Sans MS" w:eastAsia="Times New Roman" w:hAnsi="Comic Sans MS"/>
                <w:color w:val="231F20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/>
                <w:color w:val="231F20"/>
                <w:szCs w:val="24"/>
                <w:lang w:eastAsia="hr-HR"/>
              </w:rPr>
              <w:t>osr B.2.4. Suradnički uči i radi u timu.</w:t>
            </w:r>
          </w:p>
          <w:p w14:paraId="4A96E9FF" w14:textId="77777777" w:rsidR="005C4EB0" w:rsidRPr="006A33C6" w:rsidRDefault="005C4EB0" w:rsidP="009A0E5F">
            <w:pPr>
              <w:spacing w:before="0" w:after="0" w:line="240" w:lineRule="auto"/>
              <w:rPr>
                <w:rFonts w:ascii="Comic Sans MS" w:eastAsia="Times New Roman" w:hAnsi="Comic Sans MS"/>
                <w:color w:val="231F20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color w:val="231F20"/>
                <w:szCs w:val="24"/>
                <w:lang w:eastAsia="hr-HR"/>
              </w:rPr>
              <w:t>ikt B.2.2. Timski i samostalno rješava manje zadatke za potrebe svoje suradničke skupine u digitalnome okružju.</w:t>
            </w:r>
          </w:p>
          <w:p w14:paraId="1A9BBFBE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Segoe UI"/>
                <w:color w:val="000000" w:themeColor="text1"/>
                <w:szCs w:val="24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33C6">
              <w:rPr>
                <w:rFonts w:ascii="Comic Sans MS" w:hAnsi="Comic Sans MS"/>
                <w:szCs w:val="24"/>
              </w:rPr>
              <w:t>- uku D.2.2. Učenik ostvaruje dobru komunikaciju s drugima, uspješno surađuje u različitim situacijama i spreman je zatražiti i ponuditi pomoć.</w:t>
            </w:r>
          </w:p>
          <w:p w14:paraId="6417A946" w14:textId="77777777" w:rsidR="005C4EB0" w:rsidRPr="006A33C6" w:rsidRDefault="005C4EB0" w:rsidP="009A0E5F">
            <w:pPr>
              <w:spacing w:before="0" w:after="0" w:line="240" w:lineRule="auto"/>
              <w:rPr>
                <w:rFonts w:ascii="Comic Sans MS" w:hAnsi="Comic Sans MS" w:cstheme="minorHAnsi"/>
                <w:i/>
                <w:iCs/>
                <w:lang w:eastAsia="hr-HR"/>
              </w:rPr>
            </w:pPr>
          </w:p>
        </w:tc>
      </w:tr>
      <w:tr w:rsidR="005C4EB0" w:rsidRPr="006A33C6" w14:paraId="78D8A7D2" w14:textId="77777777" w:rsidTr="009A0E5F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106402C4" w14:textId="77777777" w:rsidR="005C4EB0" w:rsidRPr="005C4EB0" w:rsidRDefault="005C4EB0" w:rsidP="005C4EB0">
            <w:pPr>
              <w:spacing w:before="0" w:after="0" w:line="240" w:lineRule="auto"/>
              <w:rPr>
                <w:rFonts w:ascii="Comic Sans MS" w:eastAsia="Comic Sans MS" w:hAnsi="Comic Sans MS" w:cs="Comic Sans MS"/>
                <w:color w:val="5B9AD5"/>
                <w:lang w:val="hr-HR"/>
              </w:rPr>
            </w:pPr>
            <w:r w:rsidRPr="005C4EB0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  </w:t>
            </w:r>
          </w:p>
          <w:p w14:paraId="67CACEED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en-GB"/>
              </w:rPr>
              <w:t>- p</w:t>
            </w:r>
            <w:r w:rsidRPr="006A33C6">
              <w:rPr>
                <w:rFonts w:ascii="Comic Sans MS" w:hAnsi="Comic Sans MS"/>
                <w:szCs w:val="24"/>
              </w:rPr>
              <w:t>otaknuti učenike na istraživanje, uočavanje, bilježenje, sažimanje i uopćavanje</w:t>
            </w:r>
          </w:p>
          <w:p w14:paraId="6A713D00" w14:textId="515742E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</w:rPr>
            </w:pPr>
            <w:r w:rsidRPr="006A33C6">
              <w:rPr>
                <w:rFonts w:ascii="Comic Sans MS" w:hAnsi="Comic Sans MS"/>
                <w:szCs w:val="24"/>
              </w:rPr>
              <w:t>- istraživanje biografskih podataka odabranih povijesnih osoba te njihovu važnost u povijesti naše domovine</w:t>
            </w:r>
          </w:p>
          <w:p w14:paraId="153E2037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5B9AD5"/>
                <w:szCs w:val="24"/>
                <w:lang w:eastAsia="hr-HR"/>
              </w:rPr>
            </w:pPr>
            <w:r w:rsidRPr="006A33C6">
              <w:rPr>
                <w:rFonts w:ascii="Comic Sans MS" w:hAnsi="Comic Sans MS"/>
                <w:szCs w:val="24"/>
              </w:rPr>
              <w:t>- nakon provođenja projekta izraditi razglednice u kojoj ćemo predstaviti poznate ličnosti iz povijesti RH.</w:t>
            </w:r>
          </w:p>
          <w:p w14:paraId="0B669116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</w:p>
        </w:tc>
      </w:tr>
      <w:tr w:rsidR="005C4EB0" w:rsidRPr="006A33C6" w14:paraId="7392ED5F" w14:textId="77777777" w:rsidTr="009A0E5F">
        <w:trPr>
          <w:trHeight w:val="45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AAB1149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OBLIK: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FC2E9DE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 Projekt 4. razreda</w:t>
            </w:r>
          </w:p>
        </w:tc>
      </w:tr>
      <w:tr w:rsidR="005C4EB0" w:rsidRPr="006A33C6" w14:paraId="4CFE8A0A" w14:textId="77777777" w:rsidTr="009A0E5F">
        <w:trPr>
          <w:trHeight w:val="45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6A93BF0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SUDIONICI: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056D4BB8" w14:textId="33C616F6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-učenici 4.a i 4.b razreda, učiteljice,</w:t>
            </w:r>
            <w:r>
              <w:rPr>
                <w:rFonts w:ascii="Comic Sans MS" w:eastAsia="Times New Roman" w:hAnsi="Comic Sans MS" w:cs="Times New Roman"/>
                <w:szCs w:val="24"/>
                <w:lang w:eastAsia="hr-HR"/>
              </w:rPr>
              <w:t xml:space="preserve"> </w:t>
            </w: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šk. knjižničar</w:t>
            </w:r>
          </w:p>
        </w:tc>
      </w:tr>
      <w:tr w:rsidR="005C4EB0" w:rsidRPr="006A33C6" w14:paraId="4FCC1106" w14:textId="77777777" w:rsidTr="009A0E5F">
        <w:trPr>
          <w:trHeight w:val="45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5C028450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NAČINI UČENJA: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679AD35E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 -</w:t>
            </w:r>
            <w:r w:rsidRPr="006A33C6">
              <w:rPr>
                <w:rFonts w:ascii="Comic Sans MS" w:eastAsia="Times New Roman" w:hAnsi="Comic Sans MS" w:cs="Times New Roman"/>
                <w:color w:val="000000"/>
                <w:szCs w:val="24"/>
                <w:lang w:eastAsia="en-GB"/>
              </w:rPr>
              <w:t>praktični rad</w:t>
            </w:r>
          </w:p>
          <w:p w14:paraId="39ABA2FA" w14:textId="0D225185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5C4EB0">
              <w:rPr>
                <w:rFonts w:ascii="Comic Sans MS" w:eastAsia="Times New Roman" w:hAnsi="Comic Sans MS" w:cs="Times New Roman"/>
                <w:color w:val="000000"/>
                <w:szCs w:val="24"/>
                <w:lang w:val="hr-HR" w:eastAsia="en-GB"/>
              </w:rPr>
              <w:t>- promatranje, uočavanje i povezivanje stečenih znanja</w:t>
            </w:r>
            <w:r w:rsidRPr="005C4EB0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  <w:r w:rsidRPr="006A33C6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</w:p>
          <w:p w14:paraId="089824E5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en-GB"/>
              </w:rPr>
              <w:t>- prezentacija rada</w:t>
            </w:r>
            <w:r w:rsidRPr="006A33C6"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  <w:t> </w:t>
            </w:r>
          </w:p>
        </w:tc>
      </w:tr>
      <w:tr w:rsidR="005C4EB0" w:rsidRPr="00AE6DB3" w14:paraId="2B845F63" w14:textId="77777777" w:rsidTr="009A0E5F">
        <w:trPr>
          <w:trHeight w:val="45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2B5F6FB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METODE POUČAVANJA: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9D0F949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6A33C6">
              <w:rPr>
                <w:rFonts w:ascii="Comic Sans MS" w:eastAsia="Times New Roman" w:hAnsi="Comic Sans MS" w:cs="Times New Roman"/>
                <w:color w:val="000000"/>
                <w:szCs w:val="24"/>
                <w:lang w:eastAsia="en-GB"/>
              </w:rPr>
              <w:t>- istraživanje </w:t>
            </w:r>
            <w:r w:rsidRPr="006A33C6">
              <w:rPr>
                <w:rFonts w:ascii="Comic Sans MS" w:eastAsia="Times New Roman" w:hAnsi="Comic Sans MS" w:cs="Times New Roman"/>
                <w:color w:val="000000"/>
                <w:szCs w:val="24"/>
                <w:lang w:val="hr-HR" w:eastAsia="en-GB"/>
              </w:rPr>
              <w:t> </w:t>
            </w:r>
          </w:p>
          <w:p w14:paraId="60F85A42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6A33C6">
              <w:rPr>
                <w:rFonts w:ascii="Comic Sans MS" w:eastAsia="Times New Roman" w:hAnsi="Comic Sans MS" w:cs="Times New Roman"/>
                <w:color w:val="000000"/>
                <w:szCs w:val="24"/>
                <w:lang w:eastAsia="en-GB"/>
              </w:rPr>
              <w:t>- samoprocjena učenika na području usmenog izražavanje </w:t>
            </w:r>
            <w:r w:rsidRPr="006A33C6">
              <w:rPr>
                <w:rFonts w:ascii="Comic Sans MS" w:eastAsia="Times New Roman" w:hAnsi="Comic Sans MS" w:cs="Times New Roman"/>
                <w:color w:val="000000"/>
                <w:szCs w:val="24"/>
                <w:lang w:val="hr-HR" w:eastAsia="en-GB"/>
              </w:rPr>
              <w:t> </w:t>
            </w:r>
          </w:p>
          <w:p w14:paraId="32AB6FD1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Cs w:val="24"/>
                <w:lang w:val="hr-HR" w:eastAsia="en-GB"/>
              </w:rPr>
            </w:pPr>
            <w:r w:rsidRPr="00791A48">
              <w:rPr>
                <w:rFonts w:ascii="Comic Sans MS" w:eastAsia="Times New Roman" w:hAnsi="Comic Sans MS" w:cs="Times New Roman"/>
                <w:color w:val="000000"/>
                <w:szCs w:val="24"/>
                <w:lang w:val="hr-HR" w:eastAsia="en-GB"/>
              </w:rPr>
              <w:t>- suradničko učenje</w:t>
            </w:r>
            <w:r w:rsidRPr="006A33C6">
              <w:rPr>
                <w:rFonts w:ascii="Comic Sans MS" w:eastAsia="Times New Roman" w:hAnsi="Comic Sans MS" w:cs="Times New Roman"/>
                <w:color w:val="000000"/>
                <w:szCs w:val="24"/>
                <w:lang w:val="hr-HR" w:eastAsia="en-GB"/>
              </w:rPr>
              <w:t> </w:t>
            </w:r>
          </w:p>
          <w:p w14:paraId="75ED7698" w14:textId="77777777" w:rsidR="005C4EB0" w:rsidRPr="00791A48" w:rsidRDefault="005C4EB0" w:rsidP="009A0E5F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  <w:lang w:val="hr-HR"/>
              </w:rPr>
            </w:pPr>
            <w:r w:rsidRPr="00791A48">
              <w:rPr>
                <w:rFonts w:ascii="Comic Sans MS" w:hAnsi="Comic Sans MS"/>
                <w:szCs w:val="24"/>
                <w:lang w:val="hr-HR"/>
              </w:rPr>
              <w:t>- metoda razgovora</w:t>
            </w:r>
          </w:p>
          <w:p w14:paraId="31EBA4F9" w14:textId="77777777" w:rsidR="005C4EB0" w:rsidRPr="00791A48" w:rsidRDefault="005C4EB0" w:rsidP="009A0E5F">
            <w:pPr>
              <w:spacing w:before="0" w:after="0" w:line="240" w:lineRule="auto"/>
              <w:textAlignment w:val="baseline"/>
              <w:rPr>
                <w:rFonts w:ascii="Comic Sans MS" w:hAnsi="Comic Sans MS"/>
                <w:szCs w:val="24"/>
                <w:lang w:val="hr-HR"/>
              </w:rPr>
            </w:pPr>
            <w:r w:rsidRPr="00791A48">
              <w:rPr>
                <w:rFonts w:ascii="Comic Sans MS" w:hAnsi="Comic Sans MS"/>
                <w:szCs w:val="24"/>
                <w:lang w:val="hr-HR"/>
              </w:rPr>
              <w:t>- metoda demonstracije</w:t>
            </w:r>
          </w:p>
          <w:p w14:paraId="3824B2C2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791A48">
              <w:rPr>
                <w:rFonts w:ascii="Comic Sans MS" w:hAnsi="Comic Sans MS"/>
                <w:szCs w:val="24"/>
                <w:lang w:val="hr-HR"/>
              </w:rPr>
              <w:t>- metoda usmenog izlaganja</w:t>
            </w:r>
          </w:p>
          <w:p w14:paraId="72EA8F32" w14:textId="59D0A41F" w:rsidR="005C4EB0" w:rsidRPr="00791A48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hr-HR"/>
              </w:rPr>
            </w:pPr>
            <w:r w:rsidRPr="00791A48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</w:p>
        </w:tc>
      </w:tr>
      <w:tr w:rsidR="005C4EB0" w:rsidRPr="006A33C6" w14:paraId="578A1BA9" w14:textId="77777777" w:rsidTr="009A0E5F">
        <w:trPr>
          <w:trHeight w:val="45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04C13F0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lastRenderedPageBreak/>
              <w:t>TRAJANJE IZVEDBE: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51A58FCA" w14:textId="77777777" w:rsidR="005C4EB0" w:rsidRPr="006A33C6" w:rsidRDefault="005C4EB0" w:rsidP="003E0D02">
            <w:pPr>
              <w:pStyle w:val="Odlomakpopisa"/>
              <w:numPr>
                <w:ilvl w:val="0"/>
                <w:numId w:val="28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tijekom školske godine</w:t>
            </w:r>
          </w:p>
        </w:tc>
      </w:tr>
      <w:tr w:rsidR="005C4EB0" w:rsidRPr="006A33C6" w14:paraId="242C1EE1" w14:textId="77777777" w:rsidTr="009A0E5F">
        <w:trPr>
          <w:trHeight w:val="45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8541615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POTREBNI RESURSI: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7CE00ED9" w14:textId="77777777" w:rsidR="005C4EB0" w:rsidRPr="006A33C6" w:rsidRDefault="005C4EB0" w:rsidP="003E0D02">
            <w:pPr>
              <w:pStyle w:val="Odlomakpopisa"/>
              <w:numPr>
                <w:ilvl w:val="0"/>
                <w:numId w:val="28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učenici, roditelji. učiteljice</w:t>
            </w:r>
          </w:p>
          <w:p w14:paraId="3AA69843" w14:textId="77777777" w:rsidR="005C4EB0" w:rsidRPr="006A33C6" w:rsidRDefault="005C4EB0" w:rsidP="003E0D02">
            <w:pPr>
              <w:pStyle w:val="Odlomakpopisa"/>
              <w:numPr>
                <w:ilvl w:val="0"/>
                <w:numId w:val="28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digitalni sadržaji</w:t>
            </w:r>
          </w:p>
        </w:tc>
      </w:tr>
      <w:tr w:rsidR="005C4EB0" w:rsidRPr="006A33C6" w14:paraId="59B2FFCC" w14:textId="77777777" w:rsidTr="009A0E5F">
        <w:trPr>
          <w:trHeight w:val="45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BA95DBA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MOGUĆE TEŠKOĆE: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3B7D870E" w14:textId="77777777" w:rsidR="005C4EB0" w:rsidRPr="006A33C6" w:rsidRDefault="005C4EB0" w:rsidP="003E0D02">
            <w:pPr>
              <w:pStyle w:val="Odlomakpopisa"/>
              <w:numPr>
                <w:ilvl w:val="0"/>
                <w:numId w:val="283"/>
              </w:num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teškoće u razumijevanju literature i sažimanju sadržaja</w:t>
            </w:r>
          </w:p>
        </w:tc>
      </w:tr>
      <w:tr w:rsidR="005C4EB0" w:rsidRPr="006A33C6" w14:paraId="42893C39" w14:textId="77777777" w:rsidTr="009A0E5F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430C1B89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lang w:eastAsia="hr-HR"/>
              </w:rPr>
              <w:t>NAČIN PRAĆENJA I PROVJERE ISHODA/POSTIGNUĆA</w:t>
            </w:r>
            <w:r w:rsidRPr="006A33C6">
              <w:rPr>
                <w:rFonts w:ascii="Comic Sans MS" w:eastAsia="Times New Roman" w:hAnsi="Comic Sans MS" w:cs="Times New Roman"/>
                <w:color w:val="4472C4"/>
                <w:lang w:eastAsia="hr-HR"/>
              </w:rPr>
              <w:t>: </w:t>
            </w:r>
          </w:p>
        </w:tc>
      </w:tr>
      <w:tr w:rsidR="005C4EB0" w:rsidRPr="006A33C6" w14:paraId="3205E7CC" w14:textId="77777777" w:rsidTr="009A0E5F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5D82E4D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en-GB"/>
              </w:rPr>
              <w:t>-vrednovanje za učenje </w:t>
            </w:r>
            <w:r w:rsidRPr="006A33C6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</w:p>
          <w:p w14:paraId="71750069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en-GB"/>
              </w:rPr>
              <w:t>-vrednovanje kao učenje</w:t>
            </w:r>
            <w:r w:rsidRPr="006A33C6">
              <w:rPr>
                <w:rFonts w:ascii="Comic Sans MS" w:eastAsia="Times New Roman" w:hAnsi="Comic Sans MS" w:cs="Times New Roman"/>
                <w:szCs w:val="24"/>
                <w:lang w:val="hr-HR" w:eastAsia="en-GB"/>
              </w:rPr>
              <w:t> </w:t>
            </w:r>
          </w:p>
          <w:p w14:paraId="309D9E14" w14:textId="65BC90F3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</w:pPr>
            <w:r w:rsidRPr="006A33C6">
              <w:rPr>
                <w:rFonts w:ascii="Comic Sans MS" w:eastAsia="Times New Roman" w:hAnsi="Comic Sans MS" w:cs="Times New Roman"/>
                <w:szCs w:val="24"/>
                <w:lang w:eastAsia="en-GB"/>
              </w:rPr>
              <w:t>-izložbeni postav</w:t>
            </w:r>
            <w:r w:rsidRPr="006A33C6">
              <w:rPr>
                <w:rFonts w:ascii="Comic Sans MS" w:eastAsia="Times New Roman" w:hAnsi="Comic Sans MS" w:cs="Times New Roman"/>
                <w:szCs w:val="24"/>
                <w:lang w:val="en-GB" w:eastAsia="en-GB"/>
              </w:rPr>
              <w:t xml:space="preserve"> (razglednice)</w:t>
            </w:r>
          </w:p>
          <w:p w14:paraId="29C62854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szCs w:val="24"/>
                <w:lang w:eastAsia="hr-HR"/>
              </w:rPr>
            </w:pPr>
          </w:p>
        </w:tc>
      </w:tr>
      <w:tr w:rsidR="005C4EB0" w:rsidRPr="006A33C6" w14:paraId="64FB517C" w14:textId="77777777" w:rsidTr="009A0E5F">
        <w:trPr>
          <w:trHeight w:val="45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14:paraId="279A4950" w14:textId="77777777" w:rsidR="005C4EB0" w:rsidRPr="006A33C6" w:rsidRDefault="005C4EB0" w:rsidP="009A0E5F">
            <w:pPr>
              <w:spacing w:before="0"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 w:themeColor="text1"/>
                <w:szCs w:val="24"/>
                <w:lang w:eastAsia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33C6">
              <w:rPr>
                <w:rFonts w:ascii="Comic Sans MS" w:eastAsia="Times New Roman" w:hAnsi="Comic Sans MS" w:cs="Times New Roman"/>
                <w:color w:val="5B9AD5"/>
                <w:szCs w:val="24"/>
                <w:lang w:eastAsia="hr-HR"/>
              </w:rPr>
              <w:t>ODGOVORNE OSOBE</w:t>
            </w:r>
            <w:r w:rsidRPr="006A33C6">
              <w:rPr>
                <w:rFonts w:ascii="Comic Sans MS" w:eastAsia="Times New Roman" w:hAnsi="Comic Sans MS" w:cs="Times New Roman"/>
                <w:color w:val="4472C4"/>
                <w:szCs w:val="24"/>
                <w:lang w:eastAsia="hr-HR"/>
              </w:rPr>
              <w:t>: </w:t>
            </w:r>
            <w:r w:rsidRPr="006A33C6">
              <w:rPr>
                <w:rFonts w:ascii="Comic Sans MS" w:eastAsia="Times New Roman" w:hAnsi="Comic Sans MS" w:cs="Times New Roman"/>
                <w:szCs w:val="24"/>
                <w:lang w:eastAsia="hr-HR"/>
              </w:rPr>
              <w:t>M. Majić i M. Ištvanić</w:t>
            </w:r>
          </w:p>
        </w:tc>
      </w:tr>
    </w:tbl>
    <w:p w14:paraId="1871F092" w14:textId="77777777" w:rsidR="005C4EB0" w:rsidRPr="006A33C6" w:rsidRDefault="005C4EB0" w:rsidP="005C4EB0">
      <w:pPr>
        <w:spacing w:before="0" w:after="0" w:line="240" w:lineRule="auto"/>
        <w:textAlignment w:val="baseline"/>
        <w:rPr>
          <w:rFonts w:ascii="Comic Sans MS" w:eastAsia="Times New Roman" w:hAnsi="Comic Sans MS" w:cs="Segoe UI"/>
          <w:szCs w:val="18"/>
          <w:lang w:eastAsia="hr-HR"/>
        </w:rPr>
      </w:pPr>
      <w:r w:rsidRPr="006A33C6">
        <w:rPr>
          <w:rFonts w:ascii="Comic Sans MS" w:eastAsia="Times New Roman" w:hAnsi="Comic Sans MS" w:cs="Calibri"/>
          <w:lang w:eastAsia="hr-HR"/>
        </w:rPr>
        <w:t> </w:t>
      </w:r>
    </w:p>
    <w:p w14:paraId="6626C171" w14:textId="77777777" w:rsidR="005C4EB0" w:rsidRPr="006A33C6" w:rsidRDefault="005C4EB0" w:rsidP="005C4EB0">
      <w:pPr>
        <w:spacing w:before="0" w:after="0" w:line="240" w:lineRule="auto"/>
        <w:textAlignment w:val="baseline"/>
        <w:rPr>
          <w:rFonts w:ascii="Comic Sans MS" w:eastAsia="Times New Roman" w:hAnsi="Comic Sans MS" w:cs="Segoe UI"/>
          <w:szCs w:val="18"/>
          <w:lang w:eastAsia="hr-HR"/>
        </w:rPr>
      </w:pPr>
      <w:r w:rsidRPr="006A33C6">
        <w:rPr>
          <w:rFonts w:ascii="Comic Sans MS" w:eastAsia="Times New Roman" w:hAnsi="Comic Sans MS" w:cs="Calibri"/>
          <w:lang w:eastAsia="hr-HR"/>
        </w:rPr>
        <w:t> </w:t>
      </w:r>
    </w:p>
    <w:p w14:paraId="77D7F2ED" w14:textId="128FCFAE" w:rsidR="006E0F4B" w:rsidRDefault="006E0F4B">
      <w:pPr>
        <w:spacing w:before="0"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752CDF78" w14:textId="5301B979" w:rsidR="00161B0C" w:rsidRPr="00161E77" w:rsidRDefault="00161B0C" w:rsidP="00477AB6">
      <w:pPr>
        <w:pStyle w:val="Naslov2"/>
      </w:pPr>
      <w:bookmarkStart w:id="141" w:name="_Toc211238589"/>
      <w:r w:rsidRPr="00161E77">
        <w:lastRenderedPageBreak/>
        <w:t>Živjeti zdravo</w:t>
      </w:r>
      <w:bookmarkEnd w:id="14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7260"/>
      </w:tblGrid>
      <w:tr w:rsidR="00161B0C" w:rsidRPr="00AE6DB3" w14:paraId="0D57FEBF" w14:textId="77777777" w:rsidTr="009A0E5F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585E967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KURIKULUMSKO PODRUČJE:</w:t>
            </w:r>
            <w:r w:rsidRPr="00161E77">
              <w:rPr>
                <w:rFonts w:ascii="Comic Sans MS" w:eastAsia="Comic Sans MS" w:hAnsi="Comic Sans MS" w:cs="Comic Sans MS"/>
                <w:lang w:val="hr-HR"/>
              </w:rPr>
              <w:t xml:space="preserve"> tjelesno i zdravstveno/j</w:t>
            </w:r>
            <w:r w:rsidRPr="00161E77">
              <w:rPr>
                <w:rFonts w:ascii="Comic Sans MS" w:eastAsia="Comic Sans MS" w:hAnsi="Comic Sans MS" w:cs="Comic Sans MS"/>
                <w:color w:val="000000" w:themeColor="text1"/>
                <w:lang w:val="hr-HR"/>
              </w:rPr>
              <w:t>ezično-komunikacijsko</w:t>
            </w:r>
            <w:r w:rsidRPr="00161E7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</w:tc>
      </w:tr>
      <w:tr w:rsidR="00161B0C" w:rsidRPr="00161E77" w14:paraId="0C8658A5" w14:textId="77777777" w:rsidTr="009A0E5F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3D48F33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CIKLUS:</w:t>
            </w:r>
            <w:r w:rsidRPr="00161E7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  <w:r w:rsidRPr="00161E77">
              <w:rPr>
                <w:rFonts w:ascii="Comic Sans MS" w:eastAsia="Comic Sans MS" w:hAnsi="Comic Sans MS" w:cs="Comic Sans MS"/>
                <w:szCs w:val="22"/>
                <w:lang w:val="hr-HR"/>
              </w:rPr>
              <w:t xml:space="preserve"> </w:t>
            </w:r>
            <w:r w:rsidRPr="00161E77">
              <w:rPr>
                <w:rFonts w:ascii="Comic Sans MS" w:eastAsia="Comic Sans MS" w:hAnsi="Comic Sans MS" w:cs="Comic Sans MS"/>
                <w:szCs w:val="22"/>
              </w:rPr>
              <w:t>2. (6.c razred)</w:t>
            </w:r>
          </w:p>
        </w:tc>
      </w:tr>
      <w:tr w:rsidR="00161B0C" w:rsidRPr="00161E77" w14:paraId="111E0EAD" w14:textId="77777777" w:rsidTr="009A0E5F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9035F80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CILJ:</w:t>
            </w:r>
            <w:r w:rsidRPr="00161E77">
              <w:rPr>
                <w:rFonts w:ascii="Comic Sans MS" w:eastAsia="Comic Sans MS" w:hAnsi="Comic Sans MS" w:cs="Comic Sans MS"/>
                <w:lang w:val="hr-HR"/>
              </w:rPr>
              <w:t xml:space="preserve">   </w:t>
            </w:r>
          </w:p>
          <w:p w14:paraId="35797F86" w14:textId="1AB689F5" w:rsidR="00161B0C" w:rsidRPr="00161B0C" w:rsidRDefault="00161B0C" w:rsidP="009A0E5F">
            <w:pPr>
              <w:spacing w:before="0" w:after="0" w:line="240" w:lineRule="auto"/>
              <w:rPr>
                <w:rFonts w:ascii="Comic Sans MS" w:eastAsia="Comic Sans MS" w:hAnsi="Comic Sans MS" w:cs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szCs w:val="22"/>
              </w:rPr>
              <w:t xml:space="preserve">Podizanje svijest učenika o važnosti pravilne i redovne prehrane za zdrav život te da su sezonska hrana, namirnice podneblja i tradicionalna jela najzdravija vrsta prehrane. Obilježiti svjetskog dana hrane 16. 10. i Dana zahvalnosti za plodove zemlje. Osposobiti učenike za bolju komunikaciju </w:t>
            </w:r>
            <w:r w:rsidRPr="00161E77">
              <w:rPr>
                <w:rFonts w:ascii="Comic Sans MS" w:eastAsia="Comic Sans MS" w:hAnsi="Comic Sans MS" w:cs="Comic Sans MS"/>
                <w:color w:val="000000" w:themeColor="text1"/>
                <w:szCs w:val="22"/>
              </w:rPr>
              <w:t>te razvijati pozitivan stav prema pisanje i govorenju na engleskom jeziku.</w:t>
            </w:r>
          </w:p>
        </w:tc>
      </w:tr>
      <w:tr w:rsidR="00161B0C" w:rsidRPr="00161E77" w14:paraId="222D2743" w14:textId="77777777" w:rsidTr="009A0E5F">
        <w:trPr>
          <w:trHeight w:val="1635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925B1E7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OBRAZLOŽENJE CILJA:</w:t>
            </w:r>
            <w:r w:rsidRPr="00161E7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 xml:space="preserve">   </w:t>
            </w:r>
          </w:p>
          <w:p w14:paraId="58BE937E" w14:textId="25B01941" w:rsidR="00161B0C" w:rsidRPr="00161B0C" w:rsidRDefault="00161B0C" w:rsidP="009A0E5F">
            <w:pPr>
              <w:spacing w:before="0" w:after="0" w:line="240" w:lineRule="auto"/>
              <w:rPr>
                <w:rFonts w:ascii="Comic Sans MS" w:hAnsi="Comic Sans MS"/>
              </w:rPr>
            </w:pPr>
            <w:r w:rsidRPr="00161E77">
              <w:rPr>
                <w:rFonts w:ascii="Comic Sans MS" w:eastAsia="Comic Sans MS" w:hAnsi="Comic Sans MS" w:cs="Comic Sans MS"/>
                <w:szCs w:val="22"/>
              </w:rPr>
              <w:t xml:space="preserve">Kroz razgovor se pokazalo da mnogi učenici nisu dovoljno svjesni koliko pravilna i redovna prehrana mogu utjecati na kvalitetu njihovog svakodnevnog života jer pokazuju nezdrave prehrambene navike te konzumiraju brzu hranu i gazirana pića te preskaču doručak. Učenici su kroz nastavu engleskog jezika pokazali interes za produbljivanje znanja, istraživanje i kreativni rad. Projekt </w:t>
            </w:r>
            <w:r w:rsidRPr="0088782E">
              <w:rPr>
                <w:rFonts w:ascii="Comic Sans MS" w:eastAsia="Comic Sans MS" w:hAnsi="Comic Sans MS" w:cs="Comic Sans MS"/>
                <w:i/>
                <w:iCs/>
                <w:szCs w:val="22"/>
              </w:rPr>
              <w:t>Živjeti zdravo</w:t>
            </w:r>
            <w:r w:rsidR="0088782E">
              <w:rPr>
                <w:rFonts w:ascii="Comic Sans MS" w:eastAsia="Comic Sans MS" w:hAnsi="Comic Sans MS" w:cs="Comic Sans MS"/>
                <w:szCs w:val="22"/>
              </w:rPr>
              <w:t xml:space="preserve"> </w:t>
            </w:r>
            <w:r w:rsidRPr="00161E77">
              <w:rPr>
                <w:rFonts w:ascii="Comic Sans MS" w:eastAsia="Comic Sans MS" w:hAnsi="Comic Sans MS" w:cs="Comic Sans MS"/>
                <w:szCs w:val="22"/>
              </w:rPr>
              <w:t>omogućava priliku za uvježbavanjem novi nastavnih sadržaja u stvarnosti i potakne svijest o važnosti pravilne i redovne prehrane za zdrav život.</w:t>
            </w:r>
          </w:p>
        </w:tc>
      </w:tr>
      <w:tr w:rsidR="00161B0C" w:rsidRPr="00161E77" w14:paraId="44145F6A" w14:textId="77777777" w:rsidTr="009A0E5F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947EAB1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OČEKIVANI ISHODI/POSTIGNUĆA:</w:t>
            </w:r>
            <w:r w:rsidRPr="00161E7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1703485E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prepoznati hranu koja je zdrava za naš mozak i tijelo</w:t>
            </w:r>
          </w:p>
          <w:p w14:paraId="73FBFD3C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imenovati pozitivne utjecaje pravilne prehrane</w:t>
            </w:r>
          </w:p>
          <w:p w14:paraId="252EE4C1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proširiti vokabular vezan uz hranu i obroke na engleskom jeziku</w:t>
            </w:r>
          </w:p>
          <w:p w14:paraId="130A80A1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proširiti vještine slušanja, čitanja, pisanja i usmenog izraza</w:t>
            </w:r>
          </w:p>
          <w:p w14:paraId="14F56307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povezati stečena znanja u nastavi sa svakodnevnim životom</w:t>
            </w:r>
          </w:p>
          <w:p w14:paraId="24E4C269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istražiti tradicionalna jela svoga zavičaja</w:t>
            </w:r>
          </w:p>
          <w:p w14:paraId="7702F8D4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opisati važnost i način prilagođavanje prehrane godišnjem dobu i podneblju</w:t>
            </w:r>
          </w:p>
          <w:p w14:paraId="4810D02E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sastaviti vlastiti jelovnik ovisno o godišnjem dobu i tradiciji kraja u kojemu živi</w:t>
            </w:r>
          </w:p>
          <w:p w14:paraId="480F5598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razviti ustrajnost u aktivnostima</w:t>
            </w:r>
          </w:p>
          <w:p w14:paraId="10E5344E" w14:textId="191F3B00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szCs w:val="22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vrednovati vlastiti i tuđi rad</w:t>
            </w:r>
          </w:p>
        </w:tc>
      </w:tr>
      <w:tr w:rsidR="00161B0C" w:rsidRPr="00161E77" w14:paraId="1799CABF" w14:textId="77777777" w:rsidTr="009A0E5F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5C9D3F7F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REALIZACIJE:</w:t>
            </w:r>
            <w:r w:rsidRPr="00161E77">
              <w:rPr>
                <w:rFonts w:ascii="Comic Sans MS" w:eastAsia="Comic Sans MS" w:hAnsi="Comic Sans MS" w:cs="Comic Sans MS"/>
                <w:lang w:val="hr-HR"/>
              </w:rPr>
              <w:t xml:space="preserve">  </w:t>
            </w:r>
          </w:p>
        </w:tc>
      </w:tr>
      <w:tr w:rsidR="00161B0C" w:rsidRPr="00161E77" w14:paraId="7E138418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203D28A" w14:textId="77777777" w:rsidR="00161B0C" w:rsidRPr="00161E77" w:rsidRDefault="00161B0C" w:rsidP="009A0E5F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OBLIK: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7B0A0BE" w14:textId="11111818" w:rsidR="00161B0C" w:rsidRPr="00161E77" w:rsidRDefault="00161B0C" w:rsidP="009A0E5F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szCs w:val="22"/>
              </w:rPr>
              <w:t>redovni sat sata razrednika i engleskog jezika</w:t>
            </w:r>
          </w:p>
        </w:tc>
      </w:tr>
      <w:tr w:rsidR="00161B0C" w:rsidRPr="00AE6DB3" w14:paraId="3B760CDC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DBF9337" w14:textId="77777777" w:rsidR="00161B0C" w:rsidRPr="00161E77" w:rsidRDefault="00161B0C" w:rsidP="009A0E5F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SUDIONICI: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497F809E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szCs w:val="22"/>
                <w:lang w:val="hr-HR"/>
              </w:rPr>
              <w:t>učenici 6.c razreda, razrednik Melinda Tupek</w:t>
            </w:r>
          </w:p>
        </w:tc>
      </w:tr>
      <w:tr w:rsidR="00161B0C" w:rsidRPr="00161E77" w14:paraId="3CFAC334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3AD81722" w14:textId="77777777" w:rsidR="00161B0C" w:rsidRPr="00161E77" w:rsidRDefault="00161B0C" w:rsidP="009A0E5F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NAČINI UČENJA: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EFC4A92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sudjelovanje u razgovoru</w:t>
            </w:r>
          </w:p>
          <w:p w14:paraId="7FC586FF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diskusija na temu</w:t>
            </w:r>
          </w:p>
          <w:p w14:paraId="57D8DB2C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istraživanje</w:t>
            </w:r>
          </w:p>
          <w:p w14:paraId="355D0E9C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izrada jelovnika prema godišnjim dobima</w:t>
            </w:r>
          </w:p>
          <w:p w14:paraId="4E065887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kreativno izražavanje</w:t>
            </w:r>
          </w:p>
          <w:p w14:paraId="647F156C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 xml:space="preserve">prezentiranje jelovnik </w:t>
            </w:r>
          </w:p>
          <w:p w14:paraId="2C11ABDB" w14:textId="61679942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szCs w:val="22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samovrednovanje i vrednovanje radova</w:t>
            </w:r>
          </w:p>
        </w:tc>
      </w:tr>
      <w:tr w:rsidR="00161B0C" w:rsidRPr="00161E77" w14:paraId="46494EA5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7B1F8923" w14:textId="77777777" w:rsidR="00161B0C" w:rsidRPr="00161E77" w:rsidRDefault="00161B0C" w:rsidP="009A0E5F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METODE POUČAVANJA: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63F4B26B" w14:textId="5F7E84FF" w:rsidR="00161B0C" w:rsidRPr="00DB7F1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usmeno izlaganj</w:t>
            </w:r>
            <w:r w:rsidR="00DB7F1C">
              <w:rPr>
                <w:rFonts w:ascii="Comic Sans MS" w:eastAsia="Comic Sans MS" w:hAnsi="Comic Sans MS" w:cs="Comic Sans MS"/>
                <w:lang w:val="hr-HR"/>
              </w:rPr>
              <w:t xml:space="preserve">e, </w:t>
            </w:r>
            <w:r w:rsidRPr="00DB7F1C">
              <w:rPr>
                <w:rFonts w:ascii="Comic Sans MS" w:eastAsia="Comic Sans MS" w:hAnsi="Comic Sans MS" w:cs="Comic Sans MS"/>
                <w:lang w:val="hr-HR"/>
              </w:rPr>
              <w:t>razgovor</w:t>
            </w:r>
            <w:r w:rsidR="00DB7F1C">
              <w:rPr>
                <w:rFonts w:ascii="Comic Sans MS" w:eastAsia="Comic Sans MS" w:hAnsi="Comic Sans MS" w:cs="Comic Sans MS"/>
                <w:lang w:val="hr-HR"/>
              </w:rPr>
              <w:t xml:space="preserve">, </w:t>
            </w:r>
            <w:r w:rsidRPr="00DB7F1C">
              <w:rPr>
                <w:rFonts w:ascii="Comic Sans MS" w:eastAsia="Comic Sans MS" w:hAnsi="Comic Sans MS" w:cs="Comic Sans MS"/>
                <w:lang w:val="hr-HR"/>
              </w:rPr>
              <w:t>suradničko učenje</w:t>
            </w:r>
          </w:p>
          <w:p w14:paraId="3D6D904F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usmjeravanje i nadgledanje izrada jelovnika prema godišnjim dobima</w:t>
            </w:r>
          </w:p>
          <w:p w14:paraId="2F45ED95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kreativni i praktičan rad: izrada jelovnika prema godišnjim dobima</w:t>
            </w:r>
          </w:p>
          <w:p w14:paraId="28B84087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istraživanjem</w:t>
            </w:r>
          </w:p>
          <w:p w14:paraId="3F9034E3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prezentacija rezultata rada, izrada plakata</w:t>
            </w:r>
          </w:p>
          <w:p w14:paraId="1A49CB00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organizacija rada u skupini</w:t>
            </w:r>
          </w:p>
          <w:p w14:paraId="644BAD6E" w14:textId="492C2125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evaluacija učeničkih jelovnika</w:t>
            </w:r>
          </w:p>
        </w:tc>
      </w:tr>
      <w:tr w:rsidR="00161B0C" w:rsidRPr="00161E77" w14:paraId="0AD373C9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055AE92F" w14:textId="77777777" w:rsidR="00161B0C" w:rsidRPr="00161E77" w:rsidRDefault="00161B0C" w:rsidP="009A0E5F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lastRenderedPageBreak/>
              <w:t>TRAJANJE IZVEDBE: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BB0705E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szCs w:val="22"/>
              </w:rPr>
              <w:t>prvo polugodište školske godine, listopad</w:t>
            </w:r>
          </w:p>
        </w:tc>
      </w:tr>
      <w:tr w:rsidR="00161B0C" w:rsidRPr="00161E77" w14:paraId="5A531551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6D0D8AE2" w14:textId="77777777" w:rsidR="00161B0C" w:rsidRPr="00161E77" w:rsidRDefault="00161B0C" w:rsidP="009A0E5F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POTREBNI RESURSI: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3B95E807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ploča, kreda u boji, papir</w:t>
            </w:r>
          </w:p>
          <w:p w14:paraId="00F32BFD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potrošni materijal (papir, olovke, markeri)</w:t>
            </w:r>
          </w:p>
          <w:p w14:paraId="0BEB3B6A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 xml:space="preserve">računalo, Internet, printer, projector, mobitel/fotoaparat </w:t>
            </w:r>
          </w:p>
        </w:tc>
      </w:tr>
      <w:tr w:rsidR="00161B0C" w:rsidRPr="00161E77" w14:paraId="320896F2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4065B887" w14:textId="77777777" w:rsidR="00161B0C" w:rsidRPr="00161E77" w:rsidRDefault="00161B0C" w:rsidP="009A0E5F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MOGUĆE TEŠKOĆE:</w:t>
            </w:r>
          </w:p>
        </w:tc>
        <w:tc>
          <w:tcPr>
            <w:tcW w:w="7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964EB03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problemi računalom, Internet, printer, projector ili mobitel</w:t>
            </w:r>
          </w:p>
          <w:p w14:paraId="2AB30D0E" w14:textId="41671084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nezainteresiranost učenika</w:t>
            </w:r>
          </w:p>
        </w:tc>
      </w:tr>
      <w:tr w:rsidR="00161B0C" w:rsidRPr="00AE6DB3" w14:paraId="3CF54C32" w14:textId="77777777" w:rsidTr="009A0E5F">
        <w:trPr>
          <w:trHeight w:val="450"/>
        </w:trPr>
        <w:tc>
          <w:tcPr>
            <w:tcW w:w="901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0E9398FC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NAČIN PRAĆENJA I PROVJERE ISHODA/POSTIGNUĆA</w:t>
            </w:r>
            <w:r w:rsidRPr="00161E77">
              <w:rPr>
                <w:rFonts w:ascii="Comic Sans MS" w:eastAsia="Comic Sans MS" w:hAnsi="Comic Sans MS" w:cs="Comic Sans MS"/>
                <w:color w:val="4471C4"/>
                <w:lang w:val="hr-HR"/>
              </w:rPr>
              <w:t>:</w:t>
            </w:r>
            <w:r w:rsidRPr="00161E77">
              <w:rPr>
                <w:rFonts w:ascii="Comic Sans MS" w:eastAsia="Comic Sans MS" w:hAnsi="Comic Sans MS" w:cs="Comic Sans MS"/>
                <w:lang w:val="hr-HR"/>
              </w:rPr>
              <w:t xml:space="preserve"> </w:t>
            </w:r>
          </w:p>
          <w:p w14:paraId="4F60B192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 xml:space="preserve">razgovor s učenicima </w:t>
            </w:r>
          </w:p>
          <w:p w14:paraId="4B890674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izrada jelovnik prema godišnjim dobima</w:t>
            </w:r>
          </w:p>
          <w:p w14:paraId="62C976DE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usmena prezentacija rada</w:t>
            </w:r>
          </w:p>
          <w:p w14:paraId="65E1FD9C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plakat</w:t>
            </w:r>
          </w:p>
          <w:p w14:paraId="29CB3725" w14:textId="77777777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sudjelovanje</w:t>
            </w:r>
          </w:p>
          <w:p w14:paraId="740F4860" w14:textId="77777777" w:rsidR="00161B0C" w:rsidRPr="00161E77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Fotografije</w:t>
            </w:r>
          </w:p>
          <w:p w14:paraId="23F65A5C" w14:textId="05E382BB" w:rsidR="00161B0C" w:rsidRPr="00161B0C" w:rsidRDefault="00161B0C" w:rsidP="003E0D02">
            <w:pPr>
              <w:pStyle w:val="Odlomakpopisa"/>
              <w:numPr>
                <w:ilvl w:val="0"/>
                <w:numId w:val="255"/>
              </w:numPr>
              <w:spacing w:before="0" w:after="0" w:line="240" w:lineRule="auto"/>
              <w:ind w:left="360"/>
              <w:rPr>
                <w:rFonts w:ascii="Comic Sans MS" w:eastAsia="Comic Sans MS" w:hAnsi="Comic Sans MS" w:cs="Comic Sans MS"/>
                <w:lang w:val="hr-HR"/>
              </w:rPr>
            </w:pPr>
            <w:r w:rsidRPr="00161B0C">
              <w:rPr>
                <w:rFonts w:ascii="Comic Sans MS" w:eastAsia="Comic Sans MS" w:hAnsi="Comic Sans MS" w:cs="Comic Sans MS"/>
                <w:lang w:val="hr-HR"/>
              </w:rPr>
              <w:t>izvješće na mrežnoj stranici škole</w:t>
            </w:r>
          </w:p>
        </w:tc>
      </w:tr>
      <w:tr w:rsidR="00161B0C" w:rsidRPr="00AE6DB3" w14:paraId="0CBB5561" w14:textId="77777777" w:rsidTr="009A0E5F">
        <w:trPr>
          <w:trHeight w:val="450"/>
        </w:trPr>
        <w:tc>
          <w:tcPr>
            <w:tcW w:w="175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</w:tcPr>
          <w:p w14:paraId="2978ECA9" w14:textId="77777777" w:rsidR="00161B0C" w:rsidRPr="00161E77" w:rsidRDefault="00161B0C" w:rsidP="009A0E5F">
            <w:pPr>
              <w:spacing w:before="0" w:after="0" w:line="240" w:lineRule="auto"/>
              <w:jc w:val="right"/>
              <w:rPr>
                <w:rFonts w:ascii="Comic Sans MS" w:hAnsi="Comic Sans MS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color w:val="5B9AD5"/>
                <w:lang w:val="hr-HR"/>
              </w:rPr>
              <w:t>ODGOVORNE OSOBE:</w:t>
            </w:r>
          </w:p>
        </w:tc>
        <w:tc>
          <w:tcPr>
            <w:tcW w:w="7260" w:type="dxa"/>
            <w:tcBorders>
              <w:top w:val="nil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tcMar>
              <w:left w:w="108" w:type="dxa"/>
              <w:right w:w="108" w:type="dxa"/>
            </w:tcMar>
            <w:vAlign w:val="center"/>
          </w:tcPr>
          <w:p w14:paraId="1F1BE8B6" w14:textId="77777777" w:rsidR="00161B0C" w:rsidRPr="00161E77" w:rsidRDefault="00161B0C" w:rsidP="009A0E5F">
            <w:pPr>
              <w:spacing w:before="0" w:after="0" w:line="240" w:lineRule="auto"/>
              <w:rPr>
                <w:rFonts w:ascii="Comic Sans MS" w:eastAsia="Comic Sans MS" w:hAnsi="Comic Sans MS" w:cs="Comic Sans MS"/>
                <w:szCs w:val="22"/>
                <w:lang w:val="hr-HR"/>
              </w:rPr>
            </w:pPr>
            <w:r w:rsidRPr="00161E77">
              <w:rPr>
                <w:rFonts w:ascii="Comic Sans MS" w:eastAsia="Comic Sans MS" w:hAnsi="Comic Sans MS" w:cs="Comic Sans MS"/>
                <w:szCs w:val="22"/>
                <w:lang w:val="de-DE"/>
              </w:rPr>
              <w:t>učiteljica engleskog jezika Melinda Tupek</w:t>
            </w:r>
          </w:p>
        </w:tc>
      </w:tr>
    </w:tbl>
    <w:p w14:paraId="09C713C1" w14:textId="77777777" w:rsidR="00161B0C" w:rsidRPr="00161E77" w:rsidRDefault="00161B0C" w:rsidP="00161B0C">
      <w:pPr>
        <w:tabs>
          <w:tab w:val="left" w:pos="1335"/>
        </w:tabs>
        <w:spacing w:before="0" w:after="0" w:line="240" w:lineRule="auto"/>
        <w:rPr>
          <w:rFonts w:ascii="Comic Sans MS" w:hAnsi="Comic Sans MS"/>
          <w:lang w:val="hr-HR"/>
        </w:rPr>
      </w:pPr>
    </w:p>
    <w:p w14:paraId="354D785B" w14:textId="77777777" w:rsidR="00161B0C" w:rsidRPr="00161E77" w:rsidRDefault="00161B0C" w:rsidP="00161B0C">
      <w:pPr>
        <w:spacing w:before="0" w:after="0" w:line="240" w:lineRule="auto"/>
        <w:rPr>
          <w:rFonts w:ascii="Comic Sans MS" w:hAnsi="Comic Sans MS"/>
          <w:lang w:val="hr-HR"/>
        </w:rPr>
      </w:pPr>
    </w:p>
    <w:p w14:paraId="780EF919" w14:textId="77777777" w:rsidR="00161B0C" w:rsidRPr="00161E77" w:rsidRDefault="00161B0C" w:rsidP="00161B0C">
      <w:pPr>
        <w:spacing w:before="0" w:after="0" w:line="240" w:lineRule="auto"/>
        <w:rPr>
          <w:rFonts w:ascii="Comic Sans MS" w:hAnsi="Comic Sans MS"/>
          <w:lang w:val="hr-HR"/>
        </w:rPr>
      </w:pPr>
    </w:p>
    <w:p w14:paraId="71771D34" w14:textId="77777777" w:rsidR="00161B0C" w:rsidRPr="00161E77" w:rsidRDefault="00161B0C" w:rsidP="00161B0C">
      <w:pPr>
        <w:spacing w:before="0" w:after="0" w:line="240" w:lineRule="auto"/>
        <w:rPr>
          <w:rFonts w:ascii="Comic Sans MS" w:hAnsi="Comic Sans MS"/>
          <w:lang w:val="hr-HR"/>
        </w:rPr>
      </w:pPr>
    </w:p>
    <w:p w14:paraId="01A84E1A" w14:textId="77777777" w:rsidR="00161B0C" w:rsidRPr="00161E77" w:rsidRDefault="00161B0C" w:rsidP="00161B0C">
      <w:pPr>
        <w:spacing w:before="0" w:after="0" w:line="240" w:lineRule="auto"/>
        <w:rPr>
          <w:rFonts w:ascii="Comic Sans MS" w:hAnsi="Comic Sans MS"/>
          <w:lang w:val="hr-HR"/>
        </w:rPr>
      </w:pPr>
      <w:r w:rsidRPr="00161E77">
        <w:rPr>
          <w:rFonts w:ascii="Comic Sans MS" w:hAnsi="Comic Sans MS"/>
          <w:lang w:val="hr-HR"/>
        </w:rPr>
        <w:t xml:space="preserve"> </w:t>
      </w:r>
    </w:p>
    <w:p w14:paraId="321EF3C5" w14:textId="77777777" w:rsidR="005C4EB0" w:rsidRPr="00161B0C" w:rsidRDefault="005C4EB0" w:rsidP="005C4EB0">
      <w:pPr>
        <w:spacing w:before="0" w:after="0" w:line="240" w:lineRule="auto"/>
        <w:rPr>
          <w:rFonts w:ascii="Comic Sans MS" w:hAnsi="Comic Sans MS"/>
          <w:lang w:val="hr-HR"/>
        </w:rPr>
      </w:pPr>
    </w:p>
    <w:p w14:paraId="328F5700" w14:textId="77777777" w:rsidR="005C4EB0" w:rsidRPr="00161B0C" w:rsidRDefault="005C4EB0" w:rsidP="005C4EB0">
      <w:pPr>
        <w:spacing w:before="0" w:after="0" w:line="240" w:lineRule="auto"/>
        <w:rPr>
          <w:rFonts w:ascii="Comic Sans MS" w:hAnsi="Comic Sans MS"/>
          <w:lang w:val="de-DE"/>
        </w:rPr>
      </w:pPr>
    </w:p>
    <w:p w14:paraId="38A9E397" w14:textId="77777777" w:rsidR="006A653F" w:rsidRPr="00161B0C" w:rsidRDefault="006A653F" w:rsidP="006A653F">
      <w:pPr>
        <w:pStyle w:val="Kurikulumstil"/>
        <w:rPr>
          <w:lang w:val="de-DE"/>
        </w:rPr>
      </w:pPr>
    </w:p>
    <w:sectPr w:rsidR="006A653F" w:rsidRPr="00161B0C" w:rsidSect="00A43E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C3E1" w14:textId="77777777" w:rsidR="00C76635" w:rsidRDefault="00C76635" w:rsidP="00A43E98">
      <w:pPr>
        <w:spacing w:before="0" w:after="0" w:line="240" w:lineRule="auto"/>
      </w:pPr>
      <w:r>
        <w:separator/>
      </w:r>
    </w:p>
  </w:endnote>
  <w:endnote w:type="continuationSeparator" w:id="0">
    <w:p w14:paraId="47F65EB7" w14:textId="77777777" w:rsidR="00C76635" w:rsidRDefault="00C76635" w:rsidP="00A43E98">
      <w:pPr>
        <w:spacing w:before="0" w:after="0" w:line="240" w:lineRule="auto"/>
      </w:pPr>
      <w:r>
        <w:continuationSeparator/>
      </w:r>
    </w:p>
  </w:endnote>
  <w:endnote w:type="continuationNotice" w:id="1">
    <w:p w14:paraId="7AD181FD" w14:textId="77777777" w:rsidR="00C76635" w:rsidRDefault="00C7663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&quot;&quot;Times New Roman&quot;,serif&quot;,serif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quot;Aptos&quot;,sans-serif">
    <w:altName w:val="Cambria"/>
    <w:panose1 w:val="00000000000000000000"/>
    <w:charset w:val="00"/>
    <w:family w:val="roman"/>
    <w:notTrueType/>
    <w:pitch w:val="default"/>
  </w:font>
  <w:font w:name="&quot;Comic Sans MS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302">
    <w:altName w:val="MS PMincho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58531"/>
      <w:docPartObj>
        <w:docPartGallery w:val="Page Numbers (Bottom of Page)"/>
        <w:docPartUnique/>
      </w:docPartObj>
    </w:sdtPr>
    <w:sdtContent>
      <w:p w14:paraId="42146862" w14:textId="17645527" w:rsidR="00A43E98" w:rsidRDefault="00A43E9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9B27798" w14:textId="77777777" w:rsidR="00A43E98" w:rsidRDefault="00A43E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2FA5" w14:textId="77777777" w:rsidR="00C76635" w:rsidRDefault="00C76635" w:rsidP="00A43E98">
      <w:pPr>
        <w:spacing w:before="0" w:after="0" w:line="240" w:lineRule="auto"/>
      </w:pPr>
      <w:r>
        <w:separator/>
      </w:r>
    </w:p>
  </w:footnote>
  <w:footnote w:type="continuationSeparator" w:id="0">
    <w:p w14:paraId="3EBA8419" w14:textId="77777777" w:rsidR="00C76635" w:rsidRDefault="00C76635" w:rsidP="00A43E98">
      <w:pPr>
        <w:spacing w:before="0" w:after="0" w:line="240" w:lineRule="auto"/>
      </w:pPr>
      <w:r>
        <w:continuationSeparator/>
      </w:r>
    </w:p>
  </w:footnote>
  <w:footnote w:type="continuationNotice" w:id="1">
    <w:p w14:paraId="55541AED" w14:textId="77777777" w:rsidR="00C76635" w:rsidRDefault="00C7663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8F27" w14:textId="23A80A0A" w:rsidR="00FF13C6" w:rsidRPr="00E4400E" w:rsidRDefault="00F84C3D" w:rsidP="002B0D72">
    <w:pPr>
      <w:pStyle w:val="Zaglavlje"/>
      <w:pBdr>
        <w:bottom w:val="single" w:sz="4" w:space="1" w:color="auto"/>
      </w:pBdr>
      <w:tabs>
        <w:tab w:val="clear" w:pos="4680"/>
        <w:tab w:val="clear" w:pos="9360"/>
        <w:tab w:val="left" w:pos="2460"/>
      </w:tabs>
      <w:rPr>
        <w:color w:val="BFBFBF" w:themeColor="background1" w:themeShade="BF"/>
        <w:sz w:val="18"/>
        <w:szCs w:val="18"/>
      </w:rPr>
    </w:pPr>
    <w:r w:rsidRPr="00E4400E">
      <w:rPr>
        <w:color w:val="808080" w:themeColor="background1" w:themeShade="80"/>
        <w:sz w:val="22"/>
        <w:szCs w:val="22"/>
      </w:rPr>
      <w:fldChar w:fldCharType="begin"/>
    </w:r>
    <w:r w:rsidRPr="00E4400E">
      <w:rPr>
        <w:color w:val="808080" w:themeColor="background1" w:themeShade="80"/>
        <w:sz w:val="22"/>
        <w:szCs w:val="22"/>
      </w:rPr>
      <w:instrText xml:space="preserve"> STYLEREF  "Naslov 1"  \* MERGEFORMAT </w:instrText>
    </w:r>
    <w:r w:rsidR="00AA4B16">
      <w:rPr>
        <w:color w:val="808080" w:themeColor="background1" w:themeShade="80"/>
        <w:sz w:val="22"/>
        <w:szCs w:val="22"/>
      </w:rPr>
      <w:fldChar w:fldCharType="separate"/>
    </w:r>
    <w:r w:rsidR="00AA4B16">
      <w:rPr>
        <w:noProof/>
        <w:color w:val="808080" w:themeColor="background1" w:themeShade="80"/>
        <w:sz w:val="22"/>
        <w:szCs w:val="22"/>
      </w:rPr>
      <w:t>IZVANNASTAVNE AKTIVNOSTI</w:t>
    </w:r>
    <w:r w:rsidRPr="00E4400E">
      <w:rPr>
        <w:color w:val="808080" w:themeColor="background1" w:themeShade="80"/>
        <w:sz w:val="22"/>
        <w:szCs w:val="22"/>
      </w:rPr>
      <w:fldChar w:fldCharType="end"/>
    </w:r>
    <w:r w:rsidR="00502503" w:rsidRPr="00E4400E">
      <w:rPr>
        <w:color w:val="808080" w:themeColor="background1" w:themeShade="80"/>
        <w:sz w:val="22"/>
        <w:szCs w:val="22"/>
      </w:rPr>
      <w:t xml:space="preserve">  </w:t>
    </w:r>
    <w:r w:rsidR="00EE28A4" w:rsidRPr="003E1371">
      <w:rPr>
        <w:b/>
        <w:bCs/>
        <w:color w:val="808080" w:themeColor="background1" w:themeShade="80"/>
        <w:sz w:val="18"/>
        <w:szCs w:val="18"/>
      </w:rPr>
      <w:t>|</w:t>
    </w:r>
    <w:r w:rsidR="00603EB4" w:rsidRPr="00E4400E">
      <w:rPr>
        <w:color w:val="808080" w:themeColor="background1" w:themeShade="80"/>
        <w:sz w:val="18"/>
        <w:szCs w:val="18"/>
      </w:rPr>
      <w:t xml:space="preserve">  </w:t>
    </w:r>
    <w:r w:rsidR="000744A4" w:rsidRPr="00621123">
      <w:rPr>
        <w:color w:val="A6A6A6" w:themeColor="background1" w:themeShade="A6"/>
      </w:rPr>
      <w:fldChar w:fldCharType="begin"/>
    </w:r>
    <w:r w:rsidR="000744A4" w:rsidRPr="00621123">
      <w:rPr>
        <w:color w:val="A6A6A6" w:themeColor="background1" w:themeShade="A6"/>
      </w:rPr>
      <w:instrText xml:space="preserve"> STYLEREF  "Naslov 2"  \* MERGEFORMAT </w:instrText>
    </w:r>
    <w:r w:rsidR="00AA4B16">
      <w:rPr>
        <w:color w:val="A6A6A6" w:themeColor="background1" w:themeShade="A6"/>
      </w:rPr>
      <w:fldChar w:fldCharType="separate"/>
    </w:r>
    <w:r w:rsidR="00AA4B16">
      <w:rPr>
        <w:noProof/>
        <w:color w:val="A6A6A6" w:themeColor="background1" w:themeShade="A6"/>
      </w:rPr>
      <w:t>1.RAZRED - FOLKLOR</w:t>
    </w:r>
    <w:r w:rsidR="000744A4" w:rsidRPr="00621123">
      <w:rPr>
        <w:color w:val="A6A6A6" w:themeColor="background1" w:themeShade="A6"/>
      </w:rPr>
      <w:fldChar w:fldCharType="end"/>
    </w:r>
    <w:r w:rsidR="00603EB4" w:rsidRPr="00E4400E">
      <w:rPr>
        <w:color w:val="808080" w:themeColor="background1" w:themeShade="80"/>
        <w:sz w:val="18"/>
        <w:szCs w:val="18"/>
      </w:rPr>
      <w:t xml:space="preserve">  </w:t>
    </w:r>
    <w:r w:rsidR="003E1371" w:rsidRPr="003E1371">
      <w:rPr>
        <w:b/>
        <w:bCs/>
        <w:color w:val="808080" w:themeColor="background1" w:themeShade="80"/>
        <w:sz w:val="18"/>
        <w:szCs w:val="18"/>
      </w:rPr>
      <w:t>|</w:t>
    </w:r>
    <w:r w:rsidR="00603EB4" w:rsidRPr="00E4400E">
      <w:rPr>
        <w:color w:val="808080" w:themeColor="background1" w:themeShade="80"/>
        <w:sz w:val="18"/>
        <w:szCs w:val="18"/>
      </w:rPr>
      <w:t xml:space="preserve">  </w:t>
    </w:r>
    <w:r w:rsidR="00FD7D04">
      <w:rPr>
        <w:color w:val="BFBFBF" w:themeColor="background1" w:themeShade="BF"/>
        <w:sz w:val="18"/>
        <w:szCs w:val="18"/>
      </w:rPr>
      <w:fldChar w:fldCharType="begin"/>
    </w:r>
    <w:r w:rsidR="00FD7D04">
      <w:rPr>
        <w:color w:val="BFBFBF" w:themeColor="background1" w:themeShade="BF"/>
        <w:sz w:val="18"/>
        <w:szCs w:val="18"/>
      </w:rPr>
      <w:instrText xml:space="preserve"> STYLEREF  "Naslov 3"  \* MERGEFORMAT </w:instrText>
    </w:r>
    <w:r w:rsidR="00FD7D04">
      <w:rPr>
        <w:color w:val="BFBFBF" w:themeColor="background1" w:themeShade="BF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8FCA24"/>
    <w:multiLevelType w:val="multilevel"/>
    <w:tmpl w:val="A08FC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AAF5F25F"/>
    <w:multiLevelType w:val="multilevel"/>
    <w:tmpl w:val="AAF5F2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C997A8F4"/>
    <w:multiLevelType w:val="multilevel"/>
    <w:tmpl w:val="C997A8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ECE9E6D6"/>
    <w:multiLevelType w:val="multilevel"/>
    <w:tmpl w:val="ECE9E6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FFFFFF89"/>
    <w:multiLevelType w:val="singleLevel"/>
    <w:tmpl w:val="639272B4"/>
    <w:lvl w:ilvl="0">
      <w:start w:val="1"/>
      <w:numFmt w:val="bullet"/>
      <w:pStyle w:val="Odlomakpopis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2"/>
    <w:multiLevelType w:val="hybridMultilevel"/>
    <w:tmpl w:val="00000002"/>
    <w:name w:val="WW8Num2"/>
    <w:lvl w:ilvl="0" w:tplc="F3243B2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94EE3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 w:tplc="4678D120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 w:tplc="2FCE7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C0A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AF890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30BC0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AA5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8A1A2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mic Sans MS" w:hAnsi="Comic Sans MS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531679"/>
    <w:multiLevelType w:val="hybridMultilevel"/>
    <w:tmpl w:val="8CCCD288"/>
    <w:lvl w:ilvl="0" w:tplc="A440AE1E">
      <w:numFmt w:val="bullet"/>
      <w:lvlText w:val="-"/>
      <w:lvlJc w:val="left"/>
      <w:pPr>
        <w:ind w:left="36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D80525"/>
    <w:multiLevelType w:val="hybridMultilevel"/>
    <w:tmpl w:val="ED98903A"/>
    <w:lvl w:ilvl="0" w:tplc="71E866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CAB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EC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69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0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89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CA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84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00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12122D"/>
    <w:multiLevelType w:val="hybridMultilevel"/>
    <w:tmpl w:val="E95CF8C2"/>
    <w:lvl w:ilvl="0" w:tplc="BFCEBE1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B19A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08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1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E5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4C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2D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4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80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B8B24"/>
    <w:multiLevelType w:val="hybridMultilevel"/>
    <w:tmpl w:val="60CE3E32"/>
    <w:lvl w:ilvl="0" w:tplc="54BE61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F82A7E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</w:rPr>
    </w:lvl>
    <w:lvl w:ilvl="2" w:tplc="7AC2C8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B0A9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74DD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79E5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F22F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0E85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90B1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C6CDC4"/>
    <w:multiLevelType w:val="hybridMultilevel"/>
    <w:tmpl w:val="DB96AB0A"/>
    <w:lvl w:ilvl="0" w:tplc="0B8C7460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E29C3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CF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2A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A8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22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46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0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79F06"/>
    <w:multiLevelType w:val="hybridMultilevel"/>
    <w:tmpl w:val="A6C460A2"/>
    <w:lvl w:ilvl="0" w:tplc="A67E99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021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0F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45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A5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E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0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65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64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3D518A"/>
    <w:multiLevelType w:val="hybridMultilevel"/>
    <w:tmpl w:val="D8640662"/>
    <w:lvl w:ilvl="0" w:tplc="44D898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65C3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CF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E2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41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9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64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27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E57447"/>
    <w:multiLevelType w:val="hybridMultilevel"/>
    <w:tmpl w:val="E0C80DE0"/>
    <w:lvl w:ilvl="0" w:tplc="AC500BC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184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E4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5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E2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66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86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C0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C8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93574C"/>
    <w:multiLevelType w:val="hybridMultilevel"/>
    <w:tmpl w:val="922C3CA8"/>
    <w:lvl w:ilvl="0" w:tplc="4E42CA36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F0881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4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A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21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05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9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60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C3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D7118B"/>
    <w:multiLevelType w:val="hybridMultilevel"/>
    <w:tmpl w:val="4D4254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76E3100"/>
    <w:multiLevelType w:val="multilevel"/>
    <w:tmpl w:val="1AAE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7A9E913"/>
    <w:multiLevelType w:val="hybridMultilevel"/>
    <w:tmpl w:val="1610EA9A"/>
    <w:lvl w:ilvl="0" w:tplc="D6AC0A5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7BC22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C6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A7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23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0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AF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E8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61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5CEE1C"/>
    <w:multiLevelType w:val="hybridMultilevel"/>
    <w:tmpl w:val="6BEA633A"/>
    <w:lvl w:ilvl="0" w:tplc="3850BB0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854B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67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02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24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A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E9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68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1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D7A5F0"/>
    <w:multiLevelType w:val="hybridMultilevel"/>
    <w:tmpl w:val="1374CDCE"/>
    <w:lvl w:ilvl="0" w:tplc="0DCC8B0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1ED64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A4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07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85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02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CA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84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46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DC15D0"/>
    <w:multiLevelType w:val="hybridMultilevel"/>
    <w:tmpl w:val="1ABC1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504CF"/>
    <w:multiLevelType w:val="hybridMultilevel"/>
    <w:tmpl w:val="80CEF1DA"/>
    <w:lvl w:ilvl="0" w:tplc="EE0A89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4EC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CF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4A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6D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CE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D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AC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34387A"/>
    <w:multiLevelType w:val="hybridMultilevel"/>
    <w:tmpl w:val="DCB0F96C"/>
    <w:lvl w:ilvl="0" w:tplc="2C844356"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CDEC6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4E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29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EA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A0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02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47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706605"/>
    <w:multiLevelType w:val="hybridMultilevel"/>
    <w:tmpl w:val="1D16280C"/>
    <w:lvl w:ilvl="0" w:tplc="B43265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3A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6A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AF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86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0F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AA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E7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4B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AD70C9"/>
    <w:multiLevelType w:val="hybridMultilevel"/>
    <w:tmpl w:val="938E5856"/>
    <w:lvl w:ilvl="0" w:tplc="3668B6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1E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89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6C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20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AD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A7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80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8A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F083CD"/>
    <w:multiLevelType w:val="hybridMultilevel"/>
    <w:tmpl w:val="35A2CECA"/>
    <w:lvl w:ilvl="0" w:tplc="BB94D5C2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0B8A23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16F1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85E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4AF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B6A3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CA31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F414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76D0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B293280"/>
    <w:multiLevelType w:val="hybridMultilevel"/>
    <w:tmpl w:val="68B8F59C"/>
    <w:lvl w:ilvl="0" w:tplc="0596C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70ED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B86D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B03B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2E9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1424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BA2F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186A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BEFE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C49224F"/>
    <w:multiLevelType w:val="hybridMultilevel"/>
    <w:tmpl w:val="C9903A80"/>
    <w:lvl w:ilvl="0" w:tplc="88A490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D8D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A1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4C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48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66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40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EA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81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BE0FBE"/>
    <w:multiLevelType w:val="hybridMultilevel"/>
    <w:tmpl w:val="7374B85A"/>
    <w:lvl w:ilvl="0" w:tplc="A440A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Comic Sans MS" w:hAnsi="Comic Sans MS" w:cs="Comic Sans MS" w:hint="default"/>
      </w:rPr>
    </w:lvl>
    <w:lvl w:ilvl="1" w:tplc="51C20100">
      <w:numFmt w:val="bullet"/>
      <w:lvlText w:val="-"/>
      <w:lvlJc w:val="left"/>
      <w:pPr>
        <w:ind w:left="1440" w:hanging="360"/>
      </w:pPr>
      <w:rPr>
        <w:rFonts w:ascii="Comic Sans MS" w:eastAsia="Comic Sans MS" w:hAnsi="Comic Sans MS" w:cs="Comic Sans M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D735D5"/>
    <w:multiLevelType w:val="hybridMultilevel"/>
    <w:tmpl w:val="D6FAAF28"/>
    <w:lvl w:ilvl="0" w:tplc="A440AE1E">
      <w:numFmt w:val="bullet"/>
      <w:lvlText w:val="-"/>
      <w:lvlJc w:val="left"/>
      <w:pPr>
        <w:ind w:left="36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CE91014"/>
    <w:multiLevelType w:val="hybridMultilevel"/>
    <w:tmpl w:val="69901462"/>
    <w:lvl w:ilvl="0" w:tplc="66CC1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6E004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925D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9853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444F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F6DB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385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106E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D836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D00C9DC"/>
    <w:multiLevelType w:val="hybridMultilevel"/>
    <w:tmpl w:val="5D367402"/>
    <w:lvl w:ilvl="0" w:tplc="F38250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12C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A4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01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AE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2C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C5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47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4A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E12753"/>
    <w:multiLevelType w:val="hybridMultilevel"/>
    <w:tmpl w:val="934A063C"/>
    <w:lvl w:ilvl="0" w:tplc="A440AE1E">
      <w:numFmt w:val="bullet"/>
      <w:lvlText w:val="-"/>
      <w:lvlJc w:val="left"/>
      <w:pPr>
        <w:ind w:left="36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E7A2D37"/>
    <w:multiLevelType w:val="hybridMultilevel"/>
    <w:tmpl w:val="11AAE720"/>
    <w:lvl w:ilvl="0" w:tplc="704A4F1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F542A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C0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42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4E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61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C9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CE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42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A5B608"/>
    <w:multiLevelType w:val="hybridMultilevel"/>
    <w:tmpl w:val="C1BA85DA"/>
    <w:lvl w:ilvl="0" w:tplc="7E365F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B60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0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27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E6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01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C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4F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21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F09FB93"/>
    <w:multiLevelType w:val="hybridMultilevel"/>
    <w:tmpl w:val="CE94977C"/>
    <w:lvl w:ilvl="0" w:tplc="03F0896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2B000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E442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6696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1C5A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3850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9815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22F1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DF4B4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F3059F1"/>
    <w:multiLevelType w:val="hybridMultilevel"/>
    <w:tmpl w:val="12E06EBA"/>
    <w:lvl w:ilvl="0" w:tplc="3EFA85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0E8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A27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46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AA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E0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E9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A8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B77A0B"/>
    <w:multiLevelType w:val="hybridMultilevel"/>
    <w:tmpl w:val="9AA05862"/>
    <w:lvl w:ilvl="0" w:tplc="3C38AA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D2E8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00F1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46C1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BA7C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542B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A8FB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646C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2E88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FE5CD2E"/>
    <w:multiLevelType w:val="hybridMultilevel"/>
    <w:tmpl w:val="D31A45C2"/>
    <w:lvl w:ilvl="0" w:tplc="AD9A66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32D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E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6D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2D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0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4D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C5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A3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0B652D5"/>
    <w:multiLevelType w:val="multilevel"/>
    <w:tmpl w:val="F760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0DCA0BF"/>
    <w:multiLevelType w:val="hybridMultilevel"/>
    <w:tmpl w:val="F634E258"/>
    <w:lvl w:ilvl="0" w:tplc="ECEE19A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8042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908E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F80D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90A3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9CCE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1AF4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AA4B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823E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1884D02"/>
    <w:multiLevelType w:val="hybridMultilevel"/>
    <w:tmpl w:val="288E53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19899AA"/>
    <w:multiLevelType w:val="hybridMultilevel"/>
    <w:tmpl w:val="0D4C7E58"/>
    <w:lvl w:ilvl="0" w:tplc="78D055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567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26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A3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E7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CF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42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8C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03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21D15D6"/>
    <w:multiLevelType w:val="hybridMultilevel"/>
    <w:tmpl w:val="E34C5D1A"/>
    <w:lvl w:ilvl="0" w:tplc="3E2EC2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22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B62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E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2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EA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F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AD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8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4856016"/>
    <w:multiLevelType w:val="hybridMultilevel"/>
    <w:tmpl w:val="221E2DBE"/>
    <w:lvl w:ilvl="0" w:tplc="573295A6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95D69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1A8F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BCFF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3260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9D2B0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F40C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6EFA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2CC5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4C303AC"/>
    <w:multiLevelType w:val="hybridMultilevel"/>
    <w:tmpl w:val="D5E680EA"/>
    <w:lvl w:ilvl="0" w:tplc="1B88AC1A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DFCC3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A1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89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A3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A8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0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CA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EF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54F331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15C31106"/>
    <w:multiLevelType w:val="hybridMultilevel"/>
    <w:tmpl w:val="9B44F5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5C65AE0"/>
    <w:multiLevelType w:val="hybridMultilevel"/>
    <w:tmpl w:val="66320AA2"/>
    <w:lvl w:ilvl="0" w:tplc="3D6497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587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C3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E3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0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8D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A9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E0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CF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67F9DCE"/>
    <w:multiLevelType w:val="hybridMultilevel"/>
    <w:tmpl w:val="DBE0E0EE"/>
    <w:lvl w:ilvl="0" w:tplc="B6F443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848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6B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CA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6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4A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AF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CC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2C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68E8888"/>
    <w:multiLevelType w:val="hybridMultilevel"/>
    <w:tmpl w:val="E5B6FB28"/>
    <w:lvl w:ilvl="0" w:tplc="DE2A70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0C2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6F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40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C2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86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8C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1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4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6C2E3E5"/>
    <w:multiLevelType w:val="hybridMultilevel"/>
    <w:tmpl w:val="1B5E2566"/>
    <w:lvl w:ilvl="0" w:tplc="04B2837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9101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64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E3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21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64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8A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6D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72756EE"/>
    <w:multiLevelType w:val="multilevel"/>
    <w:tmpl w:val="836C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74FDA8B"/>
    <w:multiLevelType w:val="hybridMultilevel"/>
    <w:tmpl w:val="6B32CA16"/>
    <w:lvl w:ilvl="0" w:tplc="484AC58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B832C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E1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01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4A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EF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6A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A2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E9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75665AD"/>
    <w:multiLevelType w:val="hybridMultilevel"/>
    <w:tmpl w:val="C666AA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7EF6044"/>
    <w:multiLevelType w:val="multilevel"/>
    <w:tmpl w:val="C792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80454EB"/>
    <w:multiLevelType w:val="hybridMultilevel"/>
    <w:tmpl w:val="93303298"/>
    <w:lvl w:ilvl="0" w:tplc="3C10B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E1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E0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04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01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21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B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2D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A2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8BA6651"/>
    <w:multiLevelType w:val="hybridMultilevel"/>
    <w:tmpl w:val="15220FA4"/>
    <w:lvl w:ilvl="0" w:tplc="5F4EBE7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B6ED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6C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C7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C1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0F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A5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63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E8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8BF7B93"/>
    <w:multiLevelType w:val="hybridMultilevel"/>
    <w:tmpl w:val="B6B26C66"/>
    <w:lvl w:ilvl="0" w:tplc="DD4660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4A0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AB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07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E8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AE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81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4F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03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93A7FE6"/>
    <w:multiLevelType w:val="hybridMultilevel"/>
    <w:tmpl w:val="60249B92"/>
    <w:lvl w:ilvl="0" w:tplc="BC6C29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BEE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C6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0E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9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07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CF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8B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8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97B2A2B"/>
    <w:multiLevelType w:val="hybridMultilevel"/>
    <w:tmpl w:val="AF723250"/>
    <w:lvl w:ilvl="0" w:tplc="83DCFBF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D525B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38CA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7EE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A6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D043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B2A9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5888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272B2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9853982"/>
    <w:multiLevelType w:val="hybridMultilevel"/>
    <w:tmpl w:val="C100A4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ABDE553"/>
    <w:multiLevelType w:val="hybridMultilevel"/>
    <w:tmpl w:val="B7CA5EB8"/>
    <w:lvl w:ilvl="0" w:tplc="2856D85E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0E2AA2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29A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920A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F2BE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063A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6053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42ED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4CD0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1AD54693"/>
    <w:multiLevelType w:val="hybridMultilevel"/>
    <w:tmpl w:val="0A9A048C"/>
    <w:lvl w:ilvl="0" w:tplc="ADAAE4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D4C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A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0D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AC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A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00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D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06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B206330"/>
    <w:multiLevelType w:val="hybridMultilevel"/>
    <w:tmpl w:val="F3080536"/>
    <w:lvl w:ilvl="0" w:tplc="7B76EA34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B35CE73"/>
    <w:multiLevelType w:val="hybridMultilevel"/>
    <w:tmpl w:val="C1A2F22A"/>
    <w:lvl w:ilvl="0" w:tplc="BA34CC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D8A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6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64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AB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A0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E0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EA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B6149C4"/>
    <w:multiLevelType w:val="hybridMultilevel"/>
    <w:tmpl w:val="547EF3AE"/>
    <w:lvl w:ilvl="0" w:tplc="1748940C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031C9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0C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C9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A2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A8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42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C0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C5C617D"/>
    <w:multiLevelType w:val="hybridMultilevel"/>
    <w:tmpl w:val="28ACB2CC"/>
    <w:lvl w:ilvl="0" w:tplc="DCA8DB96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C72692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9E33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0A20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4610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A69D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08D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56B4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0CCD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1C9F0B45"/>
    <w:multiLevelType w:val="hybridMultilevel"/>
    <w:tmpl w:val="55028AEC"/>
    <w:lvl w:ilvl="0" w:tplc="EC065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AF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4C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8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48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EB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8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46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C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D5DA3FF"/>
    <w:multiLevelType w:val="hybridMultilevel"/>
    <w:tmpl w:val="B1ACB25C"/>
    <w:lvl w:ilvl="0" w:tplc="28409D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528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2D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67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4C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87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E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03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87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D660C7B"/>
    <w:multiLevelType w:val="hybridMultilevel"/>
    <w:tmpl w:val="F74A5920"/>
    <w:lvl w:ilvl="0" w:tplc="7EA0296A">
      <w:numFmt w:val="bullet"/>
      <w:lvlText w:val="-"/>
      <w:lvlJc w:val="left"/>
      <w:pPr>
        <w:ind w:left="36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EF1F378"/>
    <w:multiLevelType w:val="hybridMultilevel"/>
    <w:tmpl w:val="F16E9CDA"/>
    <w:lvl w:ilvl="0" w:tplc="D9A091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287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8D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48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0E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8B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49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A3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08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F9BD8A8"/>
    <w:multiLevelType w:val="hybridMultilevel"/>
    <w:tmpl w:val="FADC4ECE"/>
    <w:lvl w:ilvl="0" w:tplc="A092A7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18A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A9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82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0E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62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C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E8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FC5788B"/>
    <w:multiLevelType w:val="hybridMultilevel"/>
    <w:tmpl w:val="76227092"/>
    <w:lvl w:ilvl="0" w:tplc="04090005">
      <w:start w:val="1"/>
      <w:numFmt w:val="bullet"/>
      <w:pStyle w:val="Grafikeoznak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1790EE2"/>
    <w:multiLevelType w:val="hybridMultilevel"/>
    <w:tmpl w:val="DA765FB6"/>
    <w:lvl w:ilvl="0" w:tplc="61E29F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B8A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2B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4F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8D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28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7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48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C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2070E94"/>
    <w:multiLevelType w:val="hybridMultilevel"/>
    <w:tmpl w:val="701EC75C"/>
    <w:lvl w:ilvl="0" w:tplc="7EA0296A">
      <w:numFmt w:val="bullet"/>
      <w:lvlText w:val="-"/>
      <w:lvlJc w:val="left"/>
      <w:pPr>
        <w:ind w:left="360" w:hanging="360"/>
      </w:pPr>
      <w:rPr>
        <w:rFonts w:ascii="Comic Sans MS" w:eastAsia="Comic Sans MS" w:hAnsi="Comic Sans MS" w:cs="Comic Sans M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22197444"/>
    <w:multiLevelType w:val="hybridMultilevel"/>
    <w:tmpl w:val="AEF6C8AE"/>
    <w:lvl w:ilvl="0" w:tplc="795A0B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C01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07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6C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EC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E5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E7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4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80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2303163"/>
    <w:multiLevelType w:val="hybridMultilevel"/>
    <w:tmpl w:val="A1ACF5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22F5CC36"/>
    <w:multiLevelType w:val="hybridMultilevel"/>
    <w:tmpl w:val="E6303B58"/>
    <w:lvl w:ilvl="0" w:tplc="04323E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621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41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86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E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2C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8F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69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C3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31A8977"/>
    <w:multiLevelType w:val="hybridMultilevel"/>
    <w:tmpl w:val="1F382D54"/>
    <w:lvl w:ilvl="0" w:tplc="70D887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6CD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48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C1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43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80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F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EA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331573C"/>
    <w:multiLevelType w:val="multilevel"/>
    <w:tmpl w:val="C200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233E6CAF"/>
    <w:multiLevelType w:val="hybridMultilevel"/>
    <w:tmpl w:val="C8A037A6"/>
    <w:lvl w:ilvl="0" w:tplc="45D0C9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B43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41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22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63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29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2A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6C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33F82E8"/>
    <w:multiLevelType w:val="hybridMultilevel"/>
    <w:tmpl w:val="7EC4A18E"/>
    <w:lvl w:ilvl="0" w:tplc="3BE88F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4C5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A5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2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6F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0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4E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43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CC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559C2F"/>
    <w:multiLevelType w:val="hybridMultilevel"/>
    <w:tmpl w:val="135E8286"/>
    <w:lvl w:ilvl="0" w:tplc="E78EEC5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E32E0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60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C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8D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41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E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E7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40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3FF3352"/>
    <w:multiLevelType w:val="hybridMultilevel"/>
    <w:tmpl w:val="307A42F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7" w15:restartNumberingAfterBreak="0">
    <w:nsid w:val="248E0A2F"/>
    <w:multiLevelType w:val="hybridMultilevel"/>
    <w:tmpl w:val="E0F6E024"/>
    <w:lvl w:ilvl="0" w:tplc="4AA03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7656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EB4AD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6850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F2D6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B675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DA15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F0F3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26B1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24CA0B1D"/>
    <w:multiLevelType w:val="multilevel"/>
    <w:tmpl w:val="00AE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4FD3864"/>
    <w:multiLevelType w:val="hybridMultilevel"/>
    <w:tmpl w:val="216A29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5064CFE"/>
    <w:multiLevelType w:val="hybridMultilevel"/>
    <w:tmpl w:val="236E9086"/>
    <w:lvl w:ilvl="0" w:tplc="F770088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C26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84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4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2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20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6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83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82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5242F37"/>
    <w:multiLevelType w:val="hybridMultilevel"/>
    <w:tmpl w:val="921251EC"/>
    <w:lvl w:ilvl="0" w:tplc="55A61B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888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4B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67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CD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4E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69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5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27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52ACF81"/>
    <w:multiLevelType w:val="hybridMultilevel"/>
    <w:tmpl w:val="FD5C4380"/>
    <w:lvl w:ilvl="0" w:tplc="EF0E8154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D52476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FEE5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663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E043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10A7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092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844D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8CC0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26C7840E"/>
    <w:multiLevelType w:val="hybridMultilevel"/>
    <w:tmpl w:val="77B6F998"/>
    <w:lvl w:ilvl="0" w:tplc="FC1674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7CA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2D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C4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9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2B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26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6D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41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8C42C27"/>
    <w:multiLevelType w:val="hybridMultilevel"/>
    <w:tmpl w:val="FCD292E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A0718E1"/>
    <w:multiLevelType w:val="multilevel"/>
    <w:tmpl w:val="5EC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2A5DF02B"/>
    <w:multiLevelType w:val="hybridMultilevel"/>
    <w:tmpl w:val="731A39A8"/>
    <w:lvl w:ilvl="0" w:tplc="2E945DC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AEEAF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486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2F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A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A8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47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E3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80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A7D8860"/>
    <w:multiLevelType w:val="hybridMultilevel"/>
    <w:tmpl w:val="AE74466A"/>
    <w:lvl w:ilvl="0" w:tplc="C8ACFA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5D4B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AB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E4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02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01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4E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25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86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ACD3F35"/>
    <w:multiLevelType w:val="hybridMultilevel"/>
    <w:tmpl w:val="1B00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C7C3E9B"/>
    <w:multiLevelType w:val="hybridMultilevel"/>
    <w:tmpl w:val="53ECF37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2D49B0CC"/>
    <w:multiLevelType w:val="hybridMultilevel"/>
    <w:tmpl w:val="91468D88"/>
    <w:lvl w:ilvl="0" w:tplc="25D251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221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2E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A2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8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A0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CF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CB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CE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D500374"/>
    <w:multiLevelType w:val="hybridMultilevel"/>
    <w:tmpl w:val="DE8C201C"/>
    <w:lvl w:ilvl="0" w:tplc="15DE5A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188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28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21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8F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CB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45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E7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CF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DBE18B3"/>
    <w:multiLevelType w:val="multilevel"/>
    <w:tmpl w:val="668E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2E5361FC"/>
    <w:multiLevelType w:val="hybridMultilevel"/>
    <w:tmpl w:val="B9EC1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EFC275E"/>
    <w:multiLevelType w:val="hybridMultilevel"/>
    <w:tmpl w:val="FC1E9670"/>
    <w:lvl w:ilvl="0" w:tplc="D3B2DA2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F334C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41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2E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C6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CB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A1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46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AB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F6A3794"/>
    <w:multiLevelType w:val="hybridMultilevel"/>
    <w:tmpl w:val="DB8ADD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F8274A6"/>
    <w:multiLevelType w:val="hybridMultilevel"/>
    <w:tmpl w:val="D2A2408C"/>
    <w:lvl w:ilvl="0" w:tplc="C3A8A2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58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E8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A7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6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84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46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68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85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FCA02E7"/>
    <w:multiLevelType w:val="hybridMultilevel"/>
    <w:tmpl w:val="2B664CDC"/>
    <w:lvl w:ilvl="0" w:tplc="041A000D">
      <w:start w:val="1"/>
      <w:numFmt w:val="bullet"/>
      <w:lvlText w:val=""/>
      <w:lvlJc w:val="left"/>
      <w:pPr>
        <w:ind w:left="38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08" w15:restartNumberingAfterBreak="0">
    <w:nsid w:val="303C9935"/>
    <w:multiLevelType w:val="hybridMultilevel"/>
    <w:tmpl w:val="37120946"/>
    <w:lvl w:ilvl="0" w:tplc="0B0287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C4F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80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AC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E8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E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65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08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04C72AE"/>
    <w:multiLevelType w:val="hybridMultilevel"/>
    <w:tmpl w:val="AD8EC528"/>
    <w:lvl w:ilvl="0" w:tplc="316A27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30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24D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EC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86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A6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2D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0A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25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088D967"/>
    <w:multiLevelType w:val="hybridMultilevel"/>
    <w:tmpl w:val="C54C9588"/>
    <w:lvl w:ilvl="0" w:tplc="F020A1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12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9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6A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CC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8A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49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01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63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0CE16C5"/>
    <w:multiLevelType w:val="hybridMultilevel"/>
    <w:tmpl w:val="6CB6E42C"/>
    <w:lvl w:ilvl="0" w:tplc="0B2E60B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1D42BF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4244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483C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A09C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266C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FC69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3036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9AAF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30FA9302"/>
    <w:multiLevelType w:val="hybridMultilevel"/>
    <w:tmpl w:val="8B2EFE3A"/>
    <w:lvl w:ilvl="0" w:tplc="7B76C4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DA1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6B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29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41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09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64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01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CA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18F0A96"/>
    <w:multiLevelType w:val="hybridMultilevel"/>
    <w:tmpl w:val="BCD48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52B7CC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2C69D77"/>
    <w:multiLevelType w:val="hybridMultilevel"/>
    <w:tmpl w:val="DE1A1220"/>
    <w:lvl w:ilvl="0" w:tplc="BC3831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6E0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A3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66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86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0C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1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68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85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3149C2A"/>
    <w:multiLevelType w:val="hybridMultilevel"/>
    <w:tmpl w:val="212AB970"/>
    <w:lvl w:ilvl="0" w:tplc="B2A29C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4A2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2E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8E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0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C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45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A6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E2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35751CA"/>
    <w:multiLevelType w:val="multilevel"/>
    <w:tmpl w:val="120C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33B9EE6A"/>
    <w:multiLevelType w:val="hybridMultilevel"/>
    <w:tmpl w:val="A09ACF70"/>
    <w:lvl w:ilvl="0" w:tplc="AA786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0B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2F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8E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EC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C0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21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F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A8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5040C21"/>
    <w:multiLevelType w:val="hybridMultilevel"/>
    <w:tmpl w:val="F0209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5EE2FE6"/>
    <w:multiLevelType w:val="hybridMultilevel"/>
    <w:tmpl w:val="B7FA83B4"/>
    <w:lvl w:ilvl="0" w:tplc="003EAC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6AD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65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87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62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C3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E6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01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06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78352AD"/>
    <w:multiLevelType w:val="hybridMultilevel"/>
    <w:tmpl w:val="12F81A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37F4457F"/>
    <w:multiLevelType w:val="hybridMultilevel"/>
    <w:tmpl w:val="BA7485B6"/>
    <w:lvl w:ilvl="0" w:tplc="E248602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22" w15:restartNumberingAfterBreak="0">
    <w:nsid w:val="38154C5A"/>
    <w:multiLevelType w:val="hybridMultilevel"/>
    <w:tmpl w:val="D6F27C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8270099"/>
    <w:multiLevelType w:val="multilevel"/>
    <w:tmpl w:val="28A8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3847C8B8"/>
    <w:multiLevelType w:val="hybridMultilevel"/>
    <w:tmpl w:val="A18A9698"/>
    <w:lvl w:ilvl="0" w:tplc="EBD4A9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BA7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A4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8F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8B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03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C5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A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87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89CB7A4"/>
    <w:multiLevelType w:val="hybridMultilevel"/>
    <w:tmpl w:val="31DC1452"/>
    <w:lvl w:ilvl="0" w:tplc="FEC8C2A2">
      <w:start w:val="1"/>
      <w:numFmt w:val="bullet"/>
      <w:lvlText w:val="-"/>
      <w:lvlJc w:val="left"/>
      <w:pPr>
        <w:ind w:left="720" w:hanging="360"/>
      </w:pPr>
      <w:rPr>
        <w:rFonts w:ascii="&quot;&quot;Times New Roman&quot;,serif&quot;,serif" w:hAnsi="&quot;&quot;Times New Roman&quot;,serif&quot;,serif" w:hint="default"/>
      </w:rPr>
    </w:lvl>
    <w:lvl w:ilvl="1" w:tplc="64E88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C4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D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8D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09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A7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86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8A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8A71F2A"/>
    <w:multiLevelType w:val="hybridMultilevel"/>
    <w:tmpl w:val="31F04BDC"/>
    <w:lvl w:ilvl="0" w:tplc="A56A5E2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BEA5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0D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25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A9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A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E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4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914D78E"/>
    <w:multiLevelType w:val="hybridMultilevel"/>
    <w:tmpl w:val="1BF4B98C"/>
    <w:lvl w:ilvl="0" w:tplc="BEA426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8E9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6C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C0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A4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A5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8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41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6D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9BCE981"/>
    <w:multiLevelType w:val="hybridMultilevel"/>
    <w:tmpl w:val="C1985902"/>
    <w:lvl w:ilvl="0" w:tplc="04580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C3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0E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46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1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63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6B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86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66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A54A626"/>
    <w:multiLevelType w:val="hybridMultilevel"/>
    <w:tmpl w:val="6ADABF96"/>
    <w:lvl w:ilvl="0" w:tplc="5A8C195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CD46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ED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83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AC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E0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8F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89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E9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AD4C73D"/>
    <w:multiLevelType w:val="hybridMultilevel"/>
    <w:tmpl w:val="0F3E0C28"/>
    <w:lvl w:ilvl="0" w:tplc="975AE1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E49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E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A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C9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67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4B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04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6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B0750B6"/>
    <w:multiLevelType w:val="hybridMultilevel"/>
    <w:tmpl w:val="27AEC36A"/>
    <w:lvl w:ilvl="0" w:tplc="330CB1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02F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B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C3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23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A8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2B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2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82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B44EE7E"/>
    <w:multiLevelType w:val="hybridMultilevel"/>
    <w:tmpl w:val="5A363912"/>
    <w:lvl w:ilvl="0" w:tplc="C5F4B1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9E26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2701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E06A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8CCB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15848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D49F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7C2B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2ECA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3B4C06A8"/>
    <w:multiLevelType w:val="hybridMultilevel"/>
    <w:tmpl w:val="3AC65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F68DA4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="Comic Sans M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BBE2C05"/>
    <w:multiLevelType w:val="hybridMultilevel"/>
    <w:tmpl w:val="C860B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CF258FC"/>
    <w:multiLevelType w:val="hybridMultilevel"/>
    <w:tmpl w:val="CE8A2006"/>
    <w:lvl w:ilvl="0" w:tplc="EAEE4D5A">
      <w:numFmt w:val="bullet"/>
      <w:lvlText w:val="-"/>
      <w:lvlJc w:val="left"/>
      <w:pPr>
        <w:ind w:left="4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6" w15:restartNumberingAfterBreak="0">
    <w:nsid w:val="3D4830D6"/>
    <w:multiLevelType w:val="hybridMultilevel"/>
    <w:tmpl w:val="D70A151A"/>
    <w:lvl w:ilvl="0" w:tplc="C8423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9C8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06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4F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C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28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0B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4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E8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E2DA9F9"/>
    <w:multiLevelType w:val="hybridMultilevel"/>
    <w:tmpl w:val="294A8772"/>
    <w:lvl w:ilvl="0" w:tplc="98A8D1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ACC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22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E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C3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66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8F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B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CE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F14BE18"/>
    <w:multiLevelType w:val="hybridMultilevel"/>
    <w:tmpl w:val="0EDA4290"/>
    <w:lvl w:ilvl="0" w:tplc="11926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4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89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A0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E0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81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E0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4A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01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F27D2A7"/>
    <w:multiLevelType w:val="hybridMultilevel"/>
    <w:tmpl w:val="522CD5D0"/>
    <w:lvl w:ilvl="0" w:tplc="0C3CC8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EA0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EF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4A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3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83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C5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0D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C6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F5253E6"/>
    <w:multiLevelType w:val="hybridMultilevel"/>
    <w:tmpl w:val="84982876"/>
    <w:lvl w:ilvl="0" w:tplc="9D3A5F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6C5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05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E2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A9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EF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C0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E8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FFC54D2"/>
    <w:multiLevelType w:val="hybridMultilevel"/>
    <w:tmpl w:val="57223EC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0664AA4"/>
    <w:multiLevelType w:val="hybridMultilevel"/>
    <w:tmpl w:val="7D4EAD48"/>
    <w:lvl w:ilvl="0" w:tplc="A440AE1E">
      <w:numFmt w:val="bullet"/>
      <w:lvlText w:val="-"/>
      <w:lvlJc w:val="left"/>
      <w:pPr>
        <w:ind w:left="42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0B363F4"/>
    <w:multiLevelType w:val="hybridMultilevel"/>
    <w:tmpl w:val="8DC43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0B76C16"/>
    <w:multiLevelType w:val="hybridMultilevel"/>
    <w:tmpl w:val="6B6A1C3E"/>
    <w:lvl w:ilvl="0" w:tplc="7B76EA34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1785963"/>
    <w:multiLevelType w:val="hybridMultilevel"/>
    <w:tmpl w:val="08CCFC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197AFAE"/>
    <w:multiLevelType w:val="hybridMultilevel"/>
    <w:tmpl w:val="38C8E28A"/>
    <w:lvl w:ilvl="0" w:tplc="59547D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DF82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1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26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41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0C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84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88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22D0927"/>
    <w:multiLevelType w:val="hybridMultilevel"/>
    <w:tmpl w:val="A10843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4255D8E8"/>
    <w:multiLevelType w:val="hybridMultilevel"/>
    <w:tmpl w:val="67128E3E"/>
    <w:lvl w:ilvl="0" w:tplc="4C14F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A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CD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7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E3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CC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22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C4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E9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2633237"/>
    <w:multiLevelType w:val="hybridMultilevel"/>
    <w:tmpl w:val="D8ACC72A"/>
    <w:lvl w:ilvl="0" w:tplc="4B820BB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EBE0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41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68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8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26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6A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82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20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BC6FD5"/>
    <w:multiLevelType w:val="multilevel"/>
    <w:tmpl w:val="F982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432E48E9"/>
    <w:multiLevelType w:val="hybridMultilevel"/>
    <w:tmpl w:val="726E7A98"/>
    <w:lvl w:ilvl="0" w:tplc="83E46BE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4EDCC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23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6C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E4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0F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0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83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ED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42B69B6"/>
    <w:multiLevelType w:val="multilevel"/>
    <w:tmpl w:val="700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446C9626"/>
    <w:multiLevelType w:val="hybridMultilevel"/>
    <w:tmpl w:val="FB488456"/>
    <w:lvl w:ilvl="0" w:tplc="6C080F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225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C0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62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0A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68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82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C5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A7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51892DB"/>
    <w:multiLevelType w:val="hybridMultilevel"/>
    <w:tmpl w:val="B7523972"/>
    <w:lvl w:ilvl="0" w:tplc="49941CA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120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24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0F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CC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8AA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87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E7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A6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5899901"/>
    <w:multiLevelType w:val="hybridMultilevel"/>
    <w:tmpl w:val="50C4D33A"/>
    <w:lvl w:ilvl="0" w:tplc="F27E84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420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27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7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83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66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8F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02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8B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5CD03A5"/>
    <w:multiLevelType w:val="hybridMultilevel"/>
    <w:tmpl w:val="05002B32"/>
    <w:lvl w:ilvl="0" w:tplc="7EA0296A">
      <w:numFmt w:val="bullet"/>
      <w:lvlText w:val="-"/>
      <w:lvlJc w:val="left"/>
      <w:pPr>
        <w:ind w:left="36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45FE6F8F"/>
    <w:multiLevelType w:val="hybridMultilevel"/>
    <w:tmpl w:val="A358DA3A"/>
    <w:lvl w:ilvl="0" w:tplc="E2486020">
      <w:start w:val="1"/>
      <w:numFmt w:val="bullet"/>
      <w:lvlText w:val=""/>
      <w:lvlJc w:val="left"/>
      <w:pPr>
        <w:ind w:left="-183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-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</w:abstractNum>
  <w:abstractNum w:abstractNumId="158" w15:restartNumberingAfterBreak="0">
    <w:nsid w:val="47D6DE7F"/>
    <w:multiLevelType w:val="hybridMultilevel"/>
    <w:tmpl w:val="BD5E5D0C"/>
    <w:lvl w:ilvl="0" w:tplc="20B0828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38CAF6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38E3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C4AA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322D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6821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241A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A815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E030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48507ACA"/>
    <w:multiLevelType w:val="hybridMultilevel"/>
    <w:tmpl w:val="E88AA6F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0" w15:restartNumberingAfterBreak="0">
    <w:nsid w:val="4888837E"/>
    <w:multiLevelType w:val="hybridMultilevel"/>
    <w:tmpl w:val="A60C8380"/>
    <w:lvl w:ilvl="0" w:tplc="50D675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E6E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2B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8B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AA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6C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45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E9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6D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927AED6"/>
    <w:multiLevelType w:val="hybridMultilevel"/>
    <w:tmpl w:val="0C046C4E"/>
    <w:lvl w:ilvl="0" w:tplc="4F1409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1A8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A3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80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2A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A5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AF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07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0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95C3D34"/>
    <w:multiLevelType w:val="hybridMultilevel"/>
    <w:tmpl w:val="5D922550"/>
    <w:lvl w:ilvl="0" w:tplc="E78CA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827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C8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29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A9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20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C8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A7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21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99E7F6A"/>
    <w:multiLevelType w:val="multilevel"/>
    <w:tmpl w:val="B2C6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4B220CBD"/>
    <w:multiLevelType w:val="hybridMultilevel"/>
    <w:tmpl w:val="C96CD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B661F74"/>
    <w:multiLevelType w:val="hybridMultilevel"/>
    <w:tmpl w:val="E1BC69CC"/>
    <w:lvl w:ilvl="0" w:tplc="450092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1C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E0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0C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0C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EA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C7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CA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2B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B9017F2"/>
    <w:multiLevelType w:val="multilevel"/>
    <w:tmpl w:val="B2FA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4BE3E045"/>
    <w:multiLevelType w:val="hybridMultilevel"/>
    <w:tmpl w:val="56F21478"/>
    <w:lvl w:ilvl="0" w:tplc="BC742E7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EFA09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0A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C5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EF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8B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E1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09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B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C726964"/>
    <w:multiLevelType w:val="hybridMultilevel"/>
    <w:tmpl w:val="48E29E3A"/>
    <w:lvl w:ilvl="0" w:tplc="041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D4A9A65"/>
    <w:multiLevelType w:val="hybridMultilevel"/>
    <w:tmpl w:val="93BE79C4"/>
    <w:lvl w:ilvl="0" w:tplc="D382E31C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55646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A1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4F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A2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44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CA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84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64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DDB1B54"/>
    <w:multiLevelType w:val="hybridMultilevel"/>
    <w:tmpl w:val="1D98CF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4F14D38C"/>
    <w:multiLevelType w:val="hybridMultilevel"/>
    <w:tmpl w:val="3CEC7F4A"/>
    <w:lvl w:ilvl="0" w:tplc="DF6CB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865E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94EE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E40C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E4E8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3A9A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6620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27E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56BD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4F69A386"/>
    <w:multiLevelType w:val="hybridMultilevel"/>
    <w:tmpl w:val="3A289D8C"/>
    <w:lvl w:ilvl="0" w:tplc="91E45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A66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E6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6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EF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EA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46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E0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45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F8C182A"/>
    <w:multiLevelType w:val="hybridMultilevel"/>
    <w:tmpl w:val="5B82EA98"/>
    <w:lvl w:ilvl="0" w:tplc="5B3EE9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B03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2F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02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CF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4B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1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6E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7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0691FD7"/>
    <w:multiLevelType w:val="hybridMultilevel"/>
    <w:tmpl w:val="5F1AF9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510710CE"/>
    <w:multiLevelType w:val="hybridMultilevel"/>
    <w:tmpl w:val="E2B0F474"/>
    <w:lvl w:ilvl="0" w:tplc="C0E0D15C">
      <w:start w:val="1"/>
      <w:numFmt w:val="bullet"/>
      <w:lvlText w:val="-"/>
      <w:lvlJc w:val="left"/>
      <w:pPr>
        <w:ind w:left="720" w:hanging="360"/>
      </w:pPr>
      <w:rPr>
        <w:rFonts w:ascii="&quot;&quot;Times New Roman&quot;,serif&quot;,serif" w:hAnsi="&quot;&quot;Times New Roman&quot;,serif&quot;,serif" w:hint="default"/>
      </w:rPr>
    </w:lvl>
    <w:lvl w:ilvl="1" w:tplc="71207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AE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8C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A6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05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03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07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EC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17DDF35"/>
    <w:multiLevelType w:val="hybridMultilevel"/>
    <w:tmpl w:val="61905C02"/>
    <w:lvl w:ilvl="0" w:tplc="2EA01D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0E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25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EE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2F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62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9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82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E2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1CF59CA"/>
    <w:multiLevelType w:val="hybridMultilevel"/>
    <w:tmpl w:val="57CE1408"/>
    <w:lvl w:ilvl="0" w:tplc="ECFAD9D4">
      <w:start w:val="1"/>
      <w:numFmt w:val="bullet"/>
      <w:lvlText w:val="-"/>
      <w:lvlJc w:val="left"/>
      <w:pPr>
        <w:ind w:left="720" w:hanging="360"/>
      </w:pPr>
      <w:rPr>
        <w:rFonts w:ascii="&quot;&quot;Times New Roman&quot;,serif&quot;,serif" w:hAnsi="&quot;&quot;Times New Roman&quot;,serif&quot;,serif" w:hint="default"/>
      </w:rPr>
    </w:lvl>
    <w:lvl w:ilvl="1" w:tplc="1CB47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C5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8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E3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47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AC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A3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6F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1F25E7A"/>
    <w:multiLevelType w:val="hybridMultilevel"/>
    <w:tmpl w:val="8CDE902A"/>
    <w:lvl w:ilvl="0" w:tplc="2026C1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EC8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0D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26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EF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8E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D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A9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1FA0AE2"/>
    <w:multiLevelType w:val="hybridMultilevel"/>
    <w:tmpl w:val="B2EEE484"/>
    <w:lvl w:ilvl="0" w:tplc="574465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9A1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8D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5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42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24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E0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24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06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273409A"/>
    <w:multiLevelType w:val="hybridMultilevel"/>
    <w:tmpl w:val="0DB2A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588452C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2E2021F"/>
    <w:multiLevelType w:val="multilevel"/>
    <w:tmpl w:val="0CB8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5372B450"/>
    <w:multiLevelType w:val="hybridMultilevel"/>
    <w:tmpl w:val="E2D21CCC"/>
    <w:lvl w:ilvl="0" w:tplc="071AEC5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4288C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22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E7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6A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2B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C2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A2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6F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3A64172"/>
    <w:multiLevelType w:val="multilevel"/>
    <w:tmpl w:val="EBE8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5408042C"/>
    <w:multiLevelType w:val="hybridMultilevel"/>
    <w:tmpl w:val="874AB34A"/>
    <w:lvl w:ilvl="0" w:tplc="89B697FE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40D3758"/>
    <w:multiLevelType w:val="multilevel"/>
    <w:tmpl w:val="AE5C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42B471E"/>
    <w:multiLevelType w:val="hybridMultilevel"/>
    <w:tmpl w:val="B2306D18"/>
    <w:lvl w:ilvl="0" w:tplc="A4F254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81429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38FB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56BF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7423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7DE35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B4E7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10F4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36B1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557467A4"/>
    <w:multiLevelType w:val="multilevel"/>
    <w:tmpl w:val="557467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8" w15:restartNumberingAfterBreak="0">
    <w:nsid w:val="55D522F1"/>
    <w:multiLevelType w:val="hybridMultilevel"/>
    <w:tmpl w:val="4BEE6CAE"/>
    <w:lvl w:ilvl="0" w:tplc="DBB07A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0CA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29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84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44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04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AF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A0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C9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5FFAB76"/>
    <w:multiLevelType w:val="hybridMultilevel"/>
    <w:tmpl w:val="8216FBA4"/>
    <w:lvl w:ilvl="0" w:tplc="6A56ECA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FBF80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AE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47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08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43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8E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03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47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6043264"/>
    <w:multiLevelType w:val="multilevel"/>
    <w:tmpl w:val="DA4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5611FB17"/>
    <w:multiLevelType w:val="hybridMultilevel"/>
    <w:tmpl w:val="6780F872"/>
    <w:lvl w:ilvl="0" w:tplc="F13E7F7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830C6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FC54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A25D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0A58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262B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D82E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EC6E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3228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569424D9"/>
    <w:multiLevelType w:val="hybridMultilevel"/>
    <w:tmpl w:val="E140F30C"/>
    <w:lvl w:ilvl="0" w:tplc="2EBEBB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57ED23C3"/>
    <w:multiLevelType w:val="hybridMultilevel"/>
    <w:tmpl w:val="82F09B9E"/>
    <w:lvl w:ilvl="0" w:tplc="900A427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3A786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0F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8C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C1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1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46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A8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2C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900CE9B"/>
    <w:multiLevelType w:val="hybridMultilevel"/>
    <w:tmpl w:val="4BE0535E"/>
    <w:lvl w:ilvl="0" w:tplc="AE7673F4">
      <w:start w:val="1"/>
      <w:numFmt w:val="decimal"/>
      <w:lvlText w:val="%1."/>
      <w:lvlJc w:val="left"/>
      <w:pPr>
        <w:ind w:left="720" w:hanging="360"/>
      </w:pPr>
    </w:lvl>
    <w:lvl w:ilvl="1" w:tplc="B75CEAE6">
      <w:start w:val="1"/>
      <w:numFmt w:val="lowerLetter"/>
      <w:lvlText w:val="%2."/>
      <w:lvlJc w:val="left"/>
      <w:pPr>
        <w:ind w:left="1440" w:hanging="360"/>
      </w:pPr>
    </w:lvl>
    <w:lvl w:ilvl="2" w:tplc="32AC529E">
      <w:start w:val="1"/>
      <w:numFmt w:val="lowerRoman"/>
      <w:lvlText w:val="%3."/>
      <w:lvlJc w:val="right"/>
      <w:pPr>
        <w:ind w:left="2160" w:hanging="180"/>
      </w:pPr>
    </w:lvl>
    <w:lvl w:ilvl="3" w:tplc="CE925940">
      <w:start w:val="1"/>
      <w:numFmt w:val="decimal"/>
      <w:lvlText w:val="%4."/>
      <w:lvlJc w:val="left"/>
      <w:pPr>
        <w:ind w:left="2880" w:hanging="360"/>
      </w:pPr>
    </w:lvl>
    <w:lvl w:ilvl="4" w:tplc="68C0FA02">
      <w:start w:val="1"/>
      <w:numFmt w:val="lowerLetter"/>
      <w:lvlText w:val="%5."/>
      <w:lvlJc w:val="left"/>
      <w:pPr>
        <w:ind w:left="3600" w:hanging="360"/>
      </w:pPr>
    </w:lvl>
    <w:lvl w:ilvl="5" w:tplc="A75AA35E">
      <w:start w:val="1"/>
      <w:numFmt w:val="lowerRoman"/>
      <w:lvlText w:val="%6."/>
      <w:lvlJc w:val="right"/>
      <w:pPr>
        <w:ind w:left="4320" w:hanging="180"/>
      </w:pPr>
    </w:lvl>
    <w:lvl w:ilvl="6" w:tplc="BB9494A4">
      <w:start w:val="1"/>
      <w:numFmt w:val="decimal"/>
      <w:lvlText w:val="%7."/>
      <w:lvlJc w:val="left"/>
      <w:pPr>
        <w:ind w:left="5040" w:hanging="360"/>
      </w:pPr>
    </w:lvl>
    <w:lvl w:ilvl="7" w:tplc="CD803F3A">
      <w:start w:val="1"/>
      <w:numFmt w:val="lowerLetter"/>
      <w:lvlText w:val="%8."/>
      <w:lvlJc w:val="left"/>
      <w:pPr>
        <w:ind w:left="5760" w:hanging="360"/>
      </w:pPr>
    </w:lvl>
    <w:lvl w:ilvl="8" w:tplc="FAF40A20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942F915"/>
    <w:multiLevelType w:val="hybridMultilevel"/>
    <w:tmpl w:val="B9E62BD4"/>
    <w:lvl w:ilvl="0" w:tplc="BFE66D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263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06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AF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26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8D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C4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8F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07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970D1E3"/>
    <w:multiLevelType w:val="hybridMultilevel"/>
    <w:tmpl w:val="7A847EB6"/>
    <w:lvl w:ilvl="0" w:tplc="6EF4102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993E4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45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21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A8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EF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84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86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6B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97CB92E"/>
    <w:multiLevelType w:val="hybridMultilevel"/>
    <w:tmpl w:val="D3EA4880"/>
    <w:lvl w:ilvl="0" w:tplc="C5166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6CAF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664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ED6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8409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2078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BC69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060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E0B2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59C856D0"/>
    <w:multiLevelType w:val="hybridMultilevel"/>
    <w:tmpl w:val="40265CBA"/>
    <w:lvl w:ilvl="0" w:tplc="DA78ECB2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1AE877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D25B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56FC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F880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18C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32A0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34DD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CC16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5A4160BD"/>
    <w:multiLevelType w:val="hybridMultilevel"/>
    <w:tmpl w:val="9CB4299E"/>
    <w:lvl w:ilvl="0" w:tplc="EEF02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227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6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E1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61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CF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44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A0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C5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A844173"/>
    <w:multiLevelType w:val="multilevel"/>
    <w:tmpl w:val="1560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5AFF4345"/>
    <w:multiLevelType w:val="hybridMultilevel"/>
    <w:tmpl w:val="EC80680E"/>
    <w:lvl w:ilvl="0" w:tplc="ECEE19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B3E1B46"/>
    <w:multiLevelType w:val="hybridMultilevel"/>
    <w:tmpl w:val="6ED417A8"/>
    <w:lvl w:ilvl="0" w:tplc="EB72017A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1F3810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6C14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2811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5C4A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66B7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B69D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A058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76456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5BB29B0B"/>
    <w:multiLevelType w:val="hybridMultilevel"/>
    <w:tmpl w:val="B0F8A812"/>
    <w:lvl w:ilvl="0" w:tplc="2B5018F2">
      <w:start w:val="1"/>
      <w:numFmt w:val="decimal"/>
      <w:lvlText w:val="%1."/>
      <w:lvlJc w:val="left"/>
      <w:pPr>
        <w:ind w:left="720" w:hanging="360"/>
      </w:pPr>
    </w:lvl>
    <w:lvl w:ilvl="1" w:tplc="5BE24BBE">
      <w:start w:val="1"/>
      <w:numFmt w:val="lowerLetter"/>
      <w:lvlText w:val="%2."/>
      <w:lvlJc w:val="left"/>
      <w:pPr>
        <w:ind w:left="1440" w:hanging="360"/>
      </w:pPr>
    </w:lvl>
    <w:lvl w:ilvl="2" w:tplc="1B8ADB9E">
      <w:start w:val="1"/>
      <w:numFmt w:val="lowerRoman"/>
      <w:lvlText w:val="%3."/>
      <w:lvlJc w:val="right"/>
      <w:pPr>
        <w:ind w:left="2160" w:hanging="180"/>
      </w:pPr>
    </w:lvl>
    <w:lvl w:ilvl="3" w:tplc="F8407026">
      <w:start w:val="1"/>
      <w:numFmt w:val="decimal"/>
      <w:lvlText w:val="%4."/>
      <w:lvlJc w:val="left"/>
      <w:pPr>
        <w:ind w:left="2880" w:hanging="360"/>
      </w:pPr>
    </w:lvl>
    <w:lvl w:ilvl="4" w:tplc="BA805A7E">
      <w:start w:val="1"/>
      <w:numFmt w:val="lowerLetter"/>
      <w:lvlText w:val="%5."/>
      <w:lvlJc w:val="left"/>
      <w:pPr>
        <w:ind w:left="3600" w:hanging="360"/>
      </w:pPr>
    </w:lvl>
    <w:lvl w:ilvl="5" w:tplc="FC62E6BA">
      <w:start w:val="1"/>
      <w:numFmt w:val="lowerRoman"/>
      <w:lvlText w:val="%6."/>
      <w:lvlJc w:val="right"/>
      <w:pPr>
        <w:ind w:left="4320" w:hanging="180"/>
      </w:pPr>
    </w:lvl>
    <w:lvl w:ilvl="6" w:tplc="FD787D30">
      <w:start w:val="1"/>
      <w:numFmt w:val="decimal"/>
      <w:lvlText w:val="%7."/>
      <w:lvlJc w:val="left"/>
      <w:pPr>
        <w:ind w:left="5040" w:hanging="360"/>
      </w:pPr>
    </w:lvl>
    <w:lvl w:ilvl="7" w:tplc="34D41770">
      <w:start w:val="1"/>
      <w:numFmt w:val="lowerLetter"/>
      <w:lvlText w:val="%8."/>
      <w:lvlJc w:val="left"/>
      <w:pPr>
        <w:ind w:left="5760" w:hanging="360"/>
      </w:pPr>
    </w:lvl>
    <w:lvl w:ilvl="8" w:tplc="6C821CA0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BE9E858"/>
    <w:multiLevelType w:val="hybridMultilevel"/>
    <w:tmpl w:val="2D6E5140"/>
    <w:lvl w:ilvl="0" w:tplc="6A223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925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25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0D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CA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2A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6B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AB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A8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C420D49"/>
    <w:multiLevelType w:val="hybridMultilevel"/>
    <w:tmpl w:val="A68AA332"/>
    <w:lvl w:ilvl="0" w:tplc="A440AE1E">
      <w:numFmt w:val="bullet"/>
      <w:lvlText w:val="-"/>
      <w:lvlJc w:val="left"/>
      <w:pPr>
        <w:ind w:left="48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6" w15:restartNumberingAfterBreak="0">
    <w:nsid w:val="5C7D2ABC"/>
    <w:multiLevelType w:val="hybridMultilevel"/>
    <w:tmpl w:val="EA94ACC8"/>
    <w:lvl w:ilvl="0" w:tplc="EF007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C6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07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C8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64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8B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61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29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4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5CB4870F"/>
    <w:multiLevelType w:val="hybridMultilevel"/>
    <w:tmpl w:val="C43E2478"/>
    <w:lvl w:ilvl="0" w:tplc="8020B762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B22836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9427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C8A6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1448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1ADE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4844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8C9C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2290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5E8B54EF"/>
    <w:multiLevelType w:val="hybridMultilevel"/>
    <w:tmpl w:val="7C94C24E"/>
    <w:lvl w:ilvl="0" w:tplc="C37603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28A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8A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8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4A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A7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A2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E3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E2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E996ABC"/>
    <w:multiLevelType w:val="hybridMultilevel"/>
    <w:tmpl w:val="ED46386C"/>
    <w:lvl w:ilvl="0" w:tplc="06AC61A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FB63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28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4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0A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01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A4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A2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60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EFCAB66"/>
    <w:multiLevelType w:val="hybridMultilevel"/>
    <w:tmpl w:val="E0F0EC0A"/>
    <w:lvl w:ilvl="0" w:tplc="C0286F9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2796F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00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28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8D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42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20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43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EA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F7945B8"/>
    <w:multiLevelType w:val="hybridMultilevel"/>
    <w:tmpl w:val="9B0452D0"/>
    <w:lvl w:ilvl="0" w:tplc="736EAE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00D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E0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A0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0D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CC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2F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07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0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0DF7D17"/>
    <w:multiLevelType w:val="hybridMultilevel"/>
    <w:tmpl w:val="E63ADB02"/>
    <w:lvl w:ilvl="0" w:tplc="6D12A50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735E4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1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4E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EB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AF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89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4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06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0E09AAB"/>
    <w:multiLevelType w:val="hybridMultilevel"/>
    <w:tmpl w:val="806A0B3A"/>
    <w:lvl w:ilvl="0" w:tplc="088C53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F721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AC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CC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E1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E9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A7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A4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1221ABC"/>
    <w:multiLevelType w:val="hybridMultilevel"/>
    <w:tmpl w:val="86EA4568"/>
    <w:lvl w:ilvl="0" w:tplc="A440AE1E">
      <w:numFmt w:val="bullet"/>
      <w:lvlText w:val="-"/>
      <w:lvlJc w:val="left"/>
      <w:pPr>
        <w:ind w:left="420" w:hanging="360"/>
      </w:pPr>
      <w:rPr>
        <w:rFonts w:ascii="Comic Sans MS" w:eastAsia="Comic Sans MS" w:hAnsi="Comic Sans MS" w:cs="Comic Sans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1385998"/>
    <w:multiLevelType w:val="hybridMultilevel"/>
    <w:tmpl w:val="B8E83836"/>
    <w:lvl w:ilvl="0" w:tplc="FE62A80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de-DE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6144DF93"/>
    <w:multiLevelType w:val="hybridMultilevel"/>
    <w:tmpl w:val="922C1524"/>
    <w:lvl w:ilvl="0" w:tplc="6D1063B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7201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0F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0F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A8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0B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06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C2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0A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164ADCE"/>
    <w:multiLevelType w:val="hybridMultilevel"/>
    <w:tmpl w:val="45C8763E"/>
    <w:lvl w:ilvl="0" w:tplc="BEBA83F8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64602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A1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65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23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43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A7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EE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8B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199439F"/>
    <w:multiLevelType w:val="hybridMultilevel"/>
    <w:tmpl w:val="39EEA848"/>
    <w:lvl w:ilvl="0" w:tplc="85128B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EAA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A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42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89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8A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6A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E1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E1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28C5EC7"/>
    <w:multiLevelType w:val="hybridMultilevel"/>
    <w:tmpl w:val="736217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62C73579"/>
    <w:multiLevelType w:val="hybridMultilevel"/>
    <w:tmpl w:val="C7E65DD0"/>
    <w:lvl w:ilvl="0" w:tplc="85DCE8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DE3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40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65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AE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03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C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2F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6C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2CFE12D"/>
    <w:multiLevelType w:val="hybridMultilevel"/>
    <w:tmpl w:val="EC4A76D0"/>
    <w:lvl w:ilvl="0" w:tplc="A3F8FC08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7E5E7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89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0D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47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A5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6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64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6A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366090C"/>
    <w:multiLevelType w:val="multilevel"/>
    <w:tmpl w:val="8F5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63B86B0E"/>
    <w:multiLevelType w:val="hybridMultilevel"/>
    <w:tmpl w:val="64DE0112"/>
    <w:lvl w:ilvl="0" w:tplc="5274A0AA">
      <w:start w:val="1"/>
      <w:numFmt w:val="decimal"/>
      <w:lvlText w:val="%1."/>
      <w:lvlJc w:val="left"/>
      <w:pPr>
        <w:ind w:left="720" w:hanging="360"/>
      </w:pPr>
    </w:lvl>
    <w:lvl w:ilvl="1" w:tplc="359ADAF0">
      <w:start w:val="1"/>
      <w:numFmt w:val="lowerLetter"/>
      <w:lvlText w:val="%2."/>
      <w:lvlJc w:val="left"/>
      <w:pPr>
        <w:ind w:left="1440" w:hanging="360"/>
      </w:pPr>
    </w:lvl>
    <w:lvl w:ilvl="2" w:tplc="AB545EA0">
      <w:start w:val="1"/>
      <w:numFmt w:val="lowerRoman"/>
      <w:lvlText w:val="%3."/>
      <w:lvlJc w:val="right"/>
      <w:pPr>
        <w:ind w:left="2160" w:hanging="180"/>
      </w:pPr>
    </w:lvl>
    <w:lvl w:ilvl="3" w:tplc="89202D96">
      <w:start w:val="1"/>
      <w:numFmt w:val="decimal"/>
      <w:lvlText w:val="%4."/>
      <w:lvlJc w:val="left"/>
      <w:pPr>
        <w:ind w:left="2880" w:hanging="360"/>
      </w:pPr>
    </w:lvl>
    <w:lvl w:ilvl="4" w:tplc="21B8F52E">
      <w:start w:val="1"/>
      <w:numFmt w:val="lowerLetter"/>
      <w:lvlText w:val="%5."/>
      <w:lvlJc w:val="left"/>
      <w:pPr>
        <w:ind w:left="3600" w:hanging="360"/>
      </w:pPr>
    </w:lvl>
    <w:lvl w:ilvl="5" w:tplc="7FAC5906">
      <w:start w:val="1"/>
      <w:numFmt w:val="lowerRoman"/>
      <w:lvlText w:val="%6."/>
      <w:lvlJc w:val="right"/>
      <w:pPr>
        <w:ind w:left="4320" w:hanging="180"/>
      </w:pPr>
    </w:lvl>
    <w:lvl w:ilvl="6" w:tplc="BFCEB784">
      <w:start w:val="1"/>
      <w:numFmt w:val="decimal"/>
      <w:lvlText w:val="%7."/>
      <w:lvlJc w:val="left"/>
      <w:pPr>
        <w:ind w:left="5040" w:hanging="360"/>
      </w:pPr>
    </w:lvl>
    <w:lvl w:ilvl="7" w:tplc="DEFABFDC">
      <w:start w:val="1"/>
      <w:numFmt w:val="lowerLetter"/>
      <w:lvlText w:val="%8."/>
      <w:lvlJc w:val="left"/>
      <w:pPr>
        <w:ind w:left="5760" w:hanging="360"/>
      </w:pPr>
    </w:lvl>
    <w:lvl w:ilvl="8" w:tplc="139EE8EC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3C1D976"/>
    <w:multiLevelType w:val="hybridMultilevel"/>
    <w:tmpl w:val="5CC6A900"/>
    <w:lvl w:ilvl="0" w:tplc="160895A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7CA07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20ACF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BC82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7450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1C29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0AEB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F6E1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1604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6406C1DB"/>
    <w:multiLevelType w:val="hybridMultilevel"/>
    <w:tmpl w:val="2696A1B8"/>
    <w:lvl w:ilvl="0" w:tplc="BFE40A7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7DA0C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6C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85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21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4A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C3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60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E1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4630861"/>
    <w:multiLevelType w:val="multilevel"/>
    <w:tmpl w:val="66AC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64D51FCC"/>
    <w:multiLevelType w:val="hybridMultilevel"/>
    <w:tmpl w:val="C610DCE2"/>
    <w:lvl w:ilvl="0" w:tplc="4CAA77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328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64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82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80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A3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29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4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E9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589718B"/>
    <w:multiLevelType w:val="hybridMultilevel"/>
    <w:tmpl w:val="332EB578"/>
    <w:lvl w:ilvl="0" w:tplc="2BEA1D7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5EDA5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E3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C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66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89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84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C9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6370426"/>
    <w:multiLevelType w:val="hybridMultilevel"/>
    <w:tmpl w:val="2F5AE77A"/>
    <w:lvl w:ilvl="0" w:tplc="CE646E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94A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2E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80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B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4B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07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4B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45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6399F88"/>
    <w:multiLevelType w:val="hybridMultilevel"/>
    <w:tmpl w:val="83E2D2EC"/>
    <w:lvl w:ilvl="0" w:tplc="4BE8508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4B0097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BE5B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76F9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BCCA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0A4B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3CF8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74AD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62CC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66891192"/>
    <w:multiLevelType w:val="hybridMultilevel"/>
    <w:tmpl w:val="9CF4CF38"/>
    <w:lvl w:ilvl="0" w:tplc="2130B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49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EE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AB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01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C2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F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80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8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77DA65F"/>
    <w:multiLevelType w:val="hybridMultilevel"/>
    <w:tmpl w:val="AA1695E4"/>
    <w:lvl w:ilvl="0" w:tplc="CE307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0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AC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A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41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A1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0B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1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0B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7BC54DC"/>
    <w:multiLevelType w:val="hybridMultilevel"/>
    <w:tmpl w:val="CC36C260"/>
    <w:lvl w:ilvl="0" w:tplc="7C508DA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F44F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AA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C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28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C9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8D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20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00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7C8734A"/>
    <w:multiLevelType w:val="hybridMultilevel"/>
    <w:tmpl w:val="3CBA0D08"/>
    <w:lvl w:ilvl="0" w:tplc="5DFAC1D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3AE02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05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81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09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88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41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66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48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801EB6E"/>
    <w:multiLevelType w:val="hybridMultilevel"/>
    <w:tmpl w:val="4A4A899E"/>
    <w:lvl w:ilvl="0" w:tplc="E354A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12CF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5086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B65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82A7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CC4C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D8B2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88CF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86CD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68B67550"/>
    <w:multiLevelType w:val="hybridMultilevel"/>
    <w:tmpl w:val="B59EEDE4"/>
    <w:lvl w:ilvl="0" w:tplc="0CBA9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8C9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AF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67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CC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84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0C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E8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03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8B7DDBA"/>
    <w:multiLevelType w:val="hybridMultilevel"/>
    <w:tmpl w:val="99CCA0A8"/>
    <w:lvl w:ilvl="0" w:tplc="F0D82E3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05E5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A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0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2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42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9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C2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8F7AA67"/>
    <w:multiLevelType w:val="hybridMultilevel"/>
    <w:tmpl w:val="CA781B34"/>
    <w:lvl w:ilvl="0" w:tplc="184A46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082C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42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C5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EE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E8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68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20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E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9430066"/>
    <w:multiLevelType w:val="multilevel"/>
    <w:tmpl w:val="D86C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69592527"/>
    <w:multiLevelType w:val="hybridMultilevel"/>
    <w:tmpl w:val="E3C47AC6"/>
    <w:lvl w:ilvl="0" w:tplc="7DE680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90E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09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65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A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24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A3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20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43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96198B3"/>
    <w:multiLevelType w:val="hybridMultilevel"/>
    <w:tmpl w:val="4A921308"/>
    <w:lvl w:ilvl="0" w:tplc="62CA5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EB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80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2A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C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CE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06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81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E3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A227AD5"/>
    <w:multiLevelType w:val="hybridMultilevel"/>
    <w:tmpl w:val="1ADA9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6A2A88EF"/>
    <w:multiLevelType w:val="hybridMultilevel"/>
    <w:tmpl w:val="A7366150"/>
    <w:lvl w:ilvl="0" w:tplc="93383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88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6D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0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2E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60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42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81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C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6B15C0A1"/>
    <w:multiLevelType w:val="hybridMultilevel"/>
    <w:tmpl w:val="CC962696"/>
    <w:lvl w:ilvl="0" w:tplc="D47674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9EE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CB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1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0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2A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67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C7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09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6B771B05"/>
    <w:multiLevelType w:val="hybridMultilevel"/>
    <w:tmpl w:val="453CA56C"/>
    <w:lvl w:ilvl="0" w:tplc="AB009AF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A606B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C5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C2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C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EE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E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6D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EF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BB9637A"/>
    <w:multiLevelType w:val="multilevel"/>
    <w:tmpl w:val="055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C4BFEBE"/>
    <w:multiLevelType w:val="hybridMultilevel"/>
    <w:tmpl w:val="1794EDCA"/>
    <w:lvl w:ilvl="0" w:tplc="11589AD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34273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216FB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8E71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3416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F8B7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9818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98CB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6090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8" w15:restartNumberingAfterBreak="0">
    <w:nsid w:val="6CA71E18"/>
    <w:multiLevelType w:val="multilevel"/>
    <w:tmpl w:val="5F3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6DD4D6C3"/>
    <w:multiLevelType w:val="hybridMultilevel"/>
    <w:tmpl w:val="72442056"/>
    <w:lvl w:ilvl="0" w:tplc="D848E462">
      <w:start w:val="1"/>
      <w:numFmt w:val="bullet"/>
      <w:lvlText w:val="-"/>
      <w:lvlJc w:val="left"/>
      <w:pPr>
        <w:ind w:left="720" w:hanging="360"/>
      </w:pPr>
      <w:rPr>
        <w:rFonts w:ascii="&quot;Comic Sans MS&quot;" w:hAnsi="&quot;Comic Sans MS&quot;" w:hint="default"/>
      </w:rPr>
    </w:lvl>
    <w:lvl w:ilvl="1" w:tplc="2BEED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E1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AB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E3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C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0D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69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2A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F35064C"/>
    <w:multiLevelType w:val="hybridMultilevel"/>
    <w:tmpl w:val="7D3E4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FCC151F"/>
    <w:multiLevelType w:val="hybridMultilevel"/>
    <w:tmpl w:val="23DE58C6"/>
    <w:lvl w:ilvl="0" w:tplc="186AD9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6E9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60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0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05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0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28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81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85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FD07CCF"/>
    <w:multiLevelType w:val="hybridMultilevel"/>
    <w:tmpl w:val="101E8A8C"/>
    <w:lvl w:ilvl="0" w:tplc="AB8236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A7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8B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C5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C4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4E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8C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0C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8F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0B934C1"/>
    <w:multiLevelType w:val="hybridMultilevel"/>
    <w:tmpl w:val="E2989236"/>
    <w:lvl w:ilvl="0" w:tplc="AE883750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526EB6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3480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62FF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4644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9EA5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CA70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8A34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3476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4" w15:restartNumberingAfterBreak="0">
    <w:nsid w:val="724A8E02"/>
    <w:multiLevelType w:val="hybridMultilevel"/>
    <w:tmpl w:val="A5902C36"/>
    <w:lvl w:ilvl="0" w:tplc="934C63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9AA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CB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C3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C1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49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EB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4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AE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2745675"/>
    <w:multiLevelType w:val="hybridMultilevel"/>
    <w:tmpl w:val="C71E4BB0"/>
    <w:lvl w:ilvl="0" w:tplc="00F8A7B0">
      <w:start w:val="1"/>
      <w:numFmt w:val="bullet"/>
      <w:lvlText w:val="-"/>
      <w:lvlJc w:val="left"/>
      <w:pPr>
        <w:ind w:left="720" w:hanging="360"/>
      </w:pPr>
      <w:rPr>
        <w:rFonts w:ascii="&quot;&quot;Times New Roman&quot;,serif&quot;,serif" w:hAnsi="&quot;&quot;Times New Roman&quot;,serif&quot;,serif" w:hint="default"/>
      </w:rPr>
    </w:lvl>
    <w:lvl w:ilvl="1" w:tplc="96081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4D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06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49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0C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A8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22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277022A"/>
    <w:multiLevelType w:val="hybridMultilevel"/>
    <w:tmpl w:val="D2F4593E"/>
    <w:lvl w:ilvl="0" w:tplc="F3386E42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40046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E5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87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69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C7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6D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E8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02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2AACA6A"/>
    <w:multiLevelType w:val="hybridMultilevel"/>
    <w:tmpl w:val="43C8E596"/>
    <w:lvl w:ilvl="0" w:tplc="4B0A45D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A7DAC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46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C1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8C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C7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8E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6F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E1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2DF15A1"/>
    <w:multiLevelType w:val="hybridMultilevel"/>
    <w:tmpl w:val="10363AF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9" w15:restartNumberingAfterBreak="0">
    <w:nsid w:val="73031317"/>
    <w:multiLevelType w:val="multilevel"/>
    <w:tmpl w:val="0302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3556016"/>
    <w:multiLevelType w:val="hybridMultilevel"/>
    <w:tmpl w:val="FB92C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35A1A28"/>
    <w:multiLevelType w:val="hybridMultilevel"/>
    <w:tmpl w:val="2140FAA2"/>
    <w:lvl w:ilvl="0" w:tplc="9E1E6C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520C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5A4B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6E07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7C35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2046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2EC0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E8FC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22D3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2" w15:restartNumberingAfterBreak="0">
    <w:nsid w:val="7398BFCA"/>
    <w:multiLevelType w:val="hybridMultilevel"/>
    <w:tmpl w:val="49162ADE"/>
    <w:lvl w:ilvl="0" w:tplc="F5985E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444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ED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0D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03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8B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A5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AC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69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40B0D4B"/>
    <w:multiLevelType w:val="hybridMultilevel"/>
    <w:tmpl w:val="2BB08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473188B"/>
    <w:multiLevelType w:val="hybridMultilevel"/>
    <w:tmpl w:val="D0E6C28C"/>
    <w:lvl w:ilvl="0" w:tplc="2B688AF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264C9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42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9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0C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C1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26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8A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22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4953FF1"/>
    <w:multiLevelType w:val="hybridMultilevel"/>
    <w:tmpl w:val="A34ABD9E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7562DA36"/>
    <w:multiLevelType w:val="hybridMultilevel"/>
    <w:tmpl w:val="52D8C28E"/>
    <w:lvl w:ilvl="0" w:tplc="5010C5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028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A8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C1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4D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2E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84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66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23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75A93CCB"/>
    <w:multiLevelType w:val="hybridMultilevel"/>
    <w:tmpl w:val="683EA178"/>
    <w:lvl w:ilvl="0" w:tplc="F410C8B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44C8F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8255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18C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78A4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7A4B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2AC2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7C24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5448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8" w15:restartNumberingAfterBreak="0">
    <w:nsid w:val="75B875CE"/>
    <w:multiLevelType w:val="hybridMultilevel"/>
    <w:tmpl w:val="FF4CC902"/>
    <w:lvl w:ilvl="0" w:tplc="D8AE0DB4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EDC43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22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6F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A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A7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AB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02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23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60F4161"/>
    <w:multiLevelType w:val="hybridMultilevel"/>
    <w:tmpl w:val="39747A5C"/>
    <w:lvl w:ilvl="0" w:tplc="A718A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A8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0B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41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40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47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46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2B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76AE44C5"/>
    <w:multiLevelType w:val="hybridMultilevel"/>
    <w:tmpl w:val="EBC453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1" w15:restartNumberingAfterBreak="0">
    <w:nsid w:val="776284B2"/>
    <w:multiLevelType w:val="hybridMultilevel"/>
    <w:tmpl w:val="B52A7C3A"/>
    <w:lvl w:ilvl="0" w:tplc="23FCEF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5A1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A6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8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84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C5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49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E8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24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77BD4351"/>
    <w:multiLevelType w:val="hybridMultilevel"/>
    <w:tmpl w:val="E79CD908"/>
    <w:lvl w:ilvl="0" w:tplc="A36624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06C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2F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8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CD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88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42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63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A8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85EAAA3"/>
    <w:multiLevelType w:val="hybridMultilevel"/>
    <w:tmpl w:val="831C6704"/>
    <w:lvl w:ilvl="0" w:tplc="8780B3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3E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2F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A9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8C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6D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25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08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80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87EF945"/>
    <w:multiLevelType w:val="hybridMultilevel"/>
    <w:tmpl w:val="F4BC70D6"/>
    <w:lvl w:ilvl="0" w:tplc="484ABF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C6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C3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E3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2E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6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EF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E1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6F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79614B2F"/>
    <w:multiLevelType w:val="hybridMultilevel"/>
    <w:tmpl w:val="FC54C0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79EC6325"/>
    <w:multiLevelType w:val="hybridMultilevel"/>
    <w:tmpl w:val="B2AC1CDC"/>
    <w:lvl w:ilvl="0" w:tplc="9992EC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428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42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49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44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AD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A0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A7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46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7A010B4D"/>
    <w:multiLevelType w:val="hybridMultilevel"/>
    <w:tmpl w:val="473660CE"/>
    <w:lvl w:ilvl="0" w:tplc="4D9478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D8A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E0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6F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AB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C8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8C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4D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45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7A6C4753"/>
    <w:multiLevelType w:val="hybridMultilevel"/>
    <w:tmpl w:val="DFEAA53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9" w15:restartNumberingAfterBreak="0">
    <w:nsid w:val="7A7E6238"/>
    <w:multiLevelType w:val="hybridMultilevel"/>
    <w:tmpl w:val="45089A34"/>
    <w:lvl w:ilvl="0" w:tplc="230A86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D58F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66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E7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62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2A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25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CF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C9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7A90A1DC"/>
    <w:multiLevelType w:val="hybridMultilevel"/>
    <w:tmpl w:val="214CE346"/>
    <w:lvl w:ilvl="0" w:tplc="8B1E7B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0A3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2B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C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29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1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2E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E2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0B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7AB008F8"/>
    <w:multiLevelType w:val="hybridMultilevel"/>
    <w:tmpl w:val="8DD47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B54B091"/>
    <w:multiLevelType w:val="hybridMultilevel"/>
    <w:tmpl w:val="A69E7A7C"/>
    <w:lvl w:ilvl="0" w:tplc="5BBCB1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907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44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8D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CA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6B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4B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E4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89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EBC31C5"/>
    <w:multiLevelType w:val="hybridMultilevel"/>
    <w:tmpl w:val="4D6209A6"/>
    <w:lvl w:ilvl="0" w:tplc="67F20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8A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C7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41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69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AA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B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64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6B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FAAFCC5"/>
    <w:multiLevelType w:val="hybridMultilevel"/>
    <w:tmpl w:val="3E0EF270"/>
    <w:lvl w:ilvl="0" w:tplc="451A725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150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2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C4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67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EB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63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43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CD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FC07A9C"/>
    <w:multiLevelType w:val="hybridMultilevel"/>
    <w:tmpl w:val="4FC8165C"/>
    <w:lvl w:ilvl="0" w:tplc="0B587C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362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66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2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4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8F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6B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E2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8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02149">
    <w:abstractNumId w:val="75"/>
  </w:num>
  <w:num w:numId="2" w16cid:durableId="831064404">
    <w:abstractNumId w:val="4"/>
  </w:num>
  <w:num w:numId="3" w16cid:durableId="1685864457">
    <w:abstractNumId w:val="48"/>
  </w:num>
  <w:num w:numId="4" w16cid:durableId="1008677709">
    <w:abstractNumId w:val="30"/>
  </w:num>
  <w:num w:numId="5" w16cid:durableId="941960799">
    <w:abstractNumId w:val="157"/>
  </w:num>
  <w:num w:numId="6" w16cid:durableId="1771391514">
    <w:abstractNumId w:val="215"/>
  </w:num>
  <w:num w:numId="7" w16cid:durableId="1206870312">
    <w:abstractNumId w:val="265"/>
  </w:num>
  <w:num w:numId="8" w16cid:durableId="1187674085">
    <w:abstractNumId w:val="94"/>
  </w:num>
  <w:num w:numId="9" w16cid:durableId="537546775">
    <w:abstractNumId w:val="141"/>
  </w:num>
  <w:num w:numId="10" w16cid:durableId="826633189">
    <w:abstractNumId w:val="246"/>
  </w:num>
  <w:num w:numId="11" w16cid:durableId="34738281">
    <w:abstractNumId w:val="150"/>
  </w:num>
  <w:num w:numId="12" w16cid:durableId="1580825296">
    <w:abstractNumId w:val="57"/>
  </w:num>
  <w:num w:numId="13" w16cid:durableId="1119448330">
    <w:abstractNumId w:val="166"/>
  </w:num>
  <w:num w:numId="14" w16cid:durableId="1212034105">
    <w:abstractNumId w:val="87"/>
  </w:num>
  <w:num w:numId="15" w16cid:durableId="175929512">
    <w:abstractNumId w:val="283"/>
  </w:num>
  <w:num w:numId="16" w16cid:durableId="1842158290">
    <w:abstractNumId w:val="168"/>
  </w:num>
  <w:num w:numId="17" w16cid:durableId="1676610102">
    <w:abstractNumId w:val="46"/>
  </w:num>
  <w:num w:numId="18" w16cid:durableId="1981423646">
    <w:abstractNumId w:val="20"/>
  </w:num>
  <w:num w:numId="19" w16cid:durableId="1208105568">
    <w:abstractNumId w:val="27"/>
  </w:num>
  <w:num w:numId="20" w16cid:durableId="807207599">
    <w:abstractNumId w:val="253"/>
  </w:num>
  <w:num w:numId="21" w16cid:durableId="735936409">
    <w:abstractNumId w:val="69"/>
  </w:num>
  <w:num w:numId="22" w16cid:durableId="1550192532">
    <w:abstractNumId w:val="207"/>
  </w:num>
  <w:num w:numId="23" w16cid:durableId="1653826373">
    <w:abstractNumId w:val="126"/>
  </w:num>
  <w:num w:numId="24" w16cid:durableId="382024236">
    <w:abstractNumId w:val="24"/>
  </w:num>
  <w:num w:numId="25" w16cid:durableId="1454053377">
    <w:abstractNumId w:val="99"/>
  </w:num>
  <w:num w:numId="26" w16cid:durableId="6298662">
    <w:abstractNumId w:val="72"/>
  </w:num>
  <w:num w:numId="27" w16cid:durableId="2013028956">
    <w:abstractNumId w:val="77"/>
  </w:num>
  <w:num w:numId="28" w16cid:durableId="584801300">
    <w:abstractNumId w:val="156"/>
  </w:num>
  <w:num w:numId="29" w16cid:durableId="1879849334">
    <w:abstractNumId w:val="19"/>
  </w:num>
  <w:num w:numId="30" w16cid:durableId="427624089">
    <w:abstractNumId w:val="228"/>
  </w:num>
  <w:num w:numId="31" w16cid:durableId="159664707">
    <w:abstractNumId w:val="96"/>
  </w:num>
  <w:num w:numId="32" w16cid:durableId="1073549332">
    <w:abstractNumId w:val="202"/>
  </w:num>
  <w:num w:numId="33" w16cid:durableId="425882390">
    <w:abstractNumId w:val="233"/>
  </w:num>
  <w:num w:numId="34" w16cid:durableId="1342705932">
    <w:abstractNumId w:val="104"/>
  </w:num>
  <w:num w:numId="35" w16cid:durableId="1819689709">
    <w:abstractNumId w:val="80"/>
  </w:num>
  <w:num w:numId="36" w16cid:durableId="278487751">
    <w:abstractNumId w:val="36"/>
  </w:num>
  <w:num w:numId="37" w16cid:durableId="2021080860">
    <w:abstractNumId w:val="137"/>
  </w:num>
  <w:num w:numId="38" w16cid:durableId="111486296">
    <w:abstractNumId w:val="272"/>
  </w:num>
  <w:num w:numId="39" w16cid:durableId="1639460372">
    <w:abstractNumId w:val="146"/>
  </w:num>
  <w:num w:numId="40" w16cid:durableId="1994410090">
    <w:abstractNumId w:val="178"/>
  </w:num>
  <w:num w:numId="41" w16cid:durableId="1106194257">
    <w:abstractNumId w:val="74"/>
  </w:num>
  <w:num w:numId="42" w16cid:durableId="1201868159">
    <w:abstractNumId w:val="213"/>
  </w:num>
  <w:num w:numId="43" w16cid:durableId="1592735214">
    <w:abstractNumId w:val="279"/>
  </w:num>
  <w:num w:numId="44" w16cid:durableId="1444231676">
    <w:abstractNumId w:val="105"/>
  </w:num>
  <w:num w:numId="45" w16cid:durableId="1372194423">
    <w:abstractNumId w:val="180"/>
  </w:num>
  <w:num w:numId="46" w16cid:durableId="1044253048">
    <w:abstractNumId w:val="86"/>
  </w:num>
  <w:num w:numId="47" w16cid:durableId="1479616964">
    <w:abstractNumId w:val="159"/>
  </w:num>
  <w:num w:numId="48" w16cid:durableId="1198271527">
    <w:abstractNumId w:val="133"/>
  </w:num>
  <w:num w:numId="49" w16cid:durableId="2033919017">
    <w:abstractNumId w:val="122"/>
  </w:num>
  <w:num w:numId="50" w16cid:durableId="1168328320">
    <w:abstractNumId w:val="89"/>
  </w:num>
  <w:num w:numId="51" w16cid:durableId="2094204536">
    <w:abstractNumId w:val="113"/>
  </w:num>
  <w:num w:numId="52" w16cid:durableId="1102140332">
    <w:abstractNumId w:val="203"/>
  </w:num>
  <w:num w:numId="53" w16cid:durableId="971859619">
    <w:abstractNumId w:val="171"/>
  </w:num>
  <w:num w:numId="54" w16cid:durableId="2108500656">
    <w:abstractNumId w:val="192"/>
  </w:num>
  <w:num w:numId="55" w16cid:durableId="235939866">
    <w:abstractNumId w:val="119"/>
  </w:num>
  <w:num w:numId="56" w16cid:durableId="1850825517">
    <w:abstractNumId w:val="161"/>
  </w:num>
  <w:num w:numId="57" w16cid:durableId="1406954451">
    <w:abstractNumId w:val="259"/>
  </w:num>
  <w:num w:numId="58" w16cid:durableId="65156677">
    <w:abstractNumId w:val="200"/>
  </w:num>
  <w:num w:numId="59" w16cid:durableId="408426248">
    <w:abstractNumId w:val="41"/>
  </w:num>
  <w:num w:numId="60" w16cid:durableId="1904758490">
    <w:abstractNumId w:val="120"/>
  </w:num>
  <w:num w:numId="61" w16cid:durableId="1420130501">
    <w:abstractNumId w:val="247"/>
  </w:num>
  <w:num w:numId="62" w16cid:durableId="1547255888">
    <w:abstractNumId w:val="191"/>
  </w:num>
  <w:num w:numId="63" w16cid:durableId="134110895">
    <w:abstractNumId w:val="98"/>
  </w:num>
  <w:num w:numId="64" w16cid:durableId="1923373568">
    <w:abstractNumId w:val="260"/>
  </w:num>
  <w:num w:numId="65" w16cid:durableId="2052218966">
    <w:abstractNumId w:val="22"/>
  </w:num>
  <w:num w:numId="66" w16cid:durableId="96559776">
    <w:abstractNumId w:val="250"/>
  </w:num>
  <w:num w:numId="67" w16cid:durableId="696659981">
    <w:abstractNumId w:val="70"/>
  </w:num>
  <w:num w:numId="68" w16cid:durableId="237445475">
    <w:abstractNumId w:val="206"/>
  </w:num>
  <w:num w:numId="69" w16cid:durableId="269746216">
    <w:abstractNumId w:val="139"/>
  </w:num>
  <w:num w:numId="70" w16cid:durableId="992832079">
    <w:abstractNumId w:val="42"/>
  </w:num>
  <w:num w:numId="71" w16cid:durableId="1031688103">
    <w:abstractNumId w:val="127"/>
  </w:num>
  <w:num w:numId="72" w16cid:durableId="1962639254">
    <w:abstractNumId w:val="124"/>
  </w:num>
  <w:num w:numId="73" w16cid:durableId="1193960443">
    <w:abstractNumId w:val="201"/>
  </w:num>
  <w:num w:numId="74" w16cid:durableId="1328631584">
    <w:abstractNumId w:val="144"/>
  </w:num>
  <w:num w:numId="75" w16cid:durableId="909078886">
    <w:abstractNumId w:val="66"/>
  </w:num>
  <w:num w:numId="76" w16cid:durableId="649405366">
    <w:abstractNumId w:val="225"/>
  </w:num>
  <w:num w:numId="77" w16cid:durableId="1373965351">
    <w:abstractNumId w:val="149"/>
  </w:num>
  <w:num w:numId="78" w16cid:durableId="1391463102">
    <w:abstractNumId w:val="249"/>
  </w:num>
  <w:num w:numId="79" w16cid:durableId="499009951">
    <w:abstractNumId w:val="103"/>
  </w:num>
  <w:num w:numId="80" w16cid:durableId="623003521">
    <w:abstractNumId w:val="174"/>
  </w:num>
  <w:num w:numId="81" w16cid:durableId="1992127638">
    <w:abstractNumId w:val="275"/>
  </w:num>
  <w:num w:numId="82" w16cid:durableId="1989629848">
    <w:abstractNumId w:val="79"/>
  </w:num>
  <w:num w:numId="83" w16cid:durableId="208734893">
    <w:abstractNumId w:val="147"/>
  </w:num>
  <w:num w:numId="84" w16cid:durableId="1717774810">
    <w:abstractNumId w:val="205"/>
  </w:num>
  <w:num w:numId="85" w16cid:durableId="455219499">
    <w:abstractNumId w:val="142"/>
  </w:num>
  <w:num w:numId="86" w16cid:durableId="210654612">
    <w:abstractNumId w:val="214"/>
  </w:num>
  <w:num w:numId="87" w16cid:durableId="240606226">
    <w:abstractNumId w:val="232"/>
  </w:num>
  <w:num w:numId="88" w16cid:durableId="779647520">
    <w:abstractNumId w:val="148"/>
  </w:num>
  <w:num w:numId="89" w16cid:durableId="1107847230">
    <w:abstractNumId w:val="138"/>
  </w:num>
  <w:num w:numId="90" w16cid:durableId="1789810631">
    <w:abstractNumId w:val="28"/>
  </w:num>
  <w:num w:numId="91" w16cid:durableId="1830247303">
    <w:abstractNumId w:val="34"/>
  </w:num>
  <w:num w:numId="92" w16cid:durableId="1052077209">
    <w:abstractNumId w:val="8"/>
  </w:num>
  <w:num w:numId="93" w16cid:durableId="1934509971">
    <w:abstractNumId w:val="31"/>
  </w:num>
  <w:num w:numId="94" w16cid:durableId="2078897692">
    <w:abstractNumId w:val="194"/>
  </w:num>
  <w:num w:numId="95" w16cid:durableId="493179790">
    <w:abstractNumId w:val="223"/>
  </w:num>
  <w:num w:numId="96" w16cid:durableId="2007635115">
    <w:abstractNumId w:val="63"/>
  </w:num>
  <w:num w:numId="97" w16cid:durableId="1473016608">
    <w:abstractNumId w:val="64"/>
  </w:num>
  <w:num w:numId="98" w16cid:durableId="1156604761">
    <w:abstractNumId w:val="92"/>
  </w:num>
  <w:num w:numId="99" w16cid:durableId="255526272">
    <w:abstractNumId w:val="198"/>
  </w:num>
  <w:num w:numId="100" w16cid:durableId="535893686">
    <w:abstractNumId w:val="131"/>
  </w:num>
  <w:num w:numId="101" w16cid:durableId="1011882425">
    <w:abstractNumId w:val="106"/>
  </w:num>
  <w:num w:numId="102" w16cid:durableId="464858219">
    <w:abstractNumId w:val="153"/>
  </w:num>
  <w:num w:numId="103" w16cid:durableId="1771386078">
    <w:abstractNumId w:val="33"/>
  </w:num>
  <w:num w:numId="104" w16cid:durableId="450324411">
    <w:abstractNumId w:val="81"/>
  </w:num>
  <w:num w:numId="105" w16cid:durableId="474640895">
    <w:abstractNumId w:val="252"/>
  </w:num>
  <w:num w:numId="106" w16cid:durableId="295717114">
    <w:abstractNumId w:val="280"/>
  </w:num>
  <w:num w:numId="107" w16cid:durableId="408161128">
    <w:abstractNumId w:val="277"/>
  </w:num>
  <w:num w:numId="108" w16cid:durableId="920606492">
    <w:abstractNumId w:val="262"/>
  </w:num>
  <w:num w:numId="109" w16cid:durableId="809205109">
    <w:abstractNumId w:val="204"/>
  </w:num>
  <w:num w:numId="110" w16cid:durableId="2135057390">
    <w:abstractNumId w:val="160"/>
  </w:num>
  <w:num w:numId="111" w16cid:durableId="717440337">
    <w:abstractNumId w:val="227"/>
  </w:num>
  <w:num w:numId="112" w16cid:durableId="146553472">
    <w:abstractNumId w:val="45"/>
  </w:num>
  <w:num w:numId="113" w16cid:durableId="247271547">
    <w:abstractNumId w:val="173"/>
  </w:num>
  <w:num w:numId="114" w16cid:durableId="117341229">
    <w:abstractNumId w:val="73"/>
  </w:num>
  <w:num w:numId="115" w16cid:durableId="869879633">
    <w:abstractNumId w:val="195"/>
  </w:num>
  <w:num w:numId="116" w16cid:durableId="49117792">
    <w:abstractNumId w:val="140"/>
  </w:num>
  <w:num w:numId="117" w16cid:durableId="1767581846">
    <w:abstractNumId w:val="236"/>
  </w:num>
  <w:num w:numId="118" w16cid:durableId="676422751">
    <w:abstractNumId w:val="13"/>
  </w:num>
  <w:num w:numId="119" w16cid:durableId="634986902">
    <w:abstractNumId w:val="130"/>
  </w:num>
  <w:num w:numId="120" w16cid:durableId="345833584">
    <w:abstractNumId w:val="254"/>
  </w:num>
  <w:num w:numId="121" w16cid:durableId="161749030">
    <w:abstractNumId w:val="40"/>
  </w:num>
  <w:num w:numId="122" w16cid:durableId="1294946647">
    <w:abstractNumId w:val="71"/>
  </w:num>
  <w:num w:numId="123" w16cid:durableId="1039285132">
    <w:abstractNumId w:val="23"/>
  </w:num>
  <w:num w:numId="124" w16cid:durableId="898906052">
    <w:abstractNumId w:val="55"/>
  </w:num>
  <w:num w:numId="125" w16cid:durableId="1168863726">
    <w:abstractNumId w:val="264"/>
  </w:num>
  <w:num w:numId="126" w16cid:durableId="970786210">
    <w:abstractNumId w:val="164"/>
  </w:num>
  <w:num w:numId="127" w16cid:durableId="26687698">
    <w:abstractNumId w:val="189"/>
  </w:num>
  <w:num w:numId="128" w16cid:durableId="1157108561">
    <w:abstractNumId w:val="134"/>
  </w:num>
  <w:num w:numId="129" w16cid:durableId="1107575838">
    <w:abstractNumId w:val="270"/>
  </w:num>
  <w:num w:numId="130" w16cid:durableId="142939178">
    <w:abstractNumId w:val="118"/>
  </w:num>
  <w:num w:numId="131" w16cid:durableId="870071113">
    <w:abstractNumId w:val="271"/>
  </w:num>
  <w:num w:numId="132" w16cid:durableId="1181357573">
    <w:abstractNumId w:val="52"/>
  </w:num>
  <w:num w:numId="133" w16cid:durableId="1759057918">
    <w:abstractNumId w:val="188"/>
  </w:num>
  <w:num w:numId="134" w16cid:durableId="87240259">
    <w:abstractNumId w:val="85"/>
  </w:num>
  <w:num w:numId="135" w16cid:durableId="609554878">
    <w:abstractNumId w:val="97"/>
  </w:num>
  <w:num w:numId="136" w16cid:durableId="545219601">
    <w:abstractNumId w:val="15"/>
  </w:num>
  <w:num w:numId="137" w16cid:durableId="851603081">
    <w:abstractNumId w:val="108"/>
  </w:num>
  <w:num w:numId="138" w16cid:durableId="1681004274">
    <w:abstractNumId w:val="245"/>
  </w:num>
  <w:num w:numId="139" w16cid:durableId="237138380">
    <w:abstractNumId w:val="218"/>
  </w:num>
  <w:num w:numId="140" w16cid:durableId="1081562403">
    <w:abstractNumId w:val="21"/>
  </w:num>
  <w:num w:numId="141" w16cid:durableId="258104537">
    <w:abstractNumId w:val="209"/>
  </w:num>
  <w:num w:numId="142" w16cid:durableId="1882863497">
    <w:abstractNumId w:val="11"/>
  </w:num>
  <w:num w:numId="143" w16cid:durableId="337465650">
    <w:abstractNumId w:val="112"/>
  </w:num>
  <w:num w:numId="144" w16cid:durableId="932475892">
    <w:abstractNumId w:val="59"/>
  </w:num>
  <w:num w:numId="145" w16cid:durableId="47343617">
    <w:abstractNumId w:val="14"/>
  </w:num>
  <w:num w:numId="146" w16cid:durableId="773095119">
    <w:abstractNumId w:val="35"/>
  </w:num>
  <w:num w:numId="147" w16cid:durableId="390468493">
    <w:abstractNumId w:val="170"/>
  </w:num>
  <w:num w:numId="148" w16cid:durableId="406418872">
    <w:abstractNumId w:val="196"/>
  </w:num>
  <w:num w:numId="149" w16cid:durableId="706176326">
    <w:abstractNumId w:val="53"/>
  </w:num>
  <w:num w:numId="150" w16cid:durableId="1919288104">
    <w:abstractNumId w:val="151"/>
  </w:num>
  <w:num w:numId="151" w16cid:durableId="835806213">
    <w:abstractNumId w:val="16"/>
  </w:num>
  <w:num w:numId="152" w16cid:durableId="1732725277">
    <w:abstractNumId w:val="268"/>
  </w:num>
  <w:num w:numId="153" w16cid:durableId="1377390090">
    <w:abstractNumId w:val="167"/>
  </w:num>
  <w:num w:numId="154" w16cid:durableId="1259286709">
    <w:abstractNumId w:val="212"/>
  </w:num>
  <w:num w:numId="155" w16cid:durableId="1535116716">
    <w:abstractNumId w:val="68"/>
  </w:num>
  <w:num w:numId="156" w16cid:durableId="440954940">
    <w:abstractNumId w:val="237"/>
  </w:num>
  <w:num w:numId="157" w16cid:durableId="1957980864">
    <w:abstractNumId w:val="169"/>
  </w:num>
  <w:num w:numId="158" w16cid:durableId="2072072501">
    <w:abstractNumId w:val="182"/>
  </w:num>
  <w:num w:numId="159" w16cid:durableId="904804537">
    <w:abstractNumId w:val="193"/>
  </w:num>
  <w:num w:numId="160" w16cid:durableId="534780295">
    <w:abstractNumId w:val="210"/>
  </w:num>
  <w:num w:numId="161" w16cid:durableId="963001339">
    <w:abstractNumId w:val="257"/>
  </w:num>
  <w:num w:numId="162" w16cid:durableId="1160579650">
    <w:abstractNumId w:val="47"/>
  </w:num>
  <w:num w:numId="163" w16cid:durableId="2011324061">
    <w:abstractNumId w:val="217"/>
  </w:num>
  <w:num w:numId="164" w16cid:durableId="915361550">
    <w:abstractNumId w:val="284"/>
  </w:num>
  <w:num w:numId="165" w16cid:durableId="1208370305">
    <w:abstractNumId w:val="129"/>
  </w:num>
  <w:num w:numId="166" w16cid:durableId="1594244134">
    <w:abstractNumId w:val="12"/>
  </w:num>
  <w:num w:numId="167" w16cid:durableId="1238202968">
    <w:abstractNumId w:val="32"/>
  </w:num>
  <w:num w:numId="168" w16cid:durableId="1322536978">
    <w:abstractNumId w:val="243"/>
  </w:num>
  <w:num w:numId="169" w16cid:durableId="985281375">
    <w:abstractNumId w:val="17"/>
  </w:num>
  <w:num w:numId="170" w16cid:durableId="1981031899">
    <w:abstractNumId w:val="25"/>
  </w:num>
  <w:num w:numId="171" w16cid:durableId="1657033426">
    <w:abstractNumId w:val="220"/>
  </w:num>
  <w:num w:numId="172" w16cid:durableId="261884055">
    <w:abstractNumId w:val="60"/>
  </w:num>
  <w:num w:numId="173" w16cid:durableId="221213804">
    <w:abstractNumId w:val="44"/>
  </w:num>
  <w:num w:numId="174" w16cid:durableId="850608613">
    <w:abstractNumId w:val="91"/>
  </w:num>
  <w:num w:numId="175" w16cid:durableId="1562594499">
    <w:abstractNumId w:val="9"/>
  </w:num>
  <w:num w:numId="176" w16cid:durableId="846140725">
    <w:abstractNumId w:val="100"/>
  </w:num>
  <w:num w:numId="177" w16cid:durableId="630479810">
    <w:abstractNumId w:val="50"/>
  </w:num>
  <w:num w:numId="178" w16cid:durableId="261229218">
    <w:abstractNumId w:val="65"/>
  </w:num>
  <w:num w:numId="179" w16cid:durableId="1901866411">
    <w:abstractNumId w:val="222"/>
  </w:num>
  <w:num w:numId="180" w16cid:durableId="1311057281">
    <w:abstractNumId w:val="123"/>
  </w:num>
  <w:num w:numId="181" w16cid:durableId="1618827793">
    <w:abstractNumId w:val="88"/>
  </w:num>
  <w:num w:numId="182" w16cid:durableId="1567496832">
    <w:abstractNumId w:val="181"/>
  </w:num>
  <w:num w:numId="183" w16cid:durableId="1876849141">
    <w:abstractNumId w:val="248"/>
  </w:num>
  <w:num w:numId="184" w16cid:durableId="538709903">
    <w:abstractNumId w:val="152"/>
  </w:num>
  <w:num w:numId="185" w16cid:durableId="1458572737">
    <w:abstractNumId w:val="82"/>
  </w:num>
  <w:num w:numId="186" w16cid:durableId="422066016">
    <w:abstractNumId w:val="163"/>
  </w:num>
  <w:num w:numId="187" w16cid:durableId="2092197605">
    <w:abstractNumId w:val="102"/>
  </w:num>
  <w:num w:numId="188" w16cid:durableId="1594430576">
    <w:abstractNumId w:val="183"/>
  </w:num>
  <w:num w:numId="189" w16cid:durableId="1035353378">
    <w:abstractNumId w:val="239"/>
  </w:num>
  <w:num w:numId="190" w16cid:durableId="1903174334">
    <w:abstractNumId w:val="190"/>
  </w:num>
  <w:num w:numId="191" w16cid:durableId="1290941210">
    <w:abstractNumId w:val="116"/>
  </w:num>
  <w:num w:numId="192" w16cid:durableId="1570648376">
    <w:abstractNumId w:val="95"/>
  </w:num>
  <w:num w:numId="193" w16cid:durableId="1867790171">
    <w:abstractNumId w:val="18"/>
  </w:num>
  <w:num w:numId="194" w16cid:durableId="2025670247">
    <w:abstractNumId w:val="58"/>
  </w:num>
  <w:num w:numId="195" w16cid:durableId="314191580">
    <w:abstractNumId w:val="281"/>
  </w:num>
  <w:num w:numId="196" w16cid:durableId="439647794">
    <w:abstractNumId w:val="43"/>
  </w:num>
  <w:num w:numId="197" w16cid:durableId="1665208442">
    <w:abstractNumId w:val="54"/>
  </w:num>
  <w:num w:numId="198" w16cid:durableId="610554045">
    <w:abstractNumId w:val="185"/>
  </w:num>
  <w:num w:numId="199" w16cid:durableId="1586642621">
    <w:abstractNumId w:val="226"/>
  </w:num>
  <w:num w:numId="200" w16cid:durableId="1806198256">
    <w:abstractNumId w:val="258"/>
  </w:num>
  <w:num w:numId="201" w16cid:durableId="1663200835">
    <w:abstractNumId w:val="155"/>
  </w:num>
  <w:num w:numId="202" w16cid:durableId="2082749695">
    <w:abstractNumId w:val="158"/>
  </w:num>
  <w:num w:numId="203" w16cid:durableId="1356078284">
    <w:abstractNumId w:val="111"/>
  </w:num>
  <w:num w:numId="204" w16cid:durableId="67652850">
    <w:abstractNumId w:val="224"/>
  </w:num>
  <w:num w:numId="205" w16cid:durableId="913851852">
    <w:abstractNumId w:val="162"/>
  </w:num>
  <w:num w:numId="206" w16cid:durableId="639572949">
    <w:abstractNumId w:val="256"/>
  </w:num>
  <w:num w:numId="207" w16cid:durableId="1282692587">
    <w:abstractNumId w:val="234"/>
  </w:num>
  <w:num w:numId="208" w16cid:durableId="831069887">
    <w:abstractNumId w:val="143"/>
  </w:num>
  <w:num w:numId="209" w16cid:durableId="1100834744">
    <w:abstractNumId w:val="145"/>
  </w:num>
  <w:num w:numId="210" w16cid:durableId="1752002778">
    <w:abstractNumId w:val="107"/>
  </w:num>
  <w:num w:numId="211" w16cid:durableId="1881278696">
    <w:abstractNumId w:val="26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2" w16cid:durableId="653727917">
    <w:abstractNumId w:val="221"/>
  </w:num>
  <w:num w:numId="213" w16cid:durableId="1206134789">
    <w:abstractNumId w:val="216"/>
  </w:num>
  <w:num w:numId="214" w16cid:durableId="204875734">
    <w:abstractNumId w:val="128"/>
  </w:num>
  <w:num w:numId="215" w16cid:durableId="811677049">
    <w:abstractNumId w:val="117"/>
  </w:num>
  <w:num w:numId="216" w16cid:durableId="1453673443">
    <w:abstractNumId w:val="269"/>
  </w:num>
  <w:num w:numId="217" w16cid:durableId="910770009">
    <w:abstractNumId w:val="231"/>
  </w:num>
  <w:num w:numId="218" w16cid:durableId="380981877">
    <w:abstractNumId w:val="235"/>
  </w:num>
  <w:num w:numId="219" w16cid:durableId="1748264442">
    <w:abstractNumId w:val="240"/>
  </w:num>
  <w:num w:numId="220" w16cid:durableId="232087448">
    <w:abstractNumId w:val="285"/>
  </w:num>
  <w:num w:numId="221" w16cid:durableId="1213884343">
    <w:abstractNumId w:val="56"/>
  </w:num>
  <w:num w:numId="222" w16cid:durableId="1681421702">
    <w:abstractNumId w:val="39"/>
  </w:num>
  <w:num w:numId="223" w16cid:durableId="488400769">
    <w:abstractNumId w:val="261"/>
  </w:num>
  <w:num w:numId="224" w16cid:durableId="190337472">
    <w:abstractNumId w:val="90"/>
  </w:num>
  <w:num w:numId="225" w16cid:durableId="1830712546">
    <w:abstractNumId w:val="244"/>
  </w:num>
  <w:num w:numId="226" w16cid:durableId="26762449">
    <w:abstractNumId w:val="51"/>
  </w:num>
  <w:num w:numId="227" w16cid:durableId="2043285765">
    <w:abstractNumId w:val="172"/>
  </w:num>
  <w:num w:numId="228" w16cid:durableId="1511069397">
    <w:abstractNumId w:val="93"/>
  </w:num>
  <w:num w:numId="229" w16cid:durableId="156386545">
    <w:abstractNumId w:val="101"/>
  </w:num>
  <w:num w:numId="230" w16cid:durableId="141313156">
    <w:abstractNumId w:val="266"/>
  </w:num>
  <w:num w:numId="231" w16cid:durableId="316569212">
    <w:abstractNumId w:val="273"/>
  </w:num>
  <w:num w:numId="232" w16cid:durableId="1412503500">
    <w:abstractNumId w:val="67"/>
  </w:num>
  <w:num w:numId="233" w16cid:durableId="587736182">
    <w:abstractNumId w:val="76"/>
  </w:num>
  <w:num w:numId="234" w16cid:durableId="1467890327">
    <w:abstractNumId w:val="29"/>
  </w:num>
  <w:num w:numId="235" w16cid:durableId="1494952842">
    <w:abstractNumId w:val="179"/>
  </w:num>
  <w:num w:numId="236" w16cid:durableId="322004894">
    <w:abstractNumId w:val="263"/>
  </w:num>
  <w:num w:numId="237" w16cid:durableId="427505418">
    <w:abstractNumId w:val="121"/>
  </w:num>
  <w:num w:numId="238" w16cid:durableId="166866983">
    <w:abstractNumId w:val="49"/>
  </w:num>
  <w:num w:numId="239" w16cid:durableId="917981294">
    <w:abstractNumId w:val="219"/>
  </w:num>
  <w:num w:numId="240" w16cid:durableId="1309090632">
    <w:abstractNumId w:val="184"/>
  </w:num>
  <w:num w:numId="241" w16cid:durableId="2122796250">
    <w:abstractNumId w:val="1"/>
  </w:num>
  <w:num w:numId="242" w16cid:durableId="2020041204">
    <w:abstractNumId w:val="2"/>
  </w:num>
  <w:num w:numId="243" w16cid:durableId="804354797">
    <w:abstractNumId w:val="3"/>
  </w:num>
  <w:num w:numId="244" w16cid:durableId="239676044">
    <w:abstractNumId w:val="187"/>
  </w:num>
  <w:num w:numId="245" w16cid:durableId="570777630">
    <w:abstractNumId w:val="251"/>
  </w:num>
  <w:num w:numId="246" w16cid:durableId="1478641822">
    <w:abstractNumId w:val="282"/>
  </w:num>
  <w:num w:numId="247" w16cid:durableId="453909993">
    <w:abstractNumId w:val="136"/>
  </w:num>
  <w:num w:numId="248" w16cid:durableId="482621027">
    <w:abstractNumId w:val="83"/>
  </w:num>
  <w:num w:numId="249" w16cid:durableId="869994575">
    <w:abstractNumId w:val="176"/>
  </w:num>
  <w:num w:numId="250" w16cid:durableId="1332365745">
    <w:abstractNumId w:val="230"/>
  </w:num>
  <w:num w:numId="251" w16cid:durableId="339242011">
    <w:abstractNumId w:val="197"/>
  </w:num>
  <w:num w:numId="252" w16cid:durableId="575626216">
    <w:abstractNumId w:val="274"/>
  </w:num>
  <w:num w:numId="253" w16cid:durableId="1653677004">
    <w:abstractNumId w:val="110"/>
  </w:num>
  <w:num w:numId="254" w16cid:durableId="319584678">
    <w:abstractNumId w:val="132"/>
  </w:num>
  <w:num w:numId="255" w16cid:durableId="1630934015">
    <w:abstractNumId w:val="241"/>
  </w:num>
  <w:num w:numId="256" w16cid:durableId="1958950950">
    <w:abstractNumId w:val="0"/>
  </w:num>
  <w:num w:numId="257" w16cid:durableId="1795438573">
    <w:abstractNumId w:val="211"/>
  </w:num>
  <w:num w:numId="258" w16cid:durableId="263195527">
    <w:abstractNumId w:val="84"/>
  </w:num>
  <w:num w:numId="259" w16cid:durableId="1627739869">
    <w:abstractNumId w:val="177"/>
  </w:num>
  <w:num w:numId="260" w16cid:durableId="1879196740">
    <w:abstractNumId w:val="175"/>
  </w:num>
  <w:num w:numId="261" w16cid:durableId="1444223580">
    <w:abstractNumId w:val="255"/>
  </w:num>
  <w:num w:numId="262" w16cid:durableId="260993119">
    <w:abstractNumId w:val="125"/>
  </w:num>
  <w:num w:numId="263" w16cid:durableId="1327631179">
    <w:abstractNumId w:val="10"/>
  </w:num>
  <w:num w:numId="264" w16cid:durableId="356202702">
    <w:abstractNumId w:val="238"/>
  </w:num>
  <w:num w:numId="265" w16cid:durableId="1794326712">
    <w:abstractNumId w:val="26"/>
  </w:num>
  <w:num w:numId="266" w16cid:durableId="1123960621">
    <w:abstractNumId w:val="208"/>
  </w:num>
  <w:num w:numId="267" w16cid:durableId="1410275436">
    <w:abstractNumId w:val="78"/>
  </w:num>
  <w:num w:numId="268" w16cid:durableId="830566747">
    <w:abstractNumId w:val="278"/>
  </w:num>
  <w:num w:numId="269" w16cid:durableId="1269503511">
    <w:abstractNumId w:val="115"/>
  </w:num>
  <w:num w:numId="270" w16cid:durableId="1797330333">
    <w:abstractNumId w:val="186"/>
  </w:num>
  <w:num w:numId="271" w16cid:durableId="1703751917">
    <w:abstractNumId w:val="62"/>
  </w:num>
  <w:num w:numId="272" w16cid:durableId="1893610806">
    <w:abstractNumId w:val="38"/>
  </w:num>
  <w:num w:numId="273" w16cid:durableId="1038511629">
    <w:abstractNumId w:val="37"/>
  </w:num>
  <w:num w:numId="274" w16cid:durableId="1634092294">
    <w:abstractNumId w:val="267"/>
  </w:num>
  <w:num w:numId="275" w16cid:durableId="273943537">
    <w:abstractNumId w:val="199"/>
  </w:num>
  <w:num w:numId="276" w16cid:durableId="1317221631">
    <w:abstractNumId w:val="109"/>
  </w:num>
  <w:num w:numId="277" w16cid:durableId="2139834890">
    <w:abstractNumId w:val="165"/>
  </w:num>
  <w:num w:numId="278" w16cid:durableId="744884660">
    <w:abstractNumId w:val="114"/>
  </w:num>
  <w:num w:numId="279" w16cid:durableId="1409426882">
    <w:abstractNumId w:val="229"/>
  </w:num>
  <w:num w:numId="280" w16cid:durableId="1569993039">
    <w:abstractNumId w:val="276"/>
  </w:num>
  <w:num w:numId="281" w16cid:durableId="1596745922">
    <w:abstractNumId w:val="61"/>
  </w:num>
  <w:num w:numId="282" w16cid:durableId="783429482">
    <w:abstractNumId w:val="154"/>
  </w:num>
  <w:num w:numId="283" w16cid:durableId="1821919979">
    <w:abstractNumId w:val="135"/>
  </w:num>
  <w:num w:numId="284" w16cid:durableId="1451633088">
    <w:abstractNumId w:val="242"/>
  </w:num>
  <w:numIdMacAtCleanup w:val="2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E1"/>
    <w:rsid w:val="00000B6A"/>
    <w:rsid w:val="0000113B"/>
    <w:rsid w:val="00002666"/>
    <w:rsid w:val="00002DCA"/>
    <w:rsid w:val="00003393"/>
    <w:rsid w:val="0000421E"/>
    <w:rsid w:val="00011CD7"/>
    <w:rsid w:val="00012F1F"/>
    <w:rsid w:val="00013634"/>
    <w:rsid w:val="0001402D"/>
    <w:rsid w:val="000140F1"/>
    <w:rsid w:val="00014804"/>
    <w:rsid w:val="00016201"/>
    <w:rsid w:val="00020168"/>
    <w:rsid w:val="0002187A"/>
    <w:rsid w:val="000226B4"/>
    <w:rsid w:val="00022702"/>
    <w:rsid w:val="000232B4"/>
    <w:rsid w:val="00025734"/>
    <w:rsid w:val="000260DC"/>
    <w:rsid w:val="0002738E"/>
    <w:rsid w:val="000276C5"/>
    <w:rsid w:val="00027765"/>
    <w:rsid w:val="00030A58"/>
    <w:rsid w:val="00032D21"/>
    <w:rsid w:val="0003313F"/>
    <w:rsid w:val="00033C23"/>
    <w:rsid w:val="0003520D"/>
    <w:rsid w:val="00036BE0"/>
    <w:rsid w:val="000379A2"/>
    <w:rsid w:val="00037A2B"/>
    <w:rsid w:val="00040027"/>
    <w:rsid w:val="000400C8"/>
    <w:rsid w:val="000401C0"/>
    <w:rsid w:val="00042B44"/>
    <w:rsid w:val="00044164"/>
    <w:rsid w:val="000441B1"/>
    <w:rsid w:val="000444AC"/>
    <w:rsid w:val="000458DC"/>
    <w:rsid w:val="000509B4"/>
    <w:rsid w:val="0005121C"/>
    <w:rsid w:val="000531A0"/>
    <w:rsid w:val="0005438D"/>
    <w:rsid w:val="00056449"/>
    <w:rsid w:val="000578CA"/>
    <w:rsid w:val="00060B14"/>
    <w:rsid w:val="00061768"/>
    <w:rsid w:val="00062CB5"/>
    <w:rsid w:val="0006484B"/>
    <w:rsid w:val="00064BA2"/>
    <w:rsid w:val="00065832"/>
    <w:rsid w:val="0006587B"/>
    <w:rsid w:val="00066405"/>
    <w:rsid w:val="00066B98"/>
    <w:rsid w:val="00067A1C"/>
    <w:rsid w:val="00067C34"/>
    <w:rsid w:val="0007269F"/>
    <w:rsid w:val="00072F65"/>
    <w:rsid w:val="00073291"/>
    <w:rsid w:val="000744A4"/>
    <w:rsid w:val="00075176"/>
    <w:rsid w:val="000764A3"/>
    <w:rsid w:val="000768F2"/>
    <w:rsid w:val="000775B2"/>
    <w:rsid w:val="00080FDC"/>
    <w:rsid w:val="00081E1A"/>
    <w:rsid w:val="0008238C"/>
    <w:rsid w:val="00082A8E"/>
    <w:rsid w:val="00083267"/>
    <w:rsid w:val="00083AC0"/>
    <w:rsid w:val="00085D30"/>
    <w:rsid w:val="00086216"/>
    <w:rsid w:val="00087213"/>
    <w:rsid w:val="0009002D"/>
    <w:rsid w:val="00092C37"/>
    <w:rsid w:val="00092ED9"/>
    <w:rsid w:val="000936B3"/>
    <w:rsid w:val="00094D45"/>
    <w:rsid w:val="00094E39"/>
    <w:rsid w:val="00094EE3"/>
    <w:rsid w:val="00095A89"/>
    <w:rsid w:val="00095CC0"/>
    <w:rsid w:val="00095F4F"/>
    <w:rsid w:val="000A1472"/>
    <w:rsid w:val="000A1568"/>
    <w:rsid w:val="000A1E09"/>
    <w:rsid w:val="000A289A"/>
    <w:rsid w:val="000A2A74"/>
    <w:rsid w:val="000A33A2"/>
    <w:rsid w:val="000A3B62"/>
    <w:rsid w:val="000A5455"/>
    <w:rsid w:val="000A6041"/>
    <w:rsid w:val="000A6A64"/>
    <w:rsid w:val="000A7DEB"/>
    <w:rsid w:val="000B0467"/>
    <w:rsid w:val="000B0A9A"/>
    <w:rsid w:val="000B0F47"/>
    <w:rsid w:val="000B1809"/>
    <w:rsid w:val="000B1914"/>
    <w:rsid w:val="000B1AF2"/>
    <w:rsid w:val="000B1FD3"/>
    <w:rsid w:val="000B2462"/>
    <w:rsid w:val="000B27A6"/>
    <w:rsid w:val="000B3AEC"/>
    <w:rsid w:val="000B4005"/>
    <w:rsid w:val="000B64FF"/>
    <w:rsid w:val="000B6691"/>
    <w:rsid w:val="000B6B65"/>
    <w:rsid w:val="000B7E01"/>
    <w:rsid w:val="000C0A4A"/>
    <w:rsid w:val="000C1610"/>
    <w:rsid w:val="000C1800"/>
    <w:rsid w:val="000C1810"/>
    <w:rsid w:val="000C2153"/>
    <w:rsid w:val="000C2501"/>
    <w:rsid w:val="000C3424"/>
    <w:rsid w:val="000C40A6"/>
    <w:rsid w:val="000C41CA"/>
    <w:rsid w:val="000C4F43"/>
    <w:rsid w:val="000C6A11"/>
    <w:rsid w:val="000C6F8D"/>
    <w:rsid w:val="000D0319"/>
    <w:rsid w:val="000D13DB"/>
    <w:rsid w:val="000D1D59"/>
    <w:rsid w:val="000D31AD"/>
    <w:rsid w:val="000D494C"/>
    <w:rsid w:val="000D4F06"/>
    <w:rsid w:val="000D58A3"/>
    <w:rsid w:val="000D5EBA"/>
    <w:rsid w:val="000D6760"/>
    <w:rsid w:val="000D7636"/>
    <w:rsid w:val="000E13F2"/>
    <w:rsid w:val="000E179D"/>
    <w:rsid w:val="000E2321"/>
    <w:rsid w:val="000E299A"/>
    <w:rsid w:val="000E3176"/>
    <w:rsid w:val="000E37EF"/>
    <w:rsid w:val="000E46A8"/>
    <w:rsid w:val="000E64D7"/>
    <w:rsid w:val="000E67A2"/>
    <w:rsid w:val="000E6A47"/>
    <w:rsid w:val="000E73F9"/>
    <w:rsid w:val="000E7FC9"/>
    <w:rsid w:val="000F0E7D"/>
    <w:rsid w:val="000F20E9"/>
    <w:rsid w:val="000F3BB8"/>
    <w:rsid w:val="000F4ACA"/>
    <w:rsid w:val="000F69BF"/>
    <w:rsid w:val="000F7359"/>
    <w:rsid w:val="0010112C"/>
    <w:rsid w:val="001028BA"/>
    <w:rsid w:val="00102A34"/>
    <w:rsid w:val="001030F7"/>
    <w:rsid w:val="00103A24"/>
    <w:rsid w:val="001042C7"/>
    <w:rsid w:val="00104A6F"/>
    <w:rsid w:val="00104A78"/>
    <w:rsid w:val="00104D22"/>
    <w:rsid w:val="001055DC"/>
    <w:rsid w:val="001074B9"/>
    <w:rsid w:val="001119EF"/>
    <w:rsid w:val="0011291F"/>
    <w:rsid w:val="00112A12"/>
    <w:rsid w:val="00114178"/>
    <w:rsid w:val="001141DA"/>
    <w:rsid w:val="001143F5"/>
    <w:rsid w:val="00115C1D"/>
    <w:rsid w:val="00117793"/>
    <w:rsid w:val="00120DE3"/>
    <w:rsid w:val="00121439"/>
    <w:rsid w:val="00122608"/>
    <w:rsid w:val="00130841"/>
    <w:rsid w:val="00134678"/>
    <w:rsid w:val="00134888"/>
    <w:rsid w:val="00136E89"/>
    <w:rsid w:val="0013722E"/>
    <w:rsid w:val="00137EE0"/>
    <w:rsid w:val="00140E13"/>
    <w:rsid w:val="00143598"/>
    <w:rsid w:val="00150518"/>
    <w:rsid w:val="00151094"/>
    <w:rsid w:val="001518E1"/>
    <w:rsid w:val="001523CB"/>
    <w:rsid w:val="00152DB1"/>
    <w:rsid w:val="00153987"/>
    <w:rsid w:val="00155D75"/>
    <w:rsid w:val="00156111"/>
    <w:rsid w:val="00156FD1"/>
    <w:rsid w:val="0015738F"/>
    <w:rsid w:val="0016049A"/>
    <w:rsid w:val="00160DA5"/>
    <w:rsid w:val="001613B6"/>
    <w:rsid w:val="001613CF"/>
    <w:rsid w:val="00161B0C"/>
    <w:rsid w:val="0016243D"/>
    <w:rsid w:val="001625C4"/>
    <w:rsid w:val="00162933"/>
    <w:rsid w:val="00162F24"/>
    <w:rsid w:val="00163279"/>
    <w:rsid w:val="00163979"/>
    <w:rsid w:val="001640D0"/>
    <w:rsid w:val="001643E2"/>
    <w:rsid w:val="00164575"/>
    <w:rsid w:val="00164651"/>
    <w:rsid w:val="00165FBB"/>
    <w:rsid w:val="00166234"/>
    <w:rsid w:val="00172352"/>
    <w:rsid w:val="00176522"/>
    <w:rsid w:val="00181090"/>
    <w:rsid w:val="0018173E"/>
    <w:rsid w:val="00182A92"/>
    <w:rsid w:val="001830AC"/>
    <w:rsid w:val="00183113"/>
    <w:rsid w:val="00183920"/>
    <w:rsid w:val="00183CFB"/>
    <w:rsid w:val="001842BA"/>
    <w:rsid w:val="001847A1"/>
    <w:rsid w:val="00185917"/>
    <w:rsid w:val="00186B78"/>
    <w:rsid w:val="00186DB9"/>
    <w:rsid w:val="00187B17"/>
    <w:rsid w:val="00191398"/>
    <w:rsid w:val="001925A4"/>
    <w:rsid w:val="0019292C"/>
    <w:rsid w:val="001929C8"/>
    <w:rsid w:val="00192FFB"/>
    <w:rsid w:val="00196A7C"/>
    <w:rsid w:val="001971D7"/>
    <w:rsid w:val="00197216"/>
    <w:rsid w:val="001976BC"/>
    <w:rsid w:val="00197AC8"/>
    <w:rsid w:val="001A046E"/>
    <w:rsid w:val="001A056E"/>
    <w:rsid w:val="001A11B6"/>
    <w:rsid w:val="001A1C27"/>
    <w:rsid w:val="001A1D68"/>
    <w:rsid w:val="001A2A55"/>
    <w:rsid w:val="001A3403"/>
    <w:rsid w:val="001A360A"/>
    <w:rsid w:val="001A3A8E"/>
    <w:rsid w:val="001A3FA7"/>
    <w:rsid w:val="001A4FA7"/>
    <w:rsid w:val="001A52A0"/>
    <w:rsid w:val="001A5361"/>
    <w:rsid w:val="001A787B"/>
    <w:rsid w:val="001B104F"/>
    <w:rsid w:val="001B1A19"/>
    <w:rsid w:val="001B23E9"/>
    <w:rsid w:val="001B3010"/>
    <w:rsid w:val="001B5ACB"/>
    <w:rsid w:val="001B6F8E"/>
    <w:rsid w:val="001B76DD"/>
    <w:rsid w:val="001B7FC0"/>
    <w:rsid w:val="001C3B32"/>
    <w:rsid w:val="001C3FB0"/>
    <w:rsid w:val="001C68C5"/>
    <w:rsid w:val="001D19B4"/>
    <w:rsid w:val="001D2595"/>
    <w:rsid w:val="001D3094"/>
    <w:rsid w:val="001D55C0"/>
    <w:rsid w:val="001D5A79"/>
    <w:rsid w:val="001D5D13"/>
    <w:rsid w:val="001E1306"/>
    <w:rsid w:val="001E1AC0"/>
    <w:rsid w:val="001E2B19"/>
    <w:rsid w:val="001E2DA1"/>
    <w:rsid w:val="001E4649"/>
    <w:rsid w:val="001E6708"/>
    <w:rsid w:val="001F09D4"/>
    <w:rsid w:val="001F0C2E"/>
    <w:rsid w:val="001F0E9C"/>
    <w:rsid w:val="001F330C"/>
    <w:rsid w:val="001F3771"/>
    <w:rsid w:val="001F3EBC"/>
    <w:rsid w:val="001F4007"/>
    <w:rsid w:val="001F47D5"/>
    <w:rsid w:val="001F5918"/>
    <w:rsid w:val="002028E6"/>
    <w:rsid w:val="0020530F"/>
    <w:rsid w:val="00205B19"/>
    <w:rsid w:val="00207604"/>
    <w:rsid w:val="00210DCF"/>
    <w:rsid w:val="00210FCD"/>
    <w:rsid w:val="00213552"/>
    <w:rsid w:val="00213914"/>
    <w:rsid w:val="00214744"/>
    <w:rsid w:val="002151BC"/>
    <w:rsid w:val="00215E6D"/>
    <w:rsid w:val="00216A13"/>
    <w:rsid w:val="00217E07"/>
    <w:rsid w:val="002207AA"/>
    <w:rsid w:val="00225AE0"/>
    <w:rsid w:val="00225F73"/>
    <w:rsid w:val="0022793A"/>
    <w:rsid w:val="00227A9B"/>
    <w:rsid w:val="00230074"/>
    <w:rsid w:val="00230397"/>
    <w:rsid w:val="0023039B"/>
    <w:rsid w:val="00231B1A"/>
    <w:rsid w:val="00231C0F"/>
    <w:rsid w:val="002324DC"/>
    <w:rsid w:val="002344E6"/>
    <w:rsid w:val="0023468C"/>
    <w:rsid w:val="00234849"/>
    <w:rsid w:val="00234A29"/>
    <w:rsid w:val="00235229"/>
    <w:rsid w:val="002353B6"/>
    <w:rsid w:val="0023590B"/>
    <w:rsid w:val="00236E4B"/>
    <w:rsid w:val="00237005"/>
    <w:rsid w:val="002377A0"/>
    <w:rsid w:val="002403B1"/>
    <w:rsid w:val="00241B91"/>
    <w:rsid w:val="00243075"/>
    <w:rsid w:val="00243E94"/>
    <w:rsid w:val="00244DEB"/>
    <w:rsid w:val="002451DE"/>
    <w:rsid w:val="00247703"/>
    <w:rsid w:val="00247858"/>
    <w:rsid w:val="002502A4"/>
    <w:rsid w:val="00250435"/>
    <w:rsid w:val="0025054E"/>
    <w:rsid w:val="00250826"/>
    <w:rsid w:val="00250D26"/>
    <w:rsid w:val="0025102B"/>
    <w:rsid w:val="002514A7"/>
    <w:rsid w:val="0025166D"/>
    <w:rsid w:val="002520DF"/>
    <w:rsid w:val="00252E53"/>
    <w:rsid w:val="00254049"/>
    <w:rsid w:val="00255625"/>
    <w:rsid w:val="00255A90"/>
    <w:rsid w:val="00255AE6"/>
    <w:rsid w:val="00256CB3"/>
    <w:rsid w:val="002577C9"/>
    <w:rsid w:val="00260B00"/>
    <w:rsid w:val="00260ECF"/>
    <w:rsid w:val="002619EF"/>
    <w:rsid w:val="00261B24"/>
    <w:rsid w:val="0026222F"/>
    <w:rsid w:val="00266BEC"/>
    <w:rsid w:val="00267068"/>
    <w:rsid w:val="002674B1"/>
    <w:rsid w:val="00270815"/>
    <w:rsid w:val="00270845"/>
    <w:rsid w:val="002729E3"/>
    <w:rsid w:val="002753F5"/>
    <w:rsid w:val="00276E4C"/>
    <w:rsid w:val="00277095"/>
    <w:rsid w:val="00281552"/>
    <w:rsid w:val="00284245"/>
    <w:rsid w:val="00284285"/>
    <w:rsid w:val="0028562B"/>
    <w:rsid w:val="002905A0"/>
    <w:rsid w:val="0029214A"/>
    <w:rsid w:val="00293B47"/>
    <w:rsid w:val="002961BB"/>
    <w:rsid w:val="002979B0"/>
    <w:rsid w:val="002A0942"/>
    <w:rsid w:val="002A1A4E"/>
    <w:rsid w:val="002A1A4F"/>
    <w:rsid w:val="002A1D1D"/>
    <w:rsid w:val="002A369F"/>
    <w:rsid w:val="002A4052"/>
    <w:rsid w:val="002A62EE"/>
    <w:rsid w:val="002A72B1"/>
    <w:rsid w:val="002A7A4E"/>
    <w:rsid w:val="002B0D72"/>
    <w:rsid w:val="002B2655"/>
    <w:rsid w:val="002B30FE"/>
    <w:rsid w:val="002B598A"/>
    <w:rsid w:val="002B5F7E"/>
    <w:rsid w:val="002B5FF1"/>
    <w:rsid w:val="002B7DF2"/>
    <w:rsid w:val="002C052D"/>
    <w:rsid w:val="002C2FA7"/>
    <w:rsid w:val="002C5958"/>
    <w:rsid w:val="002D04D7"/>
    <w:rsid w:val="002D2078"/>
    <w:rsid w:val="002D316E"/>
    <w:rsid w:val="002D3327"/>
    <w:rsid w:val="002D3643"/>
    <w:rsid w:val="002D5700"/>
    <w:rsid w:val="002D5C69"/>
    <w:rsid w:val="002D6133"/>
    <w:rsid w:val="002D6F13"/>
    <w:rsid w:val="002D7801"/>
    <w:rsid w:val="002D78B5"/>
    <w:rsid w:val="002E1736"/>
    <w:rsid w:val="002E3442"/>
    <w:rsid w:val="002E35D0"/>
    <w:rsid w:val="002E45D8"/>
    <w:rsid w:val="002E5310"/>
    <w:rsid w:val="002E5558"/>
    <w:rsid w:val="002E678E"/>
    <w:rsid w:val="002E7749"/>
    <w:rsid w:val="002E7A1E"/>
    <w:rsid w:val="002E7ABE"/>
    <w:rsid w:val="002F1524"/>
    <w:rsid w:val="002F3281"/>
    <w:rsid w:val="002F3E96"/>
    <w:rsid w:val="002F42D8"/>
    <w:rsid w:val="002F4D08"/>
    <w:rsid w:val="002F5816"/>
    <w:rsid w:val="002F6D11"/>
    <w:rsid w:val="002F7DAB"/>
    <w:rsid w:val="00302400"/>
    <w:rsid w:val="00302CAF"/>
    <w:rsid w:val="00304399"/>
    <w:rsid w:val="00306DC5"/>
    <w:rsid w:val="00311DF7"/>
    <w:rsid w:val="003123B4"/>
    <w:rsid w:val="00312A22"/>
    <w:rsid w:val="00312D3C"/>
    <w:rsid w:val="00313053"/>
    <w:rsid w:val="003130F5"/>
    <w:rsid w:val="0031369A"/>
    <w:rsid w:val="00314108"/>
    <w:rsid w:val="003151AA"/>
    <w:rsid w:val="00316002"/>
    <w:rsid w:val="00320891"/>
    <w:rsid w:val="003231DD"/>
    <w:rsid w:val="00325B7D"/>
    <w:rsid w:val="00327735"/>
    <w:rsid w:val="00327B69"/>
    <w:rsid w:val="003313AD"/>
    <w:rsid w:val="00331F1C"/>
    <w:rsid w:val="00333AD6"/>
    <w:rsid w:val="0033607A"/>
    <w:rsid w:val="00336819"/>
    <w:rsid w:val="00336ACF"/>
    <w:rsid w:val="00340967"/>
    <w:rsid w:val="00340B2F"/>
    <w:rsid w:val="00343592"/>
    <w:rsid w:val="0034576F"/>
    <w:rsid w:val="00347B17"/>
    <w:rsid w:val="003518AE"/>
    <w:rsid w:val="00355DC1"/>
    <w:rsid w:val="00357B9D"/>
    <w:rsid w:val="00361A23"/>
    <w:rsid w:val="00361F24"/>
    <w:rsid w:val="00364434"/>
    <w:rsid w:val="0036480D"/>
    <w:rsid w:val="00364824"/>
    <w:rsid w:val="003654B3"/>
    <w:rsid w:val="00365748"/>
    <w:rsid w:val="00366316"/>
    <w:rsid w:val="00370310"/>
    <w:rsid w:val="003722DE"/>
    <w:rsid w:val="00373801"/>
    <w:rsid w:val="003740B2"/>
    <w:rsid w:val="00374325"/>
    <w:rsid w:val="0037478E"/>
    <w:rsid w:val="00374F8F"/>
    <w:rsid w:val="00376D3A"/>
    <w:rsid w:val="0037766B"/>
    <w:rsid w:val="00377A4D"/>
    <w:rsid w:val="003800E7"/>
    <w:rsid w:val="00380530"/>
    <w:rsid w:val="00382E3B"/>
    <w:rsid w:val="0038394F"/>
    <w:rsid w:val="00383FFF"/>
    <w:rsid w:val="00384AD3"/>
    <w:rsid w:val="00384D17"/>
    <w:rsid w:val="003856DA"/>
    <w:rsid w:val="00385A8A"/>
    <w:rsid w:val="0038644C"/>
    <w:rsid w:val="0038656C"/>
    <w:rsid w:val="0039035F"/>
    <w:rsid w:val="0039122D"/>
    <w:rsid w:val="0039162B"/>
    <w:rsid w:val="00392CB8"/>
    <w:rsid w:val="003967B8"/>
    <w:rsid w:val="003968D9"/>
    <w:rsid w:val="003A0138"/>
    <w:rsid w:val="003A1C83"/>
    <w:rsid w:val="003A3C00"/>
    <w:rsid w:val="003A3F0A"/>
    <w:rsid w:val="003A4795"/>
    <w:rsid w:val="003A5866"/>
    <w:rsid w:val="003A72BE"/>
    <w:rsid w:val="003A74B4"/>
    <w:rsid w:val="003A765C"/>
    <w:rsid w:val="003B2577"/>
    <w:rsid w:val="003B2EBC"/>
    <w:rsid w:val="003B5035"/>
    <w:rsid w:val="003B52F2"/>
    <w:rsid w:val="003B5421"/>
    <w:rsid w:val="003B5CD2"/>
    <w:rsid w:val="003B5F78"/>
    <w:rsid w:val="003B6BB0"/>
    <w:rsid w:val="003B6CD3"/>
    <w:rsid w:val="003B7942"/>
    <w:rsid w:val="003C03C3"/>
    <w:rsid w:val="003C0420"/>
    <w:rsid w:val="003C04A1"/>
    <w:rsid w:val="003C144D"/>
    <w:rsid w:val="003C30BC"/>
    <w:rsid w:val="003C324D"/>
    <w:rsid w:val="003C3D56"/>
    <w:rsid w:val="003C4CAE"/>
    <w:rsid w:val="003C547C"/>
    <w:rsid w:val="003C66E7"/>
    <w:rsid w:val="003C703C"/>
    <w:rsid w:val="003D1395"/>
    <w:rsid w:val="003D1886"/>
    <w:rsid w:val="003D2503"/>
    <w:rsid w:val="003D2B6F"/>
    <w:rsid w:val="003D4240"/>
    <w:rsid w:val="003D442B"/>
    <w:rsid w:val="003D4FEB"/>
    <w:rsid w:val="003E06D3"/>
    <w:rsid w:val="003E0C04"/>
    <w:rsid w:val="003E0D02"/>
    <w:rsid w:val="003E1371"/>
    <w:rsid w:val="003E15E5"/>
    <w:rsid w:val="003E1895"/>
    <w:rsid w:val="003E1FC1"/>
    <w:rsid w:val="003E24A2"/>
    <w:rsid w:val="003E337A"/>
    <w:rsid w:val="003E34BD"/>
    <w:rsid w:val="003E39A0"/>
    <w:rsid w:val="003E42E3"/>
    <w:rsid w:val="003E4A57"/>
    <w:rsid w:val="003E4BB9"/>
    <w:rsid w:val="003E6E50"/>
    <w:rsid w:val="003E7D01"/>
    <w:rsid w:val="003E7FA8"/>
    <w:rsid w:val="003F093B"/>
    <w:rsid w:val="003F0C8E"/>
    <w:rsid w:val="003F165F"/>
    <w:rsid w:val="003F2AC3"/>
    <w:rsid w:val="003F2B26"/>
    <w:rsid w:val="003F2B4B"/>
    <w:rsid w:val="003F37BA"/>
    <w:rsid w:val="003F4156"/>
    <w:rsid w:val="003F53DE"/>
    <w:rsid w:val="003F66C4"/>
    <w:rsid w:val="003F68BD"/>
    <w:rsid w:val="003F7B39"/>
    <w:rsid w:val="00400C41"/>
    <w:rsid w:val="004013E2"/>
    <w:rsid w:val="00401B37"/>
    <w:rsid w:val="0040333D"/>
    <w:rsid w:val="0040397E"/>
    <w:rsid w:val="0040441F"/>
    <w:rsid w:val="00405724"/>
    <w:rsid w:val="00405F16"/>
    <w:rsid w:val="00406205"/>
    <w:rsid w:val="004072A3"/>
    <w:rsid w:val="0040783F"/>
    <w:rsid w:val="004078E2"/>
    <w:rsid w:val="00407F61"/>
    <w:rsid w:val="00411FF1"/>
    <w:rsid w:val="0041273F"/>
    <w:rsid w:val="004146D9"/>
    <w:rsid w:val="00415A41"/>
    <w:rsid w:val="004203C1"/>
    <w:rsid w:val="004215EA"/>
    <w:rsid w:val="00421A63"/>
    <w:rsid w:val="00421FB3"/>
    <w:rsid w:val="0042385B"/>
    <w:rsid w:val="00423EA6"/>
    <w:rsid w:val="00425727"/>
    <w:rsid w:val="00426762"/>
    <w:rsid w:val="00426B58"/>
    <w:rsid w:val="00427447"/>
    <w:rsid w:val="0043158C"/>
    <w:rsid w:val="00431E83"/>
    <w:rsid w:val="004328ED"/>
    <w:rsid w:val="0043521A"/>
    <w:rsid w:val="00435E0D"/>
    <w:rsid w:val="004378CD"/>
    <w:rsid w:val="00441BFE"/>
    <w:rsid w:val="00442B25"/>
    <w:rsid w:val="004438FF"/>
    <w:rsid w:val="00444674"/>
    <w:rsid w:val="0044493C"/>
    <w:rsid w:val="0044771C"/>
    <w:rsid w:val="00447B41"/>
    <w:rsid w:val="00447DA8"/>
    <w:rsid w:val="00447E20"/>
    <w:rsid w:val="00450197"/>
    <w:rsid w:val="00450F31"/>
    <w:rsid w:val="004529E3"/>
    <w:rsid w:val="00454122"/>
    <w:rsid w:val="004548B5"/>
    <w:rsid w:val="00456000"/>
    <w:rsid w:val="004575A3"/>
    <w:rsid w:val="004601FA"/>
    <w:rsid w:val="004610E6"/>
    <w:rsid w:val="00461D3A"/>
    <w:rsid w:val="0046283A"/>
    <w:rsid w:val="00463A1D"/>
    <w:rsid w:val="0046432D"/>
    <w:rsid w:val="00464F15"/>
    <w:rsid w:val="004653F3"/>
    <w:rsid w:val="004677E1"/>
    <w:rsid w:val="004707E9"/>
    <w:rsid w:val="004710F5"/>
    <w:rsid w:val="004748FB"/>
    <w:rsid w:val="004751ED"/>
    <w:rsid w:val="00476E44"/>
    <w:rsid w:val="00477AB6"/>
    <w:rsid w:val="00477C13"/>
    <w:rsid w:val="004819FC"/>
    <w:rsid w:val="00482847"/>
    <w:rsid w:val="00482D5E"/>
    <w:rsid w:val="00483578"/>
    <w:rsid w:val="00484A68"/>
    <w:rsid w:val="00485254"/>
    <w:rsid w:val="00486245"/>
    <w:rsid w:val="00486BB9"/>
    <w:rsid w:val="00490804"/>
    <w:rsid w:val="00493BD0"/>
    <w:rsid w:val="004952F0"/>
    <w:rsid w:val="00495B92"/>
    <w:rsid w:val="004A23DC"/>
    <w:rsid w:val="004A2D02"/>
    <w:rsid w:val="004A3147"/>
    <w:rsid w:val="004A42FD"/>
    <w:rsid w:val="004A500B"/>
    <w:rsid w:val="004B0231"/>
    <w:rsid w:val="004B04FE"/>
    <w:rsid w:val="004B099F"/>
    <w:rsid w:val="004B21B0"/>
    <w:rsid w:val="004B2206"/>
    <w:rsid w:val="004B313E"/>
    <w:rsid w:val="004B4541"/>
    <w:rsid w:val="004B4636"/>
    <w:rsid w:val="004B48EC"/>
    <w:rsid w:val="004B5EDB"/>
    <w:rsid w:val="004B685C"/>
    <w:rsid w:val="004B6DBA"/>
    <w:rsid w:val="004C0227"/>
    <w:rsid w:val="004C1C32"/>
    <w:rsid w:val="004C23F5"/>
    <w:rsid w:val="004C319C"/>
    <w:rsid w:val="004C4F80"/>
    <w:rsid w:val="004C513C"/>
    <w:rsid w:val="004C6BFF"/>
    <w:rsid w:val="004C6F65"/>
    <w:rsid w:val="004C722B"/>
    <w:rsid w:val="004D027E"/>
    <w:rsid w:val="004D0898"/>
    <w:rsid w:val="004D0E85"/>
    <w:rsid w:val="004D12DA"/>
    <w:rsid w:val="004D15F2"/>
    <w:rsid w:val="004D34E5"/>
    <w:rsid w:val="004D52D7"/>
    <w:rsid w:val="004D6239"/>
    <w:rsid w:val="004D73F7"/>
    <w:rsid w:val="004D7757"/>
    <w:rsid w:val="004E0CCE"/>
    <w:rsid w:val="004E10C6"/>
    <w:rsid w:val="004E4833"/>
    <w:rsid w:val="004E4E63"/>
    <w:rsid w:val="004E7B91"/>
    <w:rsid w:val="004F1923"/>
    <w:rsid w:val="004F1F1E"/>
    <w:rsid w:val="004F2111"/>
    <w:rsid w:val="004F40BE"/>
    <w:rsid w:val="004F498C"/>
    <w:rsid w:val="004F5AED"/>
    <w:rsid w:val="00500385"/>
    <w:rsid w:val="0050077C"/>
    <w:rsid w:val="005016A3"/>
    <w:rsid w:val="00502503"/>
    <w:rsid w:val="00502512"/>
    <w:rsid w:val="0050269E"/>
    <w:rsid w:val="00504B68"/>
    <w:rsid w:val="005068B3"/>
    <w:rsid w:val="00510B57"/>
    <w:rsid w:val="00511C84"/>
    <w:rsid w:val="005130C9"/>
    <w:rsid w:val="00513100"/>
    <w:rsid w:val="005166F8"/>
    <w:rsid w:val="0051685B"/>
    <w:rsid w:val="00517941"/>
    <w:rsid w:val="00517CCA"/>
    <w:rsid w:val="005209A9"/>
    <w:rsid w:val="00520B5F"/>
    <w:rsid w:val="00520D6F"/>
    <w:rsid w:val="00520EFF"/>
    <w:rsid w:val="005221BC"/>
    <w:rsid w:val="00522C71"/>
    <w:rsid w:val="00524FA5"/>
    <w:rsid w:val="005252C0"/>
    <w:rsid w:val="005252D1"/>
    <w:rsid w:val="00525E93"/>
    <w:rsid w:val="00526592"/>
    <w:rsid w:val="0052676D"/>
    <w:rsid w:val="0053039F"/>
    <w:rsid w:val="005305F8"/>
    <w:rsid w:val="00530797"/>
    <w:rsid w:val="00531274"/>
    <w:rsid w:val="00534C4C"/>
    <w:rsid w:val="0053549C"/>
    <w:rsid w:val="00535D93"/>
    <w:rsid w:val="00536913"/>
    <w:rsid w:val="00536C20"/>
    <w:rsid w:val="0053769F"/>
    <w:rsid w:val="0053778C"/>
    <w:rsid w:val="00537C7F"/>
    <w:rsid w:val="00540D06"/>
    <w:rsid w:val="00541AB0"/>
    <w:rsid w:val="00541BE5"/>
    <w:rsid w:val="0054213F"/>
    <w:rsid w:val="005438D6"/>
    <w:rsid w:val="00544A75"/>
    <w:rsid w:val="00544EA5"/>
    <w:rsid w:val="005450EC"/>
    <w:rsid w:val="005455E4"/>
    <w:rsid w:val="005460D2"/>
    <w:rsid w:val="005461B4"/>
    <w:rsid w:val="005464A5"/>
    <w:rsid w:val="005514DE"/>
    <w:rsid w:val="00552692"/>
    <w:rsid w:val="005527AC"/>
    <w:rsid w:val="00553C35"/>
    <w:rsid w:val="00553FE5"/>
    <w:rsid w:val="00554FCD"/>
    <w:rsid w:val="0055519F"/>
    <w:rsid w:val="00556C86"/>
    <w:rsid w:val="00557279"/>
    <w:rsid w:val="00557781"/>
    <w:rsid w:val="00562EAE"/>
    <w:rsid w:val="00562FA4"/>
    <w:rsid w:val="00563071"/>
    <w:rsid w:val="0056320A"/>
    <w:rsid w:val="005646CA"/>
    <w:rsid w:val="00564820"/>
    <w:rsid w:val="005662CC"/>
    <w:rsid w:val="0056634A"/>
    <w:rsid w:val="00571926"/>
    <w:rsid w:val="00572DDC"/>
    <w:rsid w:val="00572EF6"/>
    <w:rsid w:val="00576BD7"/>
    <w:rsid w:val="005802F6"/>
    <w:rsid w:val="005814CC"/>
    <w:rsid w:val="00581B8C"/>
    <w:rsid w:val="005821B5"/>
    <w:rsid w:val="00583A09"/>
    <w:rsid w:val="00584B43"/>
    <w:rsid w:val="00584FA8"/>
    <w:rsid w:val="005852C8"/>
    <w:rsid w:val="00585D0C"/>
    <w:rsid w:val="005865CC"/>
    <w:rsid w:val="0058693A"/>
    <w:rsid w:val="00586B68"/>
    <w:rsid w:val="00586DBB"/>
    <w:rsid w:val="0059039E"/>
    <w:rsid w:val="005908E9"/>
    <w:rsid w:val="005925EF"/>
    <w:rsid w:val="0059339A"/>
    <w:rsid w:val="00593506"/>
    <w:rsid w:val="00593A3E"/>
    <w:rsid w:val="0059414A"/>
    <w:rsid w:val="005964C1"/>
    <w:rsid w:val="005965B2"/>
    <w:rsid w:val="0059710F"/>
    <w:rsid w:val="00597FE1"/>
    <w:rsid w:val="005A0712"/>
    <w:rsid w:val="005A075F"/>
    <w:rsid w:val="005A2FBE"/>
    <w:rsid w:val="005A4E86"/>
    <w:rsid w:val="005A58C5"/>
    <w:rsid w:val="005A61ED"/>
    <w:rsid w:val="005A6C53"/>
    <w:rsid w:val="005A6CA3"/>
    <w:rsid w:val="005A709B"/>
    <w:rsid w:val="005A750E"/>
    <w:rsid w:val="005B27FA"/>
    <w:rsid w:val="005B2A04"/>
    <w:rsid w:val="005B3881"/>
    <w:rsid w:val="005B3FB0"/>
    <w:rsid w:val="005B63E7"/>
    <w:rsid w:val="005B6C1D"/>
    <w:rsid w:val="005C089E"/>
    <w:rsid w:val="005C1503"/>
    <w:rsid w:val="005C3448"/>
    <w:rsid w:val="005C4644"/>
    <w:rsid w:val="005C4761"/>
    <w:rsid w:val="005C4EB0"/>
    <w:rsid w:val="005C5048"/>
    <w:rsid w:val="005C51CF"/>
    <w:rsid w:val="005C58BF"/>
    <w:rsid w:val="005C7FF7"/>
    <w:rsid w:val="005D16BF"/>
    <w:rsid w:val="005D1A90"/>
    <w:rsid w:val="005D1BF7"/>
    <w:rsid w:val="005D2006"/>
    <w:rsid w:val="005D2429"/>
    <w:rsid w:val="005D30A9"/>
    <w:rsid w:val="005D3963"/>
    <w:rsid w:val="005D3C22"/>
    <w:rsid w:val="005D3E89"/>
    <w:rsid w:val="005D4AE2"/>
    <w:rsid w:val="005D51C4"/>
    <w:rsid w:val="005D798C"/>
    <w:rsid w:val="005E1BC0"/>
    <w:rsid w:val="005E1BC2"/>
    <w:rsid w:val="005E29F6"/>
    <w:rsid w:val="005E37FB"/>
    <w:rsid w:val="005E4191"/>
    <w:rsid w:val="005E4F61"/>
    <w:rsid w:val="005E6106"/>
    <w:rsid w:val="005E7F2A"/>
    <w:rsid w:val="005F0CA2"/>
    <w:rsid w:val="005F1771"/>
    <w:rsid w:val="005F5B29"/>
    <w:rsid w:val="005F5EBE"/>
    <w:rsid w:val="005F6BED"/>
    <w:rsid w:val="006007BA"/>
    <w:rsid w:val="0060292A"/>
    <w:rsid w:val="00602C1F"/>
    <w:rsid w:val="00603EB4"/>
    <w:rsid w:val="00604AFE"/>
    <w:rsid w:val="00607D94"/>
    <w:rsid w:val="00612363"/>
    <w:rsid w:val="00612709"/>
    <w:rsid w:val="00612800"/>
    <w:rsid w:val="006138E3"/>
    <w:rsid w:val="00613FC6"/>
    <w:rsid w:val="0061498F"/>
    <w:rsid w:val="0061529A"/>
    <w:rsid w:val="00620156"/>
    <w:rsid w:val="006205C1"/>
    <w:rsid w:val="0062081B"/>
    <w:rsid w:val="00621022"/>
    <w:rsid w:val="00621123"/>
    <w:rsid w:val="006211FB"/>
    <w:rsid w:val="0062245B"/>
    <w:rsid w:val="00622F7F"/>
    <w:rsid w:val="006240C5"/>
    <w:rsid w:val="00626A1F"/>
    <w:rsid w:val="00627371"/>
    <w:rsid w:val="00631172"/>
    <w:rsid w:val="00631AF7"/>
    <w:rsid w:val="00633B6E"/>
    <w:rsid w:val="00635526"/>
    <w:rsid w:val="006358CB"/>
    <w:rsid w:val="00636F8C"/>
    <w:rsid w:val="00637BEE"/>
    <w:rsid w:val="00640564"/>
    <w:rsid w:val="006410FF"/>
    <w:rsid w:val="00641F5F"/>
    <w:rsid w:val="00643A0E"/>
    <w:rsid w:val="006441CC"/>
    <w:rsid w:val="006451BD"/>
    <w:rsid w:val="00645DAD"/>
    <w:rsid w:val="006465CB"/>
    <w:rsid w:val="00646DEB"/>
    <w:rsid w:val="00647647"/>
    <w:rsid w:val="00647C7F"/>
    <w:rsid w:val="00650452"/>
    <w:rsid w:val="00650EDE"/>
    <w:rsid w:val="00652106"/>
    <w:rsid w:val="006531A8"/>
    <w:rsid w:val="00653749"/>
    <w:rsid w:val="006538C0"/>
    <w:rsid w:val="00654913"/>
    <w:rsid w:val="00654DFB"/>
    <w:rsid w:val="00655CF8"/>
    <w:rsid w:val="00656789"/>
    <w:rsid w:val="00657EA0"/>
    <w:rsid w:val="00664475"/>
    <w:rsid w:val="00670282"/>
    <w:rsid w:val="00670AD9"/>
    <w:rsid w:val="00671B06"/>
    <w:rsid w:val="00672B85"/>
    <w:rsid w:val="00673873"/>
    <w:rsid w:val="006738D4"/>
    <w:rsid w:val="006740A5"/>
    <w:rsid w:val="006762EC"/>
    <w:rsid w:val="0067656C"/>
    <w:rsid w:val="00681486"/>
    <w:rsid w:val="00681EE0"/>
    <w:rsid w:val="006838BF"/>
    <w:rsid w:val="006848E4"/>
    <w:rsid w:val="00685631"/>
    <w:rsid w:val="006869BF"/>
    <w:rsid w:val="00690A1B"/>
    <w:rsid w:val="00690A70"/>
    <w:rsid w:val="006926F6"/>
    <w:rsid w:val="00695D43"/>
    <w:rsid w:val="0069648D"/>
    <w:rsid w:val="006965CD"/>
    <w:rsid w:val="0069664F"/>
    <w:rsid w:val="0069665E"/>
    <w:rsid w:val="00696C0F"/>
    <w:rsid w:val="006977A5"/>
    <w:rsid w:val="00697CE4"/>
    <w:rsid w:val="006A092B"/>
    <w:rsid w:val="006A0F21"/>
    <w:rsid w:val="006A2382"/>
    <w:rsid w:val="006A3B6F"/>
    <w:rsid w:val="006A418E"/>
    <w:rsid w:val="006A47EC"/>
    <w:rsid w:val="006A4ED9"/>
    <w:rsid w:val="006A653F"/>
    <w:rsid w:val="006A65DF"/>
    <w:rsid w:val="006A67FD"/>
    <w:rsid w:val="006A6E3D"/>
    <w:rsid w:val="006B1892"/>
    <w:rsid w:val="006B309F"/>
    <w:rsid w:val="006B5F6A"/>
    <w:rsid w:val="006B6DDF"/>
    <w:rsid w:val="006B7120"/>
    <w:rsid w:val="006C069E"/>
    <w:rsid w:val="006C09EF"/>
    <w:rsid w:val="006C0B9F"/>
    <w:rsid w:val="006C44EE"/>
    <w:rsid w:val="006C4501"/>
    <w:rsid w:val="006C461F"/>
    <w:rsid w:val="006C53A8"/>
    <w:rsid w:val="006C7802"/>
    <w:rsid w:val="006C7ADB"/>
    <w:rsid w:val="006D0A0C"/>
    <w:rsid w:val="006D142B"/>
    <w:rsid w:val="006D1A47"/>
    <w:rsid w:val="006D2492"/>
    <w:rsid w:val="006D2BC2"/>
    <w:rsid w:val="006D2FCF"/>
    <w:rsid w:val="006D459F"/>
    <w:rsid w:val="006D4877"/>
    <w:rsid w:val="006D487F"/>
    <w:rsid w:val="006D5B85"/>
    <w:rsid w:val="006D5E07"/>
    <w:rsid w:val="006D65F1"/>
    <w:rsid w:val="006D67D2"/>
    <w:rsid w:val="006E0F4B"/>
    <w:rsid w:val="006E11AE"/>
    <w:rsid w:val="006E2C7A"/>
    <w:rsid w:val="006E4644"/>
    <w:rsid w:val="006E4FCF"/>
    <w:rsid w:val="006E72AD"/>
    <w:rsid w:val="006E7945"/>
    <w:rsid w:val="006F07D4"/>
    <w:rsid w:val="006F1D97"/>
    <w:rsid w:val="006F1F25"/>
    <w:rsid w:val="006F3DA7"/>
    <w:rsid w:val="006F3FA6"/>
    <w:rsid w:val="006F4B66"/>
    <w:rsid w:val="006F590B"/>
    <w:rsid w:val="006F7C27"/>
    <w:rsid w:val="00700090"/>
    <w:rsid w:val="0070041B"/>
    <w:rsid w:val="00702A71"/>
    <w:rsid w:val="00704B69"/>
    <w:rsid w:val="00705A0D"/>
    <w:rsid w:val="0071003C"/>
    <w:rsid w:val="007101EF"/>
    <w:rsid w:val="00710314"/>
    <w:rsid w:val="00710866"/>
    <w:rsid w:val="00710C7E"/>
    <w:rsid w:val="007114CA"/>
    <w:rsid w:val="00713446"/>
    <w:rsid w:val="00714A04"/>
    <w:rsid w:val="007158EA"/>
    <w:rsid w:val="00715A03"/>
    <w:rsid w:val="00715A89"/>
    <w:rsid w:val="00715EE2"/>
    <w:rsid w:val="007163B3"/>
    <w:rsid w:val="0072078F"/>
    <w:rsid w:val="00720EF6"/>
    <w:rsid w:val="00722FAA"/>
    <w:rsid w:val="00724730"/>
    <w:rsid w:val="00727AC3"/>
    <w:rsid w:val="00727C7B"/>
    <w:rsid w:val="00727F45"/>
    <w:rsid w:val="00734B05"/>
    <w:rsid w:val="00734D23"/>
    <w:rsid w:val="00735DE6"/>
    <w:rsid w:val="0073645B"/>
    <w:rsid w:val="0074022E"/>
    <w:rsid w:val="007403B1"/>
    <w:rsid w:val="00740FE9"/>
    <w:rsid w:val="00744CFB"/>
    <w:rsid w:val="007454A0"/>
    <w:rsid w:val="0074585F"/>
    <w:rsid w:val="00746F49"/>
    <w:rsid w:val="007478B4"/>
    <w:rsid w:val="007513DD"/>
    <w:rsid w:val="007529A8"/>
    <w:rsid w:val="00752FB7"/>
    <w:rsid w:val="00754CBD"/>
    <w:rsid w:val="007560E1"/>
    <w:rsid w:val="00757782"/>
    <w:rsid w:val="0075792A"/>
    <w:rsid w:val="00757CE5"/>
    <w:rsid w:val="007604D9"/>
    <w:rsid w:val="0076053F"/>
    <w:rsid w:val="00760B80"/>
    <w:rsid w:val="00762895"/>
    <w:rsid w:val="00762F1B"/>
    <w:rsid w:val="00763669"/>
    <w:rsid w:val="00766097"/>
    <w:rsid w:val="00766205"/>
    <w:rsid w:val="00767071"/>
    <w:rsid w:val="0076731E"/>
    <w:rsid w:val="0076784C"/>
    <w:rsid w:val="0077035B"/>
    <w:rsid w:val="0077083F"/>
    <w:rsid w:val="00771553"/>
    <w:rsid w:val="0077308C"/>
    <w:rsid w:val="00773FEA"/>
    <w:rsid w:val="00774AE5"/>
    <w:rsid w:val="007761A4"/>
    <w:rsid w:val="00776C92"/>
    <w:rsid w:val="00777545"/>
    <w:rsid w:val="0078154E"/>
    <w:rsid w:val="00781E1A"/>
    <w:rsid w:val="00782840"/>
    <w:rsid w:val="00782F55"/>
    <w:rsid w:val="007834C1"/>
    <w:rsid w:val="00783980"/>
    <w:rsid w:val="0078419E"/>
    <w:rsid w:val="00784756"/>
    <w:rsid w:val="0078506A"/>
    <w:rsid w:val="00785762"/>
    <w:rsid w:val="00785B27"/>
    <w:rsid w:val="00785B48"/>
    <w:rsid w:val="007861F4"/>
    <w:rsid w:val="00786C86"/>
    <w:rsid w:val="00786EA7"/>
    <w:rsid w:val="007900B2"/>
    <w:rsid w:val="00791A48"/>
    <w:rsid w:val="0079341E"/>
    <w:rsid w:val="00794BBC"/>
    <w:rsid w:val="00795460"/>
    <w:rsid w:val="0079757F"/>
    <w:rsid w:val="007979F5"/>
    <w:rsid w:val="00797E4B"/>
    <w:rsid w:val="007A0547"/>
    <w:rsid w:val="007A29C3"/>
    <w:rsid w:val="007A3070"/>
    <w:rsid w:val="007A339F"/>
    <w:rsid w:val="007A3C78"/>
    <w:rsid w:val="007A4637"/>
    <w:rsid w:val="007A4D7D"/>
    <w:rsid w:val="007A59E5"/>
    <w:rsid w:val="007A7070"/>
    <w:rsid w:val="007A74B7"/>
    <w:rsid w:val="007A75B4"/>
    <w:rsid w:val="007B041E"/>
    <w:rsid w:val="007B04D4"/>
    <w:rsid w:val="007B0B94"/>
    <w:rsid w:val="007B1158"/>
    <w:rsid w:val="007B1DF6"/>
    <w:rsid w:val="007B3973"/>
    <w:rsid w:val="007B461C"/>
    <w:rsid w:val="007B4857"/>
    <w:rsid w:val="007B5DFE"/>
    <w:rsid w:val="007B79F0"/>
    <w:rsid w:val="007B7A08"/>
    <w:rsid w:val="007C11B8"/>
    <w:rsid w:val="007C125F"/>
    <w:rsid w:val="007C178B"/>
    <w:rsid w:val="007C414E"/>
    <w:rsid w:val="007C62CD"/>
    <w:rsid w:val="007C6393"/>
    <w:rsid w:val="007D0F9C"/>
    <w:rsid w:val="007D184A"/>
    <w:rsid w:val="007D2522"/>
    <w:rsid w:val="007D57A2"/>
    <w:rsid w:val="007D5B6D"/>
    <w:rsid w:val="007D77EB"/>
    <w:rsid w:val="007E0450"/>
    <w:rsid w:val="007E0D1B"/>
    <w:rsid w:val="007E2553"/>
    <w:rsid w:val="007E2936"/>
    <w:rsid w:val="007E2FF7"/>
    <w:rsid w:val="007E32F3"/>
    <w:rsid w:val="007E35C6"/>
    <w:rsid w:val="007E3F5C"/>
    <w:rsid w:val="007E4E46"/>
    <w:rsid w:val="007E6D4F"/>
    <w:rsid w:val="007E6D5C"/>
    <w:rsid w:val="007E7292"/>
    <w:rsid w:val="007F2A57"/>
    <w:rsid w:val="007F35DE"/>
    <w:rsid w:val="007F4D05"/>
    <w:rsid w:val="007F590C"/>
    <w:rsid w:val="007F701F"/>
    <w:rsid w:val="007F7835"/>
    <w:rsid w:val="00800638"/>
    <w:rsid w:val="008016CE"/>
    <w:rsid w:val="0080228D"/>
    <w:rsid w:val="008034D3"/>
    <w:rsid w:val="00804690"/>
    <w:rsid w:val="00804715"/>
    <w:rsid w:val="008052D2"/>
    <w:rsid w:val="00807D04"/>
    <w:rsid w:val="008104EF"/>
    <w:rsid w:val="008128C1"/>
    <w:rsid w:val="00813D5D"/>
    <w:rsid w:val="00815499"/>
    <w:rsid w:val="0082092E"/>
    <w:rsid w:val="008244E2"/>
    <w:rsid w:val="00824970"/>
    <w:rsid w:val="00825881"/>
    <w:rsid w:val="00825A6B"/>
    <w:rsid w:val="00825D4B"/>
    <w:rsid w:val="00826DE0"/>
    <w:rsid w:val="0082794E"/>
    <w:rsid w:val="00827D8C"/>
    <w:rsid w:val="0083100C"/>
    <w:rsid w:val="008310D0"/>
    <w:rsid w:val="008313C9"/>
    <w:rsid w:val="008328FC"/>
    <w:rsid w:val="00832B08"/>
    <w:rsid w:val="0083670F"/>
    <w:rsid w:val="0083717F"/>
    <w:rsid w:val="008442F3"/>
    <w:rsid w:val="008449F9"/>
    <w:rsid w:val="00844E4A"/>
    <w:rsid w:val="00845210"/>
    <w:rsid w:val="00845428"/>
    <w:rsid w:val="00846691"/>
    <w:rsid w:val="00847ABA"/>
    <w:rsid w:val="00851412"/>
    <w:rsid w:val="00853EA2"/>
    <w:rsid w:val="00855A5D"/>
    <w:rsid w:val="00856732"/>
    <w:rsid w:val="00856ADF"/>
    <w:rsid w:val="00857F7B"/>
    <w:rsid w:val="00860FEB"/>
    <w:rsid w:val="00863CDC"/>
    <w:rsid w:val="00864F21"/>
    <w:rsid w:val="0086510D"/>
    <w:rsid w:val="008678A6"/>
    <w:rsid w:val="00870C9C"/>
    <w:rsid w:val="00870EA2"/>
    <w:rsid w:val="00873875"/>
    <w:rsid w:val="00873D83"/>
    <w:rsid w:val="008761DB"/>
    <w:rsid w:val="00876935"/>
    <w:rsid w:val="00877800"/>
    <w:rsid w:val="00880E57"/>
    <w:rsid w:val="00881C63"/>
    <w:rsid w:val="0088278F"/>
    <w:rsid w:val="00883E33"/>
    <w:rsid w:val="00884BBB"/>
    <w:rsid w:val="0088550A"/>
    <w:rsid w:val="00885755"/>
    <w:rsid w:val="008860D5"/>
    <w:rsid w:val="0088782E"/>
    <w:rsid w:val="00891B02"/>
    <w:rsid w:val="00892D96"/>
    <w:rsid w:val="00892E97"/>
    <w:rsid w:val="008945E8"/>
    <w:rsid w:val="00894BEA"/>
    <w:rsid w:val="00894D60"/>
    <w:rsid w:val="008A2116"/>
    <w:rsid w:val="008A3D37"/>
    <w:rsid w:val="008A57D7"/>
    <w:rsid w:val="008A5A09"/>
    <w:rsid w:val="008A5C56"/>
    <w:rsid w:val="008B0463"/>
    <w:rsid w:val="008B0A36"/>
    <w:rsid w:val="008B10CC"/>
    <w:rsid w:val="008B11D1"/>
    <w:rsid w:val="008B321C"/>
    <w:rsid w:val="008B3DD8"/>
    <w:rsid w:val="008B49C6"/>
    <w:rsid w:val="008B553C"/>
    <w:rsid w:val="008B6998"/>
    <w:rsid w:val="008C0931"/>
    <w:rsid w:val="008C1261"/>
    <w:rsid w:val="008C1424"/>
    <w:rsid w:val="008C3234"/>
    <w:rsid w:val="008C3C2D"/>
    <w:rsid w:val="008C49B0"/>
    <w:rsid w:val="008C6EE7"/>
    <w:rsid w:val="008C7196"/>
    <w:rsid w:val="008C7836"/>
    <w:rsid w:val="008C7D4B"/>
    <w:rsid w:val="008D0BCF"/>
    <w:rsid w:val="008D35D1"/>
    <w:rsid w:val="008D3725"/>
    <w:rsid w:val="008D39E6"/>
    <w:rsid w:val="008D5C7E"/>
    <w:rsid w:val="008D5F0C"/>
    <w:rsid w:val="008D6ABD"/>
    <w:rsid w:val="008D7154"/>
    <w:rsid w:val="008E2228"/>
    <w:rsid w:val="008E2E96"/>
    <w:rsid w:val="008E36CD"/>
    <w:rsid w:val="008E3AFA"/>
    <w:rsid w:val="008E456A"/>
    <w:rsid w:val="008E4FE7"/>
    <w:rsid w:val="008E76D0"/>
    <w:rsid w:val="008E7AAE"/>
    <w:rsid w:val="008F03EA"/>
    <w:rsid w:val="008F32C1"/>
    <w:rsid w:val="008F3B3C"/>
    <w:rsid w:val="008F448E"/>
    <w:rsid w:val="00900316"/>
    <w:rsid w:val="009006CA"/>
    <w:rsid w:val="00900EC2"/>
    <w:rsid w:val="00901BE3"/>
    <w:rsid w:val="00901D8A"/>
    <w:rsid w:val="00902A3B"/>
    <w:rsid w:val="00903405"/>
    <w:rsid w:val="0090590E"/>
    <w:rsid w:val="00906D68"/>
    <w:rsid w:val="009073B2"/>
    <w:rsid w:val="00910670"/>
    <w:rsid w:val="00913AB2"/>
    <w:rsid w:val="00914032"/>
    <w:rsid w:val="009143BB"/>
    <w:rsid w:val="00915077"/>
    <w:rsid w:val="00915381"/>
    <w:rsid w:val="009162D8"/>
    <w:rsid w:val="00917E38"/>
    <w:rsid w:val="00920B5A"/>
    <w:rsid w:val="00920ECD"/>
    <w:rsid w:val="009218E3"/>
    <w:rsid w:val="00921919"/>
    <w:rsid w:val="009219B8"/>
    <w:rsid w:val="00923E4D"/>
    <w:rsid w:val="0092518C"/>
    <w:rsid w:val="00925ABA"/>
    <w:rsid w:val="00925B22"/>
    <w:rsid w:val="00926E40"/>
    <w:rsid w:val="00931417"/>
    <w:rsid w:val="00931FC7"/>
    <w:rsid w:val="00934AF3"/>
    <w:rsid w:val="009356CA"/>
    <w:rsid w:val="009359C0"/>
    <w:rsid w:val="009371CC"/>
    <w:rsid w:val="009407EC"/>
    <w:rsid w:val="00941387"/>
    <w:rsid w:val="0094176C"/>
    <w:rsid w:val="00942371"/>
    <w:rsid w:val="00942A4B"/>
    <w:rsid w:val="00942DB9"/>
    <w:rsid w:val="00943010"/>
    <w:rsid w:val="00943542"/>
    <w:rsid w:val="009437E5"/>
    <w:rsid w:val="00943AA5"/>
    <w:rsid w:val="00944255"/>
    <w:rsid w:val="00945068"/>
    <w:rsid w:val="009461B4"/>
    <w:rsid w:val="00946320"/>
    <w:rsid w:val="009471BA"/>
    <w:rsid w:val="009510DF"/>
    <w:rsid w:val="0095233F"/>
    <w:rsid w:val="00952B29"/>
    <w:rsid w:val="00953845"/>
    <w:rsid w:val="00955552"/>
    <w:rsid w:val="009555B4"/>
    <w:rsid w:val="00956A51"/>
    <w:rsid w:val="00960D26"/>
    <w:rsid w:val="0096266E"/>
    <w:rsid w:val="00962D78"/>
    <w:rsid w:val="00964528"/>
    <w:rsid w:val="00965E5B"/>
    <w:rsid w:val="009676B9"/>
    <w:rsid w:val="009718C5"/>
    <w:rsid w:val="00973FF9"/>
    <w:rsid w:val="009748CB"/>
    <w:rsid w:val="009752AC"/>
    <w:rsid w:val="009756BD"/>
    <w:rsid w:val="0097611E"/>
    <w:rsid w:val="009808E8"/>
    <w:rsid w:val="00980ABE"/>
    <w:rsid w:val="00982049"/>
    <w:rsid w:val="00982D3E"/>
    <w:rsid w:val="009834DC"/>
    <w:rsid w:val="0098398A"/>
    <w:rsid w:val="00985B9E"/>
    <w:rsid w:val="00987497"/>
    <w:rsid w:val="00990E1A"/>
    <w:rsid w:val="0099244C"/>
    <w:rsid w:val="00993097"/>
    <w:rsid w:val="00993F68"/>
    <w:rsid w:val="00994368"/>
    <w:rsid w:val="009946F0"/>
    <w:rsid w:val="00994BE2"/>
    <w:rsid w:val="00995388"/>
    <w:rsid w:val="00996705"/>
    <w:rsid w:val="009A00CE"/>
    <w:rsid w:val="009A09A1"/>
    <w:rsid w:val="009A28AA"/>
    <w:rsid w:val="009A2A01"/>
    <w:rsid w:val="009A3F1E"/>
    <w:rsid w:val="009A658D"/>
    <w:rsid w:val="009A71EF"/>
    <w:rsid w:val="009A75C5"/>
    <w:rsid w:val="009B0FE0"/>
    <w:rsid w:val="009B2569"/>
    <w:rsid w:val="009B448A"/>
    <w:rsid w:val="009B5A2B"/>
    <w:rsid w:val="009B5DF1"/>
    <w:rsid w:val="009B6500"/>
    <w:rsid w:val="009B7E3C"/>
    <w:rsid w:val="009C29D5"/>
    <w:rsid w:val="009C46AD"/>
    <w:rsid w:val="009C5A55"/>
    <w:rsid w:val="009C6B29"/>
    <w:rsid w:val="009C71E1"/>
    <w:rsid w:val="009D03CD"/>
    <w:rsid w:val="009D3C8D"/>
    <w:rsid w:val="009D4F34"/>
    <w:rsid w:val="009D5F2E"/>
    <w:rsid w:val="009D5F68"/>
    <w:rsid w:val="009D66BC"/>
    <w:rsid w:val="009D7C8E"/>
    <w:rsid w:val="009E068D"/>
    <w:rsid w:val="009E1BC7"/>
    <w:rsid w:val="009E1C66"/>
    <w:rsid w:val="009E2188"/>
    <w:rsid w:val="009E2BB8"/>
    <w:rsid w:val="009E32AF"/>
    <w:rsid w:val="009E4B82"/>
    <w:rsid w:val="009E6E7C"/>
    <w:rsid w:val="009E7163"/>
    <w:rsid w:val="009F05D9"/>
    <w:rsid w:val="009F11DC"/>
    <w:rsid w:val="009F21A5"/>
    <w:rsid w:val="009F25BE"/>
    <w:rsid w:val="009F29A6"/>
    <w:rsid w:val="009F2EE0"/>
    <w:rsid w:val="009F3006"/>
    <w:rsid w:val="009F3333"/>
    <w:rsid w:val="009F76CA"/>
    <w:rsid w:val="00A01758"/>
    <w:rsid w:val="00A01F3E"/>
    <w:rsid w:val="00A01F49"/>
    <w:rsid w:val="00A03C47"/>
    <w:rsid w:val="00A043AB"/>
    <w:rsid w:val="00A04E7D"/>
    <w:rsid w:val="00A055AE"/>
    <w:rsid w:val="00A05B18"/>
    <w:rsid w:val="00A10BA9"/>
    <w:rsid w:val="00A11D1A"/>
    <w:rsid w:val="00A12039"/>
    <w:rsid w:val="00A1399B"/>
    <w:rsid w:val="00A13D81"/>
    <w:rsid w:val="00A1411E"/>
    <w:rsid w:val="00A167A8"/>
    <w:rsid w:val="00A178E9"/>
    <w:rsid w:val="00A179C9"/>
    <w:rsid w:val="00A22FCD"/>
    <w:rsid w:val="00A23426"/>
    <w:rsid w:val="00A23925"/>
    <w:rsid w:val="00A239F2"/>
    <w:rsid w:val="00A318D7"/>
    <w:rsid w:val="00A31BC7"/>
    <w:rsid w:val="00A32ABB"/>
    <w:rsid w:val="00A32F14"/>
    <w:rsid w:val="00A3553D"/>
    <w:rsid w:val="00A3569A"/>
    <w:rsid w:val="00A3637C"/>
    <w:rsid w:val="00A365FF"/>
    <w:rsid w:val="00A36C1C"/>
    <w:rsid w:val="00A37824"/>
    <w:rsid w:val="00A379E9"/>
    <w:rsid w:val="00A40037"/>
    <w:rsid w:val="00A40093"/>
    <w:rsid w:val="00A40A00"/>
    <w:rsid w:val="00A40C5C"/>
    <w:rsid w:val="00A411B2"/>
    <w:rsid w:val="00A42926"/>
    <w:rsid w:val="00A43427"/>
    <w:rsid w:val="00A43E98"/>
    <w:rsid w:val="00A44130"/>
    <w:rsid w:val="00A44D78"/>
    <w:rsid w:val="00A4686E"/>
    <w:rsid w:val="00A46CDC"/>
    <w:rsid w:val="00A4776C"/>
    <w:rsid w:val="00A52079"/>
    <w:rsid w:val="00A53D02"/>
    <w:rsid w:val="00A540BA"/>
    <w:rsid w:val="00A547EF"/>
    <w:rsid w:val="00A55B08"/>
    <w:rsid w:val="00A563B5"/>
    <w:rsid w:val="00A56D79"/>
    <w:rsid w:val="00A57128"/>
    <w:rsid w:val="00A62B7E"/>
    <w:rsid w:val="00A63D97"/>
    <w:rsid w:val="00A653BB"/>
    <w:rsid w:val="00A66DC0"/>
    <w:rsid w:val="00A70526"/>
    <w:rsid w:val="00A706DF"/>
    <w:rsid w:val="00A709C0"/>
    <w:rsid w:val="00A71FA3"/>
    <w:rsid w:val="00A72213"/>
    <w:rsid w:val="00A7228D"/>
    <w:rsid w:val="00A722F8"/>
    <w:rsid w:val="00A72BEE"/>
    <w:rsid w:val="00A73570"/>
    <w:rsid w:val="00A74A33"/>
    <w:rsid w:val="00A75503"/>
    <w:rsid w:val="00A7746A"/>
    <w:rsid w:val="00A803B8"/>
    <w:rsid w:val="00A80F7D"/>
    <w:rsid w:val="00A818CE"/>
    <w:rsid w:val="00A850ED"/>
    <w:rsid w:val="00A863DB"/>
    <w:rsid w:val="00A86EEC"/>
    <w:rsid w:val="00A870D7"/>
    <w:rsid w:val="00A90ABB"/>
    <w:rsid w:val="00A938BA"/>
    <w:rsid w:val="00A9470E"/>
    <w:rsid w:val="00A94D58"/>
    <w:rsid w:val="00A96736"/>
    <w:rsid w:val="00A97D07"/>
    <w:rsid w:val="00AA0285"/>
    <w:rsid w:val="00AA0787"/>
    <w:rsid w:val="00AA136D"/>
    <w:rsid w:val="00AA240E"/>
    <w:rsid w:val="00AA42C6"/>
    <w:rsid w:val="00AA4B16"/>
    <w:rsid w:val="00AA641B"/>
    <w:rsid w:val="00AA7124"/>
    <w:rsid w:val="00AA737B"/>
    <w:rsid w:val="00AA74E5"/>
    <w:rsid w:val="00AA7761"/>
    <w:rsid w:val="00AA7FF4"/>
    <w:rsid w:val="00AB197E"/>
    <w:rsid w:val="00AB4615"/>
    <w:rsid w:val="00AB4B9E"/>
    <w:rsid w:val="00AB5762"/>
    <w:rsid w:val="00AB5A64"/>
    <w:rsid w:val="00AC026D"/>
    <w:rsid w:val="00AC0577"/>
    <w:rsid w:val="00AC149A"/>
    <w:rsid w:val="00AC1620"/>
    <w:rsid w:val="00AC3062"/>
    <w:rsid w:val="00AC34C8"/>
    <w:rsid w:val="00AC362A"/>
    <w:rsid w:val="00AC3776"/>
    <w:rsid w:val="00AC6BD1"/>
    <w:rsid w:val="00AC7A55"/>
    <w:rsid w:val="00AC7DEE"/>
    <w:rsid w:val="00AD0895"/>
    <w:rsid w:val="00AD12F2"/>
    <w:rsid w:val="00AD1F3C"/>
    <w:rsid w:val="00AD3C1D"/>
    <w:rsid w:val="00AD5A3B"/>
    <w:rsid w:val="00AD5AA5"/>
    <w:rsid w:val="00AD6802"/>
    <w:rsid w:val="00AD7FEB"/>
    <w:rsid w:val="00AE0636"/>
    <w:rsid w:val="00AE2540"/>
    <w:rsid w:val="00AE523F"/>
    <w:rsid w:val="00AE58C6"/>
    <w:rsid w:val="00AE6D2D"/>
    <w:rsid w:val="00AE6DB3"/>
    <w:rsid w:val="00AE7101"/>
    <w:rsid w:val="00AE7437"/>
    <w:rsid w:val="00AF0F8C"/>
    <w:rsid w:val="00AF17A7"/>
    <w:rsid w:val="00AF1C93"/>
    <w:rsid w:val="00AF279C"/>
    <w:rsid w:val="00AF49B5"/>
    <w:rsid w:val="00AF4DFC"/>
    <w:rsid w:val="00AF5713"/>
    <w:rsid w:val="00AF63F3"/>
    <w:rsid w:val="00AF744D"/>
    <w:rsid w:val="00AF7725"/>
    <w:rsid w:val="00B001AA"/>
    <w:rsid w:val="00B020F2"/>
    <w:rsid w:val="00B03E09"/>
    <w:rsid w:val="00B0614F"/>
    <w:rsid w:val="00B10677"/>
    <w:rsid w:val="00B108FA"/>
    <w:rsid w:val="00B12003"/>
    <w:rsid w:val="00B12E34"/>
    <w:rsid w:val="00B13CA1"/>
    <w:rsid w:val="00B13E6B"/>
    <w:rsid w:val="00B14CDF"/>
    <w:rsid w:val="00B15AB5"/>
    <w:rsid w:val="00B15E2B"/>
    <w:rsid w:val="00B17804"/>
    <w:rsid w:val="00B208E9"/>
    <w:rsid w:val="00B22E1E"/>
    <w:rsid w:val="00B2437F"/>
    <w:rsid w:val="00B27798"/>
    <w:rsid w:val="00B27952"/>
    <w:rsid w:val="00B27E22"/>
    <w:rsid w:val="00B27F4C"/>
    <w:rsid w:val="00B3106A"/>
    <w:rsid w:val="00B3142E"/>
    <w:rsid w:val="00B373F3"/>
    <w:rsid w:val="00B410C9"/>
    <w:rsid w:val="00B4181C"/>
    <w:rsid w:val="00B423EB"/>
    <w:rsid w:val="00B43268"/>
    <w:rsid w:val="00B437C6"/>
    <w:rsid w:val="00B455E0"/>
    <w:rsid w:val="00B45F88"/>
    <w:rsid w:val="00B47B56"/>
    <w:rsid w:val="00B47BD5"/>
    <w:rsid w:val="00B504B1"/>
    <w:rsid w:val="00B50C71"/>
    <w:rsid w:val="00B53FF9"/>
    <w:rsid w:val="00B56F33"/>
    <w:rsid w:val="00B57590"/>
    <w:rsid w:val="00B57C3D"/>
    <w:rsid w:val="00B61686"/>
    <w:rsid w:val="00B61765"/>
    <w:rsid w:val="00B619E5"/>
    <w:rsid w:val="00B62BD4"/>
    <w:rsid w:val="00B65056"/>
    <w:rsid w:val="00B654F2"/>
    <w:rsid w:val="00B65EA5"/>
    <w:rsid w:val="00B672F1"/>
    <w:rsid w:val="00B67A97"/>
    <w:rsid w:val="00B67CDA"/>
    <w:rsid w:val="00B72DF2"/>
    <w:rsid w:val="00B73911"/>
    <w:rsid w:val="00B7394F"/>
    <w:rsid w:val="00B73F9E"/>
    <w:rsid w:val="00B740E5"/>
    <w:rsid w:val="00B74913"/>
    <w:rsid w:val="00B7634B"/>
    <w:rsid w:val="00B7641C"/>
    <w:rsid w:val="00B7648C"/>
    <w:rsid w:val="00B76D1B"/>
    <w:rsid w:val="00B77977"/>
    <w:rsid w:val="00B77EF1"/>
    <w:rsid w:val="00B823E9"/>
    <w:rsid w:val="00B827A0"/>
    <w:rsid w:val="00B851CB"/>
    <w:rsid w:val="00B85999"/>
    <w:rsid w:val="00B86A0D"/>
    <w:rsid w:val="00B90453"/>
    <w:rsid w:val="00B914F9"/>
    <w:rsid w:val="00B91527"/>
    <w:rsid w:val="00B9186F"/>
    <w:rsid w:val="00B9203B"/>
    <w:rsid w:val="00B921F5"/>
    <w:rsid w:val="00B925B2"/>
    <w:rsid w:val="00B93535"/>
    <w:rsid w:val="00B94925"/>
    <w:rsid w:val="00B949E1"/>
    <w:rsid w:val="00B95A2B"/>
    <w:rsid w:val="00B97158"/>
    <w:rsid w:val="00B9795E"/>
    <w:rsid w:val="00BA19CC"/>
    <w:rsid w:val="00BA2A6F"/>
    <w:rsid w:val="00BA59B6"/>
    <w:rsid w:val="00BA6610"/>
    <w:rsid w:val="00BA707D"/>
    <w:rsid w:val="00BA7098"/>
    <w:rsid w:val="00BA7802"/>
    <w:rsid w:val="00BB22B5"/>
    <w:rsid w:val="00BB22E1"/>
    <w:rsid w:val="00BB3152"/>
    <w:rsid w:val="00BB3374"/>
    <w:rsid w:val="00BB3F2F"/>
    <w:rsid w:val="00BB4AF5"/>
    <w:rsid w:val="00BB6860"/>
    <w:rsid w:val="00BB6FEE"/>
    <w:rsid w:val="00BB7FE7"/>
    <w:rsid w:val="00BC0D31"/>
    <w:rsid w:val="00BC3EFE"/>
    <w:rsid w:val="00BC4A1F"/>
    <w:rsid w:val="00BC4CD9"/>
    <w:rsid w:val="00BC5C62"/>
    <w:rsid w:val="00BC5EAB"/>
    <w:rsid w:val="00BC7444"/>
    <w:rsid w:val="00BD362A"/>
    <w:rsid w:val="00BD400A"/>
    <w:rsid w:val="00BD4985"/>
    <w:rsid w:val="00BD55F8"/>
    <w:rsid w:val="00BD5B6E"/>
    <w:rsid w:val="00BD5D94"/>
    <w:rsid w:val="00BD6871"/>
    <w:rsid w:val="00BD6A2B"/>
    <w:rsid w:val="00BE08A0"/>
    <w:rsid w:val="00BE0A73"/>
    <w:rsid w:val="00BE0E43"/>
    <w:rsid w:val="00BE1065"/>
    <w:rsid w:val="00BE1354"/>
    <w:rsid w:val="00BE15E3"/>
    <w:rsid w:val="00BE16D4"/>
    <w:rsid w:val="00BE3A59"/>
    <w:rsid w:val="00BE4647"/>
    <w:rsid w:val="00BE49A2"/>
    <w:rsid w:val="00BE4D2D"/>
    <w:rsid w:val="00BE6D20"/>
    <w:rsid w:val="00BE734A"/>
    <w:rsid w:val="00BF13B1"/>
    <w:rsid w:val="00BF2360"/>
    <w:rsid w:val="00BF2EB3"/>
    <w:rsid w:val="00BF4C50"/>
    <w:rsid w:val="00BF520E"/>
    <w:rsid w:val="00C01908"/>
    <w:rsid w:val="00C02A66"/>
    <w:rsid w:val="00C03855"/>
    <w:rsid w:val="00C03A4E"/>
    <w:rsid w:val="00C04AE9"/>
    <w:rsid w:val="00C06893"/>
    <w:rsid w:val="00C071E4"/>
    <w:rsid w:val="00C072D5"/>
    <w:rsid w:val="00C11EF6"/>
    <w:rsid w:val="00C12A0F"/>
    <w:rsid w:val="00C15499"/>
    <w:rsid w:val="00C1585A"/>
    <w:rsid w:val="00C15F90"/>
    <w:rsid w:val="00C16519"/>
    <w:rsid w:val="00C17428"/>
    <w:rsid w:val="00C17F5E"/>
    <w:rsid w:val="00C20EBD"/>
    <w:rsid w:val="00C210C3"/>
    <w:rsid w:val="00C22257"/>
    <w:rsid w:val="00C223E9"/>
    <w:rsid w:val="00C238F5"/>
    <w:rsid w:val="00C24BB5"/>
    <w:rsid w:val="00C257B2"/>
    <w:rsid w:val="00C25A83"/>
    <w:rsid w:val="00C25ABA"/>
    <w:rsid w:val="00C26498"/>
    <w:rsid w:val="00C26D2F"/>
    <w:rsid w:val="00C315E3"/>
    <w:rsid w:val="00C31600"/>
    <w:rsid w:val="00C32881"/>
    <w:rsid w:val="00C337AF"/>
    <w:rsid w:val="00C361BD"/>
    <w:rsid w:val="00C36218"/>
    <w:rsid w:val="00C36281"/>
    <w:rsid w:val="00C3684C"/>
    <w:rsid w:val="00C36B6F"/>
    <w:rsid w:val="00C36ED3"/>
    <w:rsid w:val="00C3756C"/>
    <w:rsid w:val="00C377E7"/>
    <w:rsid w:val="00C37B00"/>
    <w:rsid w:val="00C37DD1"/>
    <w:rsid w:val="00C40297"/>
    <w:rsid w:val="00C41695"/>
    <w:rsid w:val="00C4354B"/>
    <w:rsid w:val="00C4554F"/>
    <w:rsid w:val="00C45D47"/>
    <w:rsid w:val="00C5062D"/>
    <w:rsid w:val="00C524E5"/>
    <w:rsid w:val="00C53F40"/>
    <w:rsid w:val="00C54948"/>
    <w:rsid w:val="00C54E37"/>
    <w:rsid w:val="00C5578B"/>
    <w:rsid w:val="00C562FD"/>
    <w:rsid w:val="00C57890"/>
    <w:rsid w:val="00C57B8A"/>
    <w:rsid w:val="00C57BC9"/>
    <w:rsid w:val="00C6214E"/>
    <w:rsid w:val="00C644C4"/>
    <w:rsid w:val="00C6523D"/>
    <w:rsid w:val="00C6635C"/>
    <w:rsid w:val="00C6673B"/>
    <w:rsid w:val="00C67AC7"/>
    <w:rsid w:val="00C70C43"/>
    <w:rsid w:val="00C71295"/>
    <w:rsid w:val="00C7332D"/>
    <w:rsid w:val="00C73F62"/>
    <w:rsid w:val="00C752DC"/>
    <w:rsid w:val="00C75380"/>
    <w:rsid w:val="00C76635"/>
    <w:rsid w:val="00C77832"/>
    <w:rsid w:val="00C842C0"/>
    <w:rsid w:val="00C85844"/>
    <w:rsid w:val="00C86393"/>
    <w:rsid w:val="00C86443"/>
    <w:rsid w:val="00C86AEB"/>
    <w:rsid w:val="00C87313"/>
    <w:rsid w:val="00C87E15"/>
    <w:rsid w:val="00C9012C"/>
    <w:rsid w:val="00C90890"/>
    <w:rsid w:val="00C923AF"/>
    <w:rsid w:val="00C933FC"/>
    <w:rsid w:val="00C933FE"/>
    <w:rsid w:val="00C95648"/>
    <w:rsid w:val="00C96DF8"/>
    <w:rsid w:val="00C96ECD"/>
    <w:rsid w:val="00C96F85"/>
    <w:rsid w:val="00CA295F"/>
    <w:rsid w:val="00CA3EB0"/>
    <w:rsid w:val="00CA5B72"/>
    <w:rsid w:val="00CA6014"/>
    <w:rsid w:val="00CB0CAE"/>
    <w:rsid w:val="00CB19BB"/>
    <w:rsid w:val="00CB2895"/>
    <w:rsid w:val="00CB2F7E"/>
    <w:rsid w:val="00CB2F8D"/>
    <w:rsid w:val="00CB48F3"/>
    <w:rsid w:val="00CB5F7A"/>
    <w:rsid w:val="00CB7785"/>
    <w:rsid w:val="00CC175B"/>
    <w:rsid w:val="00CC316E"/>
    <w:rsid w:val="00CC3228"/>
    <w:rsid w:val="00CC39A9"/>
    <w:rsid w:val="00CC3CA8"/>
    <w:rsid w:val="00CC406A"/>
    <w:rsid w:val="00CC4F5E"/>
    <w:rsid w:val="00CC5311"/>
    <w:rsid w:val="00CC56B9"/>
    <w:rsid w:val="00CC56E5"/>
    <w:rsid w:val="00CC6D7A"/>
    <w:rsid w:val="00CD32EB"/>
    <w:rsid w:val="00CD3367"/>
    <w:rsid w:val="00CD45F2"/>
    <w:rsid w:val="00CE0F01"/>
    <w:rsid w:val="00CE24A7"/>
    <w:rsid w:val="00CE2DFD"/>
    <w:rsid w:val="00CE39AD"/>
    <w:rsid w:val="00CE4B10"/>
    <w:rsid w:val="00CE5752"/>
    <w:rsid w:val="00CF00F8"/>
    <w:rsid w:val="00CF0DBF"/>
    <w:rsid w:val="00CF17D5"/>
    <w:rsid w:val="00CF1C01"/>
    <w:rsid w:val="00CF2426"/>
    <w:rsid w:val="00CF248A"/>
    <w:rsid w:val="00CF2C0E"/>
    <w:rsid w:val="00CF4C2F"/>
    <w:rsid w:val="00CF7657"/>
    <w:rsid w:val="00CF78A2"/>
    <w:rsid w:val="00D002B9"/>
    <w:rsid w:val="00D00C6F"/>
    <w:rsid w:val="00D00D90"/>
    <w:rsid w:val="00D0330B"/>
    <w:rsid w:val="00D03482"/>
    <w:rsid w:val="00D05A27"/>
    <w:rsid w:val="00D068D3"/>
    <w:rsid w:val="00D06BBC"/>
    <w:rsid w:val="00D07386"/>
    <w:rsid w:val="00D07E38"/>
    <w:rsid w:val="00D11063"/>
    <w:rsid w:val="00D12A25"/>
    <w:rsid w:val="00D12C4C"/>
    <w:rsid w:val="00D15E1D"/>
    <w:rsid w:val="00D16507"/>
    <w:rsid w:val="00D16B44"/>
    <w:rsid w:val="00D16C94"/>
    <w:rsid w:val="00D20873"/>
    <w:rsid w:val="00D219D9"/>
    <w:rsid w:val="00D22004"/>
    <w:rsid w:val="00D2231B"/>
    <w:rsid w:val="00D250A7"/>
    <w:rsid w:val="00D26560"/>
    <w:rsid w:val="00D279F5"/>
    <w:rsid w:val="00D3068B"/>
    <w:rsid w:val="00D3097E"/>
    <w:rsid w:val="00D30DFC"/>
    <w:rsid w:val="00D31138"/>
    <w:rsid w:val="00D315EE"/>
    <w:rsid w:val="00D3206F"/>
    <w:rsid w:val="00D36B92"/>
    <w:rsid w:val="00D374FC"/>
    <w:rsid w:val="00D37BAF"/>
    <w:rsid w:val="00D43642"/>
    <w:rsid w:val="00D440B9"/>
    <w:rsid w:val="00D442A5"/>
    <w:rsid w:val="00D44BD8"/>
    <w:rsid w:val="00D45F29"/>
    <w:rsid w:val="00D46ADB"/>
    <w:rsid w:val="00D510C3"/>
    <w:rsid w:val="00D5485F"/>
    <w:rsid w:val="00D550AC"/>
    <w:rsid w:val="00D55402"/>
    <w:rsid w:val="00D55CEF"/>
    <w:rsid w:val="00D565E9"/>
    <w:rsid w:val="00D5748B"/>
    <w:rsid w:val="00D633FF"/>
    <w:rsid w:val="00D64496"/>
    <w:rsid w:val="00D65F79"/>
    <w:rsid w:val="00D66745"/>
    <w:rsid w:val="00D66CA4"/>
    <w:rsid w:val="00D67B38"/>
    <w:rsid w:val="00D67B5D"/>
    <w:rsid w:val="00D712B9"/>
    <w:rsid w:val="00D72ADD"/>
    <w:rsid w:val="00D730DC"/>
    <w:rsid w:val="00D73168"/>
    <w:rsid w:val="00D77AD1"/>
    <w:rsid w:val="00D80345"/>
    <w:rsid w:val="00D80C3C"/>
    <w:rsid w:val="00D80CC5"/>
    <w:rsid w:val="00D83EFB"/>
    <w:rsid w:val="00D85DDA"/>
    <w:rsid w:val="00D86A01"/>
    <w:rsid w:val="00D86D23"/>
    <w:rsid w:val="00D87322"/>
    <w:rsid w:val="00D90698"/>
    <w:rsid w:val="00D90A14"/>
    <w:rsid w:val="00D90A48"/>
    <w:rsid w:val="00D916C0"/>
    <w:rsid w:val="00D92B86"/>
    <w:rsid w:val="00D94D6E"/>
    <w:rsid w:val="00D94DF8"/>
    <w:rsid w:val="00D9508B"/>
    <w:rsid w:val="00D96B40"/>
    <w:rsid w:val="00D96C3F"/>
    <w:rsid w:val="00D97304"/>
    <w:rsid w:val="00D97A7F"/>
    <w:rsid w:val="00DA09A6"/>
    <w:rsid w:val="00DA1492"/>
    <w:rsid w:val="00DA24A7"/>
    <w:rsid w:val="00DA299C"/>
    <w:rsid w:val="00DA3C3D"/>
    <w:rsid w:val="00DA3C9F"/>
    <w:rsid w:val="00DA45AC"/>
    <w:rsid w:val="00DA45F7"/>
    <w:rsid w:val="00DA7B69"/>
    <w:rsid w:val="00DB0EF0"/>
    <w:rsid w:val="00DB2C8D"/>
    <w:rsid w:val="00DB4F0E"/>
    <w:rsid w:val="00DB54DF"/>
    <w:rsid w:val="00DB5777"/>
    <w:rsid w:val="00DB61F3"/>
    <w:rsid w:val="00DB6B38"/>
    <w:rsid w:val="00DB7F1C"/>
    <w:rsid w:val="00DC024B"/>
    <w:rsid w:val="00DC0F68"/>
    <w:rsid w:val="00DC196C"/>
    <w:rsid w:val="00DC2747"/>
    <w:rsid w:val="00DC2AD1"/>
    <w:rsid w:val="00DC3C60"/>
    <w:rsid w:val="00DC480C"/>
    <w:rsid w:val="00DC53E9"/>
    <w:rsid w:val="00DC58BC"/>
    <w:rsid w:val="00DC5EE0"/>
    <w:rsid w:val="00DC70F3"/>
    <w:rsid w:val="00DC787B"/>
    <w:rsid w:val="00DD0A9C"/>
    <w:rsid w:val="00DD0C93"/>
    <w:rsid w:val="00DD15F0"/>
    <w:rsid w:val="00DD1E85"/>
    <w:rsid w:val="00DD42A1"/>
    <w:rsid w:val="00DD506E"/>
    <w:rsid w:val="00DD551E"/>
    <w:rsid w:val="00DD586D"/>
    <w:rsid w:val="00DD5A20"/>
    <w:rsid w:val="00DE0AE8"/>
    <w:rsid w:val="00DE0D2C"/>
    <w:rsid w:val="00DE1F94"/>
    <w:rsid w:val="00DE44BE"/>
    <w:rsid w:val="00DE5720"/>
    <w:rsid w:val="00DE63E5"/>
    <w:rsid w:val="00DE7DEE"/>
    <w:rsid w:val="00DF1B6B"/>
    <w:rsid w:val="00DF248D"/>
    <w:rsid w:val="00DF4D8A"/>
    <w:rsid w:val="00DF4FD2"/>
    <w:rsid w:val="00DF5C25"/>
    <w:rsid w:val="00E00561"/>
    <w:rsid w:val="00E00705"/>
    <w:rsid w:val="00E00974"/>
    <w:rsid w:val="00E010C8"/>
    <w:rsid w:val="00E012D5"/>
    <w:rsid w:val="00E017DB"/>
    <w:rsid w:val="00E01A20"/>
    <w:rsid w:val="00E02261"/>
    <w:rsid w:val="00E02DFB"/>
    <w:rsid w:val="00E04299"/>
    <w:rsid w:val="00E101D8"/>
    <w:rsid w:val="00E12239"/>
    <w:rsid w:val="00E12625"/>
    <w:rsid w:val="00E1264C"/>
    <w:rsid w:val="00E12D1C"/>
    <w:rsid w:val="00E137E3"/>
    <w:rsid w:val="00E146F1"/>
    <w:rsid w:val="00E14ABA"/>
    <w:rsid w:val="00E15950"/>
    <w:rsid w:val="00E15A14"/>
    <w:rsid w:val="00E1641E"/>
    <w:rsid w:val="00E16B3C"/>
    <w:rsid w:val="00E17125"/>
    <w:rsid w:val="00E20070"/>
    <w:rsid w:val="00E2119C"/>
    <w:rsid w:val="00E21FE1"/>
    <w:rsid w:val="00E222C8"/>
    <w:rsid w:val="00E23A11"/>
    <w:rsid w:val="00E23D00"/>
    <w:rsid w:val="00E25A83"/>
    <w:rsid w:val="00E25C7F"/>
    <w:rsid w:val="00E25F87"/>
    <w:rsid w:val="00E27463"/>
    <w:rsid w:val="00E2783A"/>
    <w:rsid w:val="00E27DCD"/>
    <w:rsid w:val="00E30A13"/>
    <w:rsid w:val="00E31D81"/>
    <w:rsid w:val="00E345C4"/>
    <w:rsid w:val="00E34A04"/>
    <w:rsid w:val="00E34F14"/>
    <w:rsid w:val="00E35461"/>
    <w:rsid w:val="00E35BDD"/>
    <w:rsid w:val="00E43356"/>
    <w:rsid w:val="00E4400E"/>
    <w:rsid w:val="00E47338"/>
    <w:rsid w:val="00E478CB"/>
    <w:rsid w:val="00E50DCF"/>
    <w:rsid w:val="00E512AF"/>
    <w:rsid w:val="00E515A5"/>
    <w:rsid w:val="00E5247C"/>
    <w:rsid w:val="00E52944"/>
    <w:rsid w:val="00E55DAD"/>
    <w:rsid w:val="00E56040"/>
    <w:rsid w:val="00E5681C"/>
    <w:rsid w:val="00E5785A"/>
    <w:rsid w:val="00E600F1"/>
    <w:rsid w:val="00E6102F"/>
    <w:rsid w:val="00E61BB5"/>
    <w:rsid w:val="00E647D5"/>
    <w:rsid w:val="00E64D6F"/>
    <w:rsid w:val="00E65D02"/>
    <w:rsid w:val="00E66CA2"/>
    <w:rsid w:val="00E67094"/>
    <w:rsid w:val="00E67189"/>
    <w:rsid w:val="00E67CAC"/>
    <w:rsid w:val="00E702EA"/>
    <w:rsid w:val="00E70846"/>
    <w:rsid w:val="00E70C92"/>
    <w:rsid w:val="00E71084"/>
    <w:rsid w:val="00E71145"/>
    <w:rsid w:val="00E7357F"/>
    <w:rsid w:val="00E73B9E"/>
    <w:rsid w:val="00E74567"/>
    <w:rsid w:val="00E76551"/>
    <w:rsid w:val="00E8114F"/>
    <w:rsid w:val="00E8229C"/>
    <w:rsid w:val="00E826A4"/>
    <w:rsid w:val="00E85F63"/>
    <w:rsid w:val="00E86FAC"/>
    <w:rsid w:val="00E87ED3"/>
    <w:rsid w:val="00E90800"/>
    <w:rsid w:val="00E91754"/>
    <w:rsid w:val="00E9252C"/>
    <w:rsid w:val="00E92982"/>
    <w:rsid w:val="00E92F0E"/>
    <w:rsid w:val="00E93569"/>
    <w:rsid w:val="00E93D5C"/>
    <w:rsid w:val="00E95DD6"/>
    <w:rsid w:val="00E95DDF"/>
    <w:rsid w:val="00E965F3"/>
    <w:rsid w:val="00E9661E"/>
    <w:rsid w:val="00E97E67"/>
    <w:rsid w:val="00E97FEF"/>
    <w:rsid w:val="00EA00CB"/>
    <w:rsid w:val="00EA069D"/>
    <w:rsid w:val="00EA0AA5"/>
    <w:rsid w:val="00EA153F"/>
    <w:rsid w:val="00EA15B1"/>
    <w:rsid w:val="00EA22A9"/>
    <w:rsid w:val="00EA265C"/>
    <w:rsid w:val="00EA36FA"/>
    <w:rsid w:val="00EA6CE8"/>
    <w:rsid w:val="00EA6D4E"/>
    <w:rsid w:val="00EA6DBD"/>
    <w:rsid w:val="00EB00B1"/>
    <w:rsid w:val="00EB114D"/>
    <w:rsid w:val="00EB21BA"/>
    <w:rsid w:val="00EB272E"/>
    <w:rsid w:val="00EB4019"/>
    <w:rsid w:val="00EB4A2E"/>
    <w:rsid w:val="00EB4B97"/>
    <w:rsid w:val="00EB529F"/>
    <w:rsid w:val="00EB5F24"/>
    <w:rsid w:val="00EB6BC9"/>
    <w:rsid w:val="00EB6D43"/>
    <w:rsid w:val="00EC04BD"/>
    <w:rsid w:val="00EC0A85"/>
    <w:rsid w:val="00EC2BD8"/>
    <w:rsid w:val="00EC4FB0"/>
    <w:rsid w:val="00EC51F9"/>
    <w:rsid w:val="00EC6ED7"/>
    <w:rsid w:val="00ED0603"/>
    <w:rsid w:val="00ED20E1"/>
    <w:rsid w:val="00ED3058"/>
    <w:rsid w:val="00ED386E"/>
    <w:rsid w:val="00ED45E2"/>
    <w:rsid w:val="00ED7F2E"/>
    <w:rsid w:val="00EE062C"/>
    <w:rsid w:val="00EE0AE0"/>
    <w:rsid w:val="00EE0CE5"/>
    <w:rsid w:val="00EE1FF2"/>
    <w:rsid w:val="00EE2704"/>
    <w:rsid w:val="00EE28A4"/>
    <w:rsid w:val="00EE430A"/>
    <w:rsid w:val="00EE4ED4"/>
    <w:rsid w:val="00EE6990"/>
    <w:rsid w:val="00EF222F"/>
    <w:rsid w:val="00EF2603"/>
    <w:rsid w:val="00EF27E5"/>
    <w:rsid w:val="00EF2B4B"/>
    <w:rsid w:val="00EF3B4D"/>
    <w:rsid w:val="00EF573D"/>
    <w:rsid w:val="00EF6D2D"/>
    <w:rsid w:val="00EF76CF"/>
    <w:rsid w:val="00EF793C"/>
    <w:rsid w:val="00EF7DE6"/>
    <w:rsid w:val="00F0025E"/>
    <w:rsid w:val="00F00A2B"/>
    <w:rsid w:val="00F0165E"/>
    <w:rsid w:val="00F0299F"/>
    <w:rsid w:val="00F05956"/>
    <w:rsid w:val="00F06894"/>
    <w:rsid w:val="00F0702E"/>
    <w:rsid w:val="00F07037"/>
    <w:rsid w:val="00F1098D"/>
    <w:rsid w:val="00F12DF0"/>
    <w:rsid w:val="00F15478"/>
    <w:rsid w:val="00F157D4"/>
    <w:rsid w:val="00F15CA5"/>
    <w:rsid w:val="00F16047"/>
    <w:rsid w:val="00F17596"/>
    <w:rsid w:val="00F178E5"/>
    <w:rsid w:val="00F17F35"/>
    <w:rsid w:val="00F20563"/>
    <w:rsid w:val="00F23904"/>
    <w:rsid w:val="00F24019"/>
    <w:rsid w:val="00F243F1"/>
    <w:rsid w:val="00F251AB"/>
    <w:rsid w:val="00F25EA2"/>
    <w:rsid w:val="00F26824"/>
    <w:rsid w:val="00F2727A"/>
    <w:rsid w:val="00F2758D"/>
    <w:rsid w:val="00F27A9B"/>
    <w:rsid w:val="00F37529"/>
    <w:rsid w:val="00F40474"/>
    <w:rsid w:val="00F42DA9"/>
    <w:rsid w:val="00F459DB"/>
    <w:rsid w:val="00F505C7"/>
    <w:rsid w:val="00F50748"/>
    <w:rsid w:val="00F52628"/>
    <w:rsid w:val="00F53B7B"/>
    <w:rsid w:val="00F5417E"/>
    <w:rsid w:val="00F543B7"/>
    <w:rsid w:val="00F5533C"/>
    <w:rsid w:val="00F55E83"/>
    <w:rsid w:val="00F56466"/>
    <w:rsid w:val="00F60FDC"/>
    <w:rsid w:val="00F61FCA"/>
    <w:rsid w:val="00F62798"/>
    <w:rsid w:val="00F62B5E"/>
    <w:rsid w:val="00F64717"/>
    <w:rsid w:val="00F6508F"/>
    <w:rsid w:val="00F667CD"/>
    <w:rsid w:val="00F66D1F"/>
    <w:rsid w:val="00F7047B"/>
    <w:rsid w:val="00F70AC0"/>
    <w:rsid w:val="00F72338"/>
    <w:rsid w:val="00F73646"/>
    <w:rsid w:val="00F73BC5"/>
    <w:rsid w:val="00F74183"/>
    <w:rsid w:val="00F75302"/>
    <w:rsid w:val="00F75326"/>
    <w:rsid w:val="00F75EAD"/>
    <w:rsid w:val="00F768BD"/>
    <w:rsid w:val="00F82693"/>
    <w:rsid w:val="00F82EA9"/>
    <w:rsid w:val="00F8328F"/>
    <w:rsid w:val="00F83F73"/>
    <w:rsid w:val="00F841D9"/>
    <w:rsid w:val="00F84494"/>
    <w:rsid w:val="00F84C3D"/>
    <w:rsid w:val="00F85761"/>
    <w:rsid w:val="00F868FF"/>
    <w:rsid w:val="00F87716"/>
    <w:rsid w:val="00F903FE"/>
    <w:rsid w:val="00F90403"/>
    <w:rsid w:val="00F912D2"/>
    <w:rsid w:val="00F91998"/>
    <w:rsid w:val="00F91D76"/>
    <w:rsid w:val="00F95236"/>
    <w:rsid w:val="00F96580"/>
    <w:rsid w:val="00FA3B76"/>
    <w:rsid w:val="00FA4CC6"/>
    <w:rsid w:val="00FA5C9E"/>
    <w:rsid w:val="00FA7783"/>
    <w:rsid w:val="00FA799D"/>
    <w:rsid w:val="00FB5199"/>
    <w:rsid w:val="00FB5539"/>
    <w:rsid w:val="00FB5EDA"/>
    <w:rsid w:val="00FB646F"/>
    <w:rsid w:val="00FB70E6"/>
    <w:rsid w:val="00FC32F3"/>
    <w:rsid w:val="00FC3C2E"/>
    <w:rsid w:val="00FC45BE"/>
    <w:rsid w:val="00FC476E"/>
    <w:rsid w:val="00FC4A5F"/>
    <w:rsid w:val="00FC4BA2"/>
    <w:rsid w:val="00FC4F07"/>
    <w:rsid w:val="00FC6A7F"/>
    <w:rsid w:val="00FC7B56"/>
    <w:rsid w:val="00FD0941"/>
    <w:rsid w:val="00FD1739"/>
    <w:rsid w:val="00FD1842"/>
    <w:rsid w:val="00FD1C20"/>
    <w:rsid w:val="00FD2219"/>
    <w:rsid w:val="00FD3288"/>
    <w:rsid w:val="00FD4E1D"/>
    <w:rsid w:val="00FD5D25"/>
    <w:rsid w:val="00FD6A80"/>
    <w:rsid w:val="00FD6B5F"/>
    <w:rsid w:val="00FD6F1A"/>
    <w:rsid w:val="00FD7D04"/>
    <w:rsid w:val="00FE13DD"/>
    <w:rsid w:val="00FE2E60"/>
    <w:rsid w:val="00FE6E29"/>
    <w:rsid w:val="00FE7A75"/>
    <w:rsid w:val="00FF13C6"/>
    <w:rsid w:val="00FF25AC"/>
    <w:rsid w:val="00FF3F78"/>
    <w:rsid w:val="00FF440B"/>
    <w:rsid w:val="00FF51FB"/>
    <w:rsid w:val="00FF693E"/>
    <w:rsid w:val="00FF7BC4"/>
    <w:rsid w:val="03310AA7"/>
    <w:rsid w:val="06E624A1"/>
    <w:rsid w:val="0B4658EC"/>
    <w:rsid w:val="0E2430D9"/>
    <w:rsid w:val="11700B17"/>
    <w:rsid w:val="11F71603"/>
    <w:rsid w:val="1461F164"/>
    <w:rsid w:val="14F8BA58"/>
    <w:rsid w:val="156C1164"/>
    <w:rsid w:val="1794C486"/>
    <w:rsid w:val="1DBEB85B"/>
    <w:rsid w:val="1E92D5AB"/>
    <w:rsid w:val="22F52E9A"/>
    <w:rsid w:val="29A44E83"/>
    <w:rsid w:val="2DB26C04"/>
    <w:rsid w:val="30537EB7"/>
    <w:rsid w:val="36615CD3"/>
    <w:rsid w:val="3C3F446F"/>
    <w:rsid w:val="432DB87B"/>
    <w:rsid w:val="46221BFC"/>
    <w:rsid w:val="4637DDDE"/>
    <w:rsid w:val="468C9C78"/>
    <w:rsid w:val="518666E7"/>
    <w:rsid w:val="51A5D1DE"/>
    <w:rsid w:val="5239F373"/>
    <w:rsid w:val="55863C39"/>
    <w:rsid w:val="58DF4198"/>
    <w:rsid w:val="5CADDAF6"/>
    <w:rsid w:val="5CFF7CC0"/>
    <w:rsid w:val="60665E0E"/>
    <w:rsid w:val="614E4FBA"/>
    <w:rsid w:val="61A76505"/>
    <w:rsid w:val="6693A040"/>
    <w:rsid w:val="6C254646"/>
    <w:rsid w:val="6D4E06A2"/>
    <w:rsid w:val="6EFFD1FB"/>
    <w:rsid w:val="6F0B239D"/>
    <w:rsid w:val="71A8B25D"/>
    <w:rsid w:val="77118A50"/>
    <w:rsid w:val="7814406D"/>
    <w:rsid w:val="79C94934"/>
    <w:rsid w:val="7C1682AE"/>
    <w:rsid w:val="7EB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03A0"/>
  <w15:chartTrackingRefBased/>
  <w15:docId w15:val="{C3A26422-AC77-440B-8F41-AF4128AF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754"/>
    <w:pPr>
      <w:spacing w:before="200" w:after="200" w:line="276" w:lineRule="auto"/>
    </w:pPr>
    <w:rPr>
      <w:rFonts w:eastAsiaTheme="minorEastAsia"/>
      <w:sz w:val="20"/>
      <w:szCs w:val="20"/>
      <w:lang w:val="en-US" w:bidi="en-US"/>
    </w:rPr>
  </w:style>
  <w:style w:type="paragraph" w:styleId="Naslov1">
    <w:name w:val="heading 1"/>
    <w:basedOn w:val="Normal"/>
    <w:next w:val="Normal"/>
    <w:link w:val="Naslov1Char"/>
    <w:autoRedefine/>
    <w:qFormat/>
    <w:rsid w:val="00165FB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385623" w:themeFill="accent6" w:themeFillShade="80"/>
      <w:spacing w:after="0"/>
      <w:outlineLvl w:val="0"/>
    </w:pPr>
    <w:rPr>
      <w:rFonts w:ascii="Comic Sans MS" w:hAnsi="Comic Sans MS"/>
      <w:b/>
      <w:bCs/>
      <w:caps/>
      <w:color w:val="FFFFFF" w:themeColor="background1"/>
      <w:spacing w:val="15"/>
      <w:sz w:val="34"/>
      <w:szCs w:val="22"/>
    </w:rPr>
  </w:style>
  <w:style w:type="paragraph" w:styleId="Naslov2">
    <w:name w:val="heading 2"/>
    <w:basedOn w:val="Naslov3"/>
    <w:next w:val="Default"/>
    <w:link w:val="Naslov2Char"/>
    <w:autoRedefine/>
    <w:unhideWhenUsed/>
    <w:qFormat/>
    <w:rsid w:val="009C6B29"/>
    <w:pPr>
      <w:pBdr>
        <w:top w:val="none" w:sz="0" w:space="0" w:color="auto"/>
        <w:left w:val="none" w:sz="0" w:space="0" w:color="auto"/>
        <w:bottom w:val="single" w:sz="6" w:space="1" w:color="5B9BD5" w:themeColor="accent1"/>
      </w:pBdr>
      <w:shd w:val="clear" w:color="auto" w:fill="E2EFD9" w:themeFill="accent6" w:themeFillTint="33"/>
      <w:outlineLvl w:val="1"/>
    </w:pPr>
    <w:rPr>
      <w:rFonts w:ascii="Comic Sans MS" w:eastAsia="Calibri" w:hAnsi="Comic Sans MS" w:cs="Calibri"/>
      <w:b/>
      <w:caps w:val="0"/>
      <w:lang w:val="hr-HR"/>
    </w:rPr>
  </w:style>
  <w:style w:type="paragraph" w:styleId="Naslov3">
    <w:name w:val="heading 3"/>
    <w:basedOn w:val="Normal"/>
    <w:next w:val="Normal"/>
    <w:link w:val="Naslov3Char"/>
    <w:unhideWhenUsed/>
    <w:qFormat/>
    <w:rsid w:val="00627371"/>
    <w:pPr>
      <w:pBdr>
        <w:top w:val="single" w:sz="6" w:space="2" w:color="5B9BD5" w:themeColor="accent1"/>
        <w:left w:val="single" w:sz="6" w:space="2" w:color="5B9BD5" w:themeColor="accent1"/>
      </w:pBdr>
      <w:shd w:val="clear" w:color="auto" w:fill="FFF2CC" w:themeFill="accent4" w:themeFillTint="33"/>
      <w:spacing w:before="300" w:after="0"/>
      <w:outlineLvl w:val="2"/>
    </w:pPr>
    <w:rPr>
      <w:caps/>
      <w:color w:val="1F4D78" w:themeColor="accent1" w:themeShade="7F"/>
      <w:spacing w:val="15"/>
      <w:sz w:val="28"/>
      <w:szCs w:val="22"/>
    </w:rPr>
  </w:style>
  <w:style w:type="paragraph" w:styleId="Naslov4">
    <w:name w:val="heading 4"/>
    <w:basedOn w:val="Normal"/>
    <w:next w:val="Normal"/>
    <w:link w:val="Naslov4Char"/>
    <w:unhideWhenUsed/>
    <w:qFormat/>
    <w:rsid w:val="00464F15"/>
    <w:pPr>
      <w:pBdr>
        <w:top w:val="dotted" w:sz="6" w:space="2" w:color="5B9BD5" w:themeColor="accent1"/>
        <w:left w:val="dotted" w:sz="6" w:space="2" w:color="5B9BD5" w:themeColor="accent1"/>
      </w:pBdr>
      <w:shd w:val="clear" w:color="auto" w:fill="D9D9D9" w:themeFill="background1" w:themeFillShade="D9"/>
      <w:spacing w:before="300" w:after="0"/>
      <w:outlineLvl w:val="3"/>
    </w:pPr>
    <w:rPr>
      <w:caps/>
      <w:color w:val="002060"/>
      <w:spacing w:val="10"/>
      <w:sz w:val="22"/>
      <w:szCs w:val="22"/>
      <w14:shadow w14:blurRad="50800" w14:dist="50800" w14:dir="5400000" w14:sx="0" w14:sy="0" w14:kx="0" w14:ky="0" w14:algn="ctr">
        <w14:schemeClr w14:val="bg1">
          <w14:lumMod w14:val="75000"/>
        </w14:schemeClr>
      </w14:shadow>
    </w:rPr>
  </w:style>
  <w:style w:type="paragraph" w:styleId="Naslov5">
    <w:name w:val="heading 5"/>
    <w:basedOn w:val="Normal"/>
    <w:next w:val="Normal"/>
    <w:link w:val="Naslov5Char"/>
    <w:unhideWhenUsed/>
    <w:qFormat/>
    <w:rsid w:val="001518E1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nhideWhenUsed/>
    <w:qFormat/>
    <w:rsid w:val="001518E1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nhideWhenUsed/>
    <w:qFormat/>
    <w:rsid w:val="001518E1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nhideWhenUsed/>
    <w:qFormat/>
    <w:rsid w:val="001518E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18E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65FBB"/>
    <w:rPr>
      <w:rFonts w:ascii="Comic Sans MS" w:eastAsiaTheme="minorEastAsia" w:hAnsi="Comic Sans MS"/>
      <w:b/>
      <w:bCs/>
      <w:caps/>
      <w:color w:val="FFFFFF" w:themeColor="background1"/>
      <w:spacing w:val="15"/>
      <w:sz w:val="34"/>
      <w:shd w:val="clear" w:color="auto" w:fill="385623" w:themeFill="accent6" w:themeFillShade="80"/>
      <w:lang w:val="en-US" w:bidi="en-US"/>
    </w:rPr>
  </w:style>
  <w:style w:type="character" w:customStyle="1" w:styleId="Naslov2Char">
    <w:name w:val="Naslov 2 Char"/>
    <w:basedOn w:val="Zadanifontodlomka"/>
    <w:link w:val="Naslov2"/>
    <w:rsid w:val="009C6B29"/>
    <w:rPr>
      <w:rFonts w:ascii="Comic Sans MS" w:eastAsia="Calibri" w:hAnsi="Comic Sans MS" w:cs="Calibri"/>
      <w:b/>
      <w:color w:val="1F4D78" w:themeColor="accent1" w:themeShade="7F"/>
      <w:spacing w:val="15"/>
      <w:sz w:val="28"/>
      <w:shd w:val="clear" w:color="auto" w:fill="E2EFD9" w:themeFill="accent6" w:themeFillTint="33"/>
      <w:lang w:bidi="en-US"/>
    </w:rPr>
  </w:style>
  <w:style w:type="character" w:customStyle="1" w:styleId="Naslov3Char">
    <w:name w:val="Naslov 3 Char"/>
    <w:basedOn w:val="Zadanifontodlomka"/>
    <w:link w:val="Naslov3"/>
    <w:rsid w:val="001518E1"/>
    <w:rPr>
      <w:rFonts w:eastAsiaTheme="minorEastAsia"/>
      <w:caps/>
      <w:color w:val="1F4D78" w:themeColor="accent1" w:themeShade="7F"/>
      <w:spacing w:val="15"/>
      <w:sz w:val="28"/>
      <w:shd w:val="clear" w:color="auto" w:fill="FFF2CC" w:themeFill="accent4" w:themeFillTint="33"/>
      <w:lang w:val="en-US" w:bidi="en-US"/>
    </w:rPr>
  </w:style>
  <w:style w:type="character" w:customStyle="1" w:styleId="Naslov4Char">
    <w:name w:val="Naslov 4 Char"/>
    <w:basedOn w:val="Zadanifontodlomka"/>
    <w:link w:val="Naslov4"/>
    <w:rsid w:val="001518E1"/>
    <w:rPr>
      <w:rFonts w:eastAsiaTheme="minorEastAsia"/>
      <w:caps/>
      <w:color w:val="002060"/>
      <w:spacing w:val="10"/>
      <w:shd w:val="clear" w:color="auto" w:fill="D9D9D9" w:themeFill="background1" w:themeFillShade="D9"/>
      <w:lang w:val="en-US" w:bidi="en-US"/>
      <w14:shadow w14:blurRad="50800" w14:dist="50800" w14:dir="5400000" w14:sx="0" w14:sy="0" w14:kx="0" w14:ky="0" w14:algn="ctr">
        <w14:schemeClr w14:val="bg1">
          <w14:lumMod w14:val="75000"/>
        </w14:schemeClr>
      </w14:shadow>
    </w:rPr>
  </w:style>
  <w:style w:type="character" w:customStyle="1" w:styleId="Naslov5Char">
    <w:name w:val="Naslov 5 Char"/>
    <w:basedOn w:val="Zadanifontodlomka"/>
    <w:link w:val="Naslov5"/>
    <w:rsid w:val="001518E1"/>
    <w:rPr>
      <w:rFonts w:eastAsiaTheme="minorEastAsia"/>
      <w:caps/>
      <w:color w:val="2E74B5" w:themeColor="accent1" w:themeShade="BF"/>
      <w:spacing w:val="10"/>
      <w:lang w:val="en-US" w:bidi="en-US"/>
    </w:rPr>
  </w:style>
  <w:style w:type="character" w:customStyle="1" w:styleId="Naslov6Char">
    <w:name w:val="Naslov 6 Char"/>
    <w:basedOn w:val="Zadanifontodlomka"/>
    <w:link w:val="Naslov6"/>
    <w:rsid w:val="001518E1"/>
    <w:rPr>
      <w:rFonts w:eastAsiaTheme="minorEastAsia"/>
      <w:caps/>
      <w:color w:val="2E74B5" w:themeColor="accent1" w:themeShade="BF"/>
      <w:spacing w:val="10"/>
      <w:lang w:val="en-US" w:bidi="en-US"/>
    </w:rPr>
  </w:style>
  <w:style w:type="character" w:customStyle="1" w:styleId="Naslov7Char">
    <w:name w:val="Naslov 7 Char"/>
    <w:basedOn w:val="Zadanifontodlomka"/>
    <w:link w:val="Naslov7"/>
    <w:rsid w:val="001518E1"/>
    <w:rPr>
      <w:rFonts w:eastAsiaTheme="minorEastAsia"/>
      <w:caps/>
      <w:color w:val="2E74B5" w:themeColor="accent1" w:themeShade="BF"/>
      <w:spacing w:val="10"/>
      <w:lang w:val="en-US" w:bidi="en-US"/>
    </w:rPr>
  </w:style>
  <w:style w:type="character" w:customStyle="1" w:styleId="Naslov8Char">
    <w:name w:val="Naslov 8 Char"/>
    <w:basedOn w:val="Zadanifontodlomka"/>
    <w:link w:val="Naslov8"/>
    <w:rsid w:val="001518E1"/>
    <w:rPr>
      <w:rFonts w:eastAsiaTheme="minorEastAsia"/>
      <w:caps/>
      <w:spacing w:val="10"/>
      <w:sz w:val="18"/>
      <w:szCs w:val="18"/>
      <w:lang w:val="en-US" w:bidi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18E1"/>
    <w:rPr>
      <w:rFonts w:eastAsiaTheme="minorEastAsia"/>
      <w:i/>
      <w:caps/>
      <w:spacing w:val="10"/>
      <w:sz w:val="18"/>
      <w:szCs w:val="18"/>
      <w:lang w:val="en-US" w:bidi="en-US"/>
    </w:rPr>
  </w:style>
  <w:style w:type="paragraph" w:styleId="StandardWeb">
    <w:name w:val="Normal (Web)"/>
    <w:basedOn w:val="Normal"/>
    <w:uiPriority w:val="99"/>
    <w:qFormat/>
    <w:rsid w:val="001518E1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99"/>
    <w:rsid w:val="001518E1"/>
    <w:pPr>
      <w:ind w:left="720"/>
    </w:pPr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1518E1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1518E1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1518E1"/>
    <w:rPr>
      <w:rFonts w:eastAsiaTheme="minorEastAsia"/>
      <w:sz w:val="20"/>
      <w:szCs w:val="20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1518E1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18E1"/>
    <w:rPr>
      <w:rFonts w:eastAsiaTheme="minorEastAsia"/>
      <w:sz w:val="20"/>
      <w:szCs w:val="20"/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1518E1"/>
    <w:pPr>
      <w:spacing w:before="0"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1518E1"/>
    <w:rPr>
      <w:rFonts w:eastAsiaTheme="minorEastAsia"/>
      <w:sz w:val="20"/>
      <w:szCs w:val="20"/>
      <w:lang w:val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18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8E1"/>
    <w:rPr>
      <w:rFonts w:ascii="Tahoma" w:eastAsiaTheme="minorEastAsia" w:hAnsi="Tahoma" w:cs="Tahoma"/>
      <w:sz w:val="16"/>
      <w:szCs w:val="16"/>
      <w:lang w:val="en-US" w:bidi="en-US"/>
    </w:rPr>
  </w:style>
  <w:style w:type="paragraph" w:styleId="TOCNaslov">
    <w:name w:val="TOC Heading"/>
    <w:basedOn w:val="Naslov1"/>
    <w:next w:val="Normal"/>
    <w:uiPriority w:val="39"/>
    <w:unhideWhenUsed/>
    <w:qFormat/>
    <w:rsid w:val="001518E1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B851CB"/>
    <w:pPr>
      <w:tabs>
        <w:tab w:val="left" w:pos="600"/>
        <w:tab w:val="right" w:leader="dot" w:pos="9062"/>
      </w:tabs>
      <w:spacing w:before="0" w:after="0" w:line="240" w:lineRule="auto"/>
    </w:pPr>
    <w:rPr>
      <w:rFonts w:ascii="Comic Sans MS" w:eastAsia="Times New Roman" w:hAnsi="Comic Sans MS"/>
      <w:b/>
      <w:bCs/>
      <w:noProof/>
      <w:color w:val="002060"/>
      <w:sz w:val="24"/>
      <w:szCs w:val="24"/>
      <w:lang w:val="hr-HR"/>
    </w:rPr>
  </w:style>
  <w:style w:type="paragraph" w:styleId="Sadraj2">
    <w:name w:val="toc 2"/>
    <w:basedOn w:val="Normal"/>
    <w:next w:val="Normal"/>
    <w:autoRedefine/>
    <w:uiPriority w:val="39"/>
    <w:unhideWhenUsed/>
    <w:rsid w:val="007403B1"/>
    <w:pPr>
      <w:tabs>
        <w:tab w:val="left" w:pos="800"/>
        <w:tab w:val="right" w:leader="dot" w:pos="9062"/>
      </w:tabs>
      <w:spacing w:before="120" w:after="0"/>
      <w:ind w:left="200"/>
    </w:pPr>
    <w:rPr>
      <w:rFonts w:ascii="Comic Sans MS" w:eastAsia="Times New Roman" w:hAnsi="Comic Sans MS"/>
      <w:i/>
      <w:iCs/>
      <w:noProof/>
      <w:color w:val="1F4E79" w:themeColor="accent1" w:themeShade="80"/>
      <w:lang w:val="hr-HR"/>
    </w:rPr>
  </w:style>
  <w:style w:type="paragraph" w:styleId="Sadraj3">
    <w:name w:val="toc 3"/>
    <w:basedOn w:val="Normal"/>
    <w:next w:val="Normal"/>
    <w:autoRedefine/>
    <w:uiPriority w:val="39"/>
    <w:unhideWhenUsed/>
    <w:rsid w:val="00791A48"/>
    <w:pPr>
      <w:tabs>
        <w:tab w:val="right" w:leader="dot" w:pos="9062"/>
      </w:tabs>
      <w:spacing w:before="0" w:after="0"/>
      <w:ind w:left="993"/>
    </w:pPr>
    <w:rPr>
      <w:rFonts w:ascii="Comic Sans MS" w:eastAsia="Aptos" w:hAnsi="Comic Sans MS" w:cs="Aptos"/>
      <w:noProof/>
      <w:color w:val="2E74B5" w:themeColor="accent1" w:themeShade="BF"/>
      <w:lang w:val="hr-HR"/>
    </w:rPr>
  </w:style>
  <w:style w:type="character" w:styleId="Hiperveza">
    <w:name w:val="Hyperlink"/>
    <w:basedOn w:val="Zadanifontodlomka"/>
    <w:uiPriority w:val="99"/>
    <w:unhideWhenUsed/>
    <w:rsid w:val="001518E1"/>
    <w:rPr>
      <w:color w:val="0563C1" w:themeColor="hyperlink"/>
      <w:u w:val="single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518E1"/>
    <w:rPr>
      <w:b/>
      <w:bCs/>
      <w:color w:val="2E74B5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518E1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518E1"/>
    <w:rPr>
      <w:rFonts w:eastAsiaTheme="minorEastAsia"/>
      <w:caps/>
      <w:color w:val="5B9BD5" w:themeColor="accent1"/>
      <w:spacing w:val="10"/>
      <w:kern w:val="28"/>
      <w:sz w:val="52"/>
      <w:szCs w:val="52"/>
      <w:lang w:val="en-US" w:bidi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18E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1518E1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styleId="Naglaeno">
    <w:name w:val="Strong"/>
    <w:uiPriority w:val="22"/>
    <w:qFormat/>
    <w:rsid w:val="001518E1"/>
    <w:rPr>
      <w:b/>
      <w:bCs/>
    </w:rPr>
  </w:style>
  <w:style w:type="character" w:styleId="Istaknuto">
    <w:name w:val="Emphasis"/>
    <w:uiPriority w:val="20"/>
    <w:qFormat/>
    <w:rsid w:val="001518E1"/>
    <w:rPr>
      <w:caps/>
      <w:color w:val="1F4D78" w:themeColor="accent1" w:themeShade="7F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1518E1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1518E1"/>
    <w:rPr>
      <w:rFonts w:eastAsiaTheme="minorEastAsia"/>
      <w:i/>
      <w:iCs/>
      <w:sz w:val="20"/>
      <w:szCs w:val="20"/>
      <w:lang w:val="en-US" w:bidi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18E1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18E1"/>
    <w:rPr>
      <w:rFonts w:eastAsiaTheme="minorEastAsia"/>
      <w:i/>
      <w:iCs/>
      <w:color w:val="5B9BD5" w:themeColor="accent1"/>
      <w:sz w:val="20"/>
      <w:szCs w:val="20"/>
      <w:lang w:val="en-US" w:bidi="en-US"/>
    </w:rPr>
  </w:style>
  <w:style w:type="character" w:styleId="Neupadljivoisticanje">
    <w:name w:val="Subtle Emphasis"/>
    <w:uiPriority w:val="19"/>
    <w:qFormat/>
    <w:rsid w:val="001518E1"/>
    <w:rPr>
      <w:i/>
      <w:iCs/>
      <w:color w:val="1F4D78" w:themeColor="accent1" w:themeShade="7F"/>
    </w:rPr>
  </w:style>
  <w:style w:type="character" w:styleId="Jakoisticanje">
    <w:name w:val="Intense Emphasis"/>
    <w:uiPriority w:val="21"/>
    <w:qFormat/>
    <w:rsid w:val="001518E1"/>
    <w:rPr>
      <w:b/>
      <w:bCs/>
      <w:caps/>
      <w:color w:val="1F4D78" w:themeColor="accent1" w:themeShade="7F"/>
      <w:spacing w:val="10"/>
    </w:rPr>
  </w:style>
  <w:style w:type="character" w:styleId="Neupadljivareferenca">
    <w:name w:val="Subtle Reference"/>
    <w:uiPriority w:val="31"/>
    <w:qFormat/>
    <w:rsid w:val="001518E1"/>
    <w:rPr>
      <w:b/>
      <w:bCs/>
      <w:color w:val="5B9BD5" w:themeColor="accent1"/>
    </w:rPr>
  </w:style>
  <w:style w:type="character" w:styleId="Istaknutareferenca">
    <w:name w:val="Intense Reference"/>
    <w:uiPriority w:val="32"/>
    <w:qFormat/>
    <w:rsid w:val="001518E1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1518E1"/>
    <w:rPr>
      <w:b/>
      <w:bCs/>
      <w:i/>
      <w:iCs/>
      <w:spacing w:val="9"/>
    </w:rPr>
  </w:style>
  <w:style w:type="paragraph" w:customStyle="1" w:styleId="Odlomakpopisa1">
    <w:name w:val="Odlomak popisa1"/>
    <w:basedOn w:val="Normal"/>
    <w:qFormat/>
    <w:rsid w:val="001518E1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Odlomakpopisa2">
    <w:name w:val="Odlomak popisa2"/>
    <w:basedOn w:val="Normal"/>
    <w:uiPriority w:val="34"/>
    <w:qFormat/>
    <w:rsid w:val="001518E1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Style1">
    <w:name w:val="Style1"/>
    <w:basedOn w:val="Normal"/>
    <w:uiPriority w:val="99"/>
    <w:rsid w:val="001518E1"/>
    <w:pPr>
      <w:widowControl w:val="0"/>
      <w:autoSpaceDE w:val="0"/>
      <w:autoSpaceDN w:val="0"/>
      <w:adjustRightInd w:val="0"/>
      <w:spacing w:before="0" w:after="0" w:line="240" w:lineRule="auto"/>
    </w:pPr>
    <w:rPr>
      <w:rFonts w:ascii="Comic Sans MS" w:eastAsia="Times New Roman" w:hAnsi="Comic Sans MS" w:cs="Comic Sans MS"/>
      <w:sz w:val="24"/>
      <w:szCs w:val="24"/>
      <w:lang w:val="hr-HR" w:eastAsia="hr-HR" w:bidi="ar-SA"/>
    </w:rPr>
  </w:style>
  <w:style w:type="paragraph" w:customStyle="1" w:styleId="Style2">
    <w:name w:val="Style2"/>
    <w:basedOn w:val="Normal"/>
    <w:uiPriority w:val="99"/>
    <w:rsid w:val="001518E1"/>
    <w:pPr>
      <w:widowControl w:val="0"/>
      <w:autoSpaceDE w:val="0"/>
      <w:autoSpaceDN w:val="0"/>
      <w:adjustRightInd w:val="0"/>
      <w:spacing w:before="0" w:after="0" w:line="336" w:lineRule="exact"/>
      <w:jc w:val="both"/>
    </w:pPr>
    <w:rPr>
      <w:rFonts w:ascii="Comic Sans MS" w:eastAsia="Times New Roman" w:hAnsi="Comic Sans MS" w:cs="Comic Sans MS"/>
      <w:sz w:val="24"/>
      <w:szCs w:val="24"/>
      <w:lang w:val="hr-HR" w:eastAsia="hr-HR" w:bidi="ar-SA"/>
    </w:rPr>
  </w:style>
  <w:style w:type="paragraph" w:customStyle="1" w:styleId="Style3">
    <w:name w:val="Style3"/>
    <w:basedOn w:val="Normal"/>
    <w:uiPriority w:val="99"/>
    <w:rsid w:val="001518E1"/>
    <w:pPr>
      <w:widowControl w:val="0"/>
      <w:autoSpaceDE w:val="0"/>
      <w:autoSpaceDN w:val="0"/>
      <w:adjustRightInd w:val="0"/>
      <w:spacing w:before="0" w:after="0" w:line="324" w:lineRule="exact"/>
    </w:pPr>
    <w:rPr>
      <w:rFonts w:ascii="Comic Sans MS" w:eastAsia="Times New Roman" w:hAnsi="Comic Sans MS" w:cs="Comic Sans MS"/>
      <w:sz w:val="24"/>
      <w:szCs w:val="24"/>
      <w:lang w:val="hr-HR" w:eastAsia="hr-HR" w:bidi="ar-SA"/>
    </w:rPr>
  </w:style>
  <w:style w:type="paragraph" w:customStyle="1" w:styleId="Style4">
    <w:name w:val="Style4"/>
    <w:basedOn w:val="Normal"/>
    <w:uiPriority w:val="99"/>
    <w:rsid w:val="001518E1"/>
    <w:pPr>
      <w:widowControl w:val="0"/>
      <w:autoSpaceDE w:val="0"/>
      <w:autoSpaceDN w:val="0"/>
      <w:adjustRightInd w:val="0"/>
      <w:spacing w:before="0" w:after="0" w:line="240" w:lineRule="auto"/>
    </w:pPr>
    <w:rPr>
      <w:rFonts w:ascii="Comic Sans MS" w:eastAsia="Times New Roman" w:hAnsi="Comic Sans MS" w:cs="Comic Sans MS"/>
      <w:sz w:val="24"/>
      <w:szCs w:val="24"/>
      <w:lang w:val="hr-HR" w:eastAsia="hr-HR" w:bidi="ar-SA"/>
    </w:rPr>
  </w:style>
  <w:style w:type="paragraph" w:customStyle="1" w:styleId="Style5">
    <w:name w:val="Style5"/>
    <w:basedOn w:val="Normal"/>
    <w:uiPriority w:val="99"/>
    <w:rsid w:val="001518E1"/>
    <w:pPr>
      <w:widowControl w:val="0"/>
      <w:autoSpaceDE w:val="0"/>
      <w:autoSpaceDN w:val="0"/>
      <w:adjustRightInd w:val="0"/>
      <w:spacing w:before="0" w:after="0" w:line="324" w:lineRule="exact"/>
      <w:ind w:hanging="360"/>
    </w:pPr>
    <w:rPr>
      <w:rFonts w:ascii="Comic Sans MS" w:eastAsia="Times New Roman" w:hAnsi="Comic Sans MS" w:cs="Comic Sans MS"/>
      <w:sz w:val="24"/>
      <w:szCs w:val="24"/>
      <w:lang w:val="hr-HR" w:eastAsia="hr-HR" w:bidi="ar-SA"/>
    </w:rPr>
  </w:style>
  <w:style w:type="paragraph" w:customStyle="1" w:styleId="Style6">
    <w:name w:val="Style6"/>
    <w:basedOn w:val="Normal"/>
    <w:uiPriority w:val="99"/>
    <w:rsid w:val="001518E1"/>
    <w:pPr>
      <w:widowControl w:val="0"/>
      <w:autoSpaceDE w:val="0"/>
      <w:autoSpaceDN w:val="0"/>
      <w:adjustRightInd w:val="0"/>
      <w:spacing w:before="0" w:after="0" w:line="331" w:lineRule="exact"/>
    </w:pPr>
    <w:rPr>
      <w:rFonts w:ascii="Comic Sans MS" w:eastAsia="Times New Roman" w:hAnsi="Comic Sans MS" w:cs="Comic Sans MS"/>
      <w:sz w:val="24"/>
      <w:szCs w:val="24"/>
      <w:lang w:val="hr-HR" w:eastAsia="hr-HR" w:bidi="ar-SA"/>
    </w:rPr>
  </w:style>
  <w:style w:type="character" w:customStyle="1" w:styleId="FontStyle11">
    <w:name w:val="Font Style11"/>
    <w:basedOn w:val="Zadanifontodlomka"/>
    <w:uiPriority w:val="99"/>
    <w:rsid w:val="001518E1"/>
    <w:rPr>
      <w:rFonts w:ascii="Comic Sans MS" w:hAnsi="Comic Sans MS" w:cs="Comic Sans MS"/>
      <w:sz w:val="22"/>
      <w:szCs w:val="22"/>
    </w:rPr>
  </w:style>
  <w:style w:type="character" w:customStyle="1" w:styleId="FontStyle12">
    <w:name w:val="Font Style12"/>
    <w:basedOn w:val="Zadanifontodlomka"/>
    <w:uiPriority w:val="99"/>
    <w:rsid w:val="001518E1"/>
    <w:rPr>
      <w:rFonts w:ascii="Courier New" w:hAnsi="Courier New" w:cs="Courier New"/>
      <w:b/>
      <w:bCs/>
      <w:sz w:val="12"/>
      <w:szCs w:val="12"/>
    </w:rPr>
  </w:style>
  <w:style w:type="character" w:customStyle="1" w:styleId="FontStyle14">
    <w:name w:val="Font Style14"/>
    <w:basedOn w:val="Zadanifontodlomka"/>
    <w:uiPriority w:val="99"/>
    <w:rsid w:val="001518E1"/>
    <w:rPr>
      <w:rFonts w:ascii="Comic Sans MS" w:hAnsi="Comic Sans MS" w:cs="Comic Sans MS"/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unhideWhenUsed/>
    <w:rsid w:val="007403B1"/>
    <w:pPr>
      <w:tabs>
        <w:tab w:val="right" w:leader="dot" w:pos="9062"/>
      </w:tabs>
      <w:spacing w:before="0" w:after="0"/>
      <w:ind w:left="1701"/>
    </w:pPr>
  </w:style>
  <w:style w:type="paragraph" w:styleId="Sadraj5">
    <w:name w:val="toc 5"/>
    <w:basedOn w:val="Normal"/>
    <w:next w:val="Normal"/>
    <w:autoRedefine/>
    <w:uiPriority w:val="39"/>
    <w:unhideWhenUsed/>
    <w:rsid w:val="001518E1"/>
    <w:pPr>
      <w:spacing w:before="0" w:after="0"/>
      <w:ind w:left="800"/>
    </w:pPr>
  </w:style>
  <w:style w:type="paragraph" w:styleId="Sadraj6">
    <w:name w:val="toc 6"/>
    <w:basedOn w:val="Normal"/>
    <w:next w:val="Normal"/>
    <w:autoRedefine/>
    <w:uiPriority w:val="39"/>
    <w:unhideWhenUsed/>
    <w:rsid w:val="001518E1"/>
    <w:pPr>
      <w:spacing w:before="0" w:after="0"/>
      <w:ind w:left="1000"/>
    </w:pPr>
  </w:style>
  <w:style w:type="paragraph" w:styleId="Sadraj7">
    <w:name w:val="toc 7"/>
    <w:basedOn w:val="Naslov3"/>
    <w:next w:val="Normal"/>
    <w:autoRedefine/>
    <w:uiPriority w:val="39"/>
    <w:unhideWhenUsed/>
    <w:rsid w:val="001518E1"/>
    <w:pPr>
      <w:spacing w:before="0"/>
      <w:ind w:left="1200"/>
    </w:pPr>
  </w:style>
  <w:style w:type="paragraph" w:styleId="Sadraj8">
    <w:name w:val="toc 8"/>
    <w:basedOn w:val="Normal"/>
    <w:next w:val="Normal"/>
    <w:autoRedefine/>
    <w:uiPriority w:val="39"/>
    <w:unhideWhenUsed/>
    <w:rsid w:val="001518E1"/>
    <w:pPr>
      <w:spacing w:before="0" w:after="0"/>
      <w:ind w:left="1400"/>
    </w:pPr>
  </w:style>
  <w:style w:type="paragraph" w:styleId="Sadraj9">
    <w:name w:val="toc 9"/>
    <w:basedOn w:val="Naslov3"/>
    <w:next w:val="Naslov3"/>
    <w:autoRedefine/>
    <w:uiPriority w:val="39"/>
    <w:unhideWhenUsed/>
    <w:rsid w:val="001518E1"/>
    <w:pPr>
      <w:spacing w:before="0"/>
      <w:ind w:left="1600"/>
    </w:pPr>
  </w:style>
  <w:style w:type="paragraph" w:customStyle="1" w:styleId="Pa1">
    <w:name w:val="Pa1"/>
    <w:basedOn w:val="Normal"/>
    <w:next w:val="Normal"/>
    <w:rsid w:val="001518E1"/>
    <w:pPr>
      <w:autoSpaceDE w:val="0"/>
      <w:autoSpaceDN w:val="0"/>
      <w:adjustRightInd w:val="0"/>
      <w:spacing w:before="0" w:after="0" w:line="281" w:lineRule="atLeast"/>
    </w:pPr>
    <w:rPr>
      <w:rFonts w:ascii="Century Gothic" w:eastAsia="Times New Roman" w:hAnsi="Century Gothic" w:cs="Times New Roman"/>
      <w:sz w:val="24"/>
      <w:szCs w:val="24"/>
      <w:lang w:val="hr-HR" w:eastAsia="hr-HR" w:bidi="ar-SA"/>
    </w:rPr>
  </w:style>
  <w:style w:type="table" w:styleId="Reetkatablice">
    <w:name w:val="Table Grid"/>
    <w:basedOn w:val="Obinatablica"/>
    <w:uiPriority w:val="59"/>
    <w:rsid w:val="00151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3">
    <w:name w:val="Odlomak popisa3"/>
    <w:basedOn w:val="Normal"/>
    <w:qFormat/>
    <w:rsid w:val="001518E1"/>
    <w:pPr>
      <w:numPr>
        <w:numId w:val="2"/>
      </w:numPr>
      <w:tabs>
        <w:tab w:val="clear" w:pos="360"/>
      </w:tabs>
      <w:spacing w:before="0" w:after="0" w:line="240" w:lineRule="auto"/>
      <w:ind w:left="720" w:firstLine="0"/>
    </w:pPr>
    <w:rPr>
      <w:rFonts w:ascii="Times New Roman" w:eastAsia="Times New Roman" w:hAnsi="Times New Roman" w:cs="Times New Roman"/>
      <w:sz w:val="22"/>
      <w:szCs w:val="22"/>
      <w:lang w:val="hr-HR" w:bidi="ar-SA"/>
    </w:rPr>
  </w:style>
  <w:style w:type="paragraph" w:styleId="Grafikeoznake">
    <w:name w:val="List Bullet"/>
    <w:basedOn w:val="Normal"/>
    <w:unhideWhenUsed/>
    <w:rsid w:val="001518E1"/>
    <w:pPr>
      <w:numPr>
        <w:numId w:val="1"/>
      </w:numPr>
      <w:spacing w:before="0" w:after="0" w:line="240" w:lineRule="auto"/>
      <w:contextualSpacing/>
    </w:pPr>
    <w:rPr>
      <w:rFonts w:ascii="Calibri" w:eastAsia="Calibri" w:hAnsi="Calibri" w:cs="Times New Roman"/>
      <w:sz w:val="22"/>
      <w:szCs w:val="22"/>
      <w:lang w:val="hr-HR" w:bidi="ar-SA"/>
    </w:rPr>
  </w:style>
  <w:style w:type="character" w:styleId="Brojstranice">
    <w:name w:val="page number"/>
    <w:basedOn w:val="Zadanifontodlomka"/>
    <w:rsid w:val="001518E1"/>
  </w:style>
  <w:style w:type="paragraph" w:styleId="Tijeloteksta-uvlaka2">
    <w:name w:val="Body Text Indent 2"/>
    <w:aliases w:val="  uvlaka 2, uvlaka 3"/>
    <w:basedOn w:val="Normal"/>
    <w:link w:val="Tijeloteksta-uvlaka2Char"/>
    <w:rsid w:val="001518E1"/>
    <w:pPr>
      <w:spacing w:before="0"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val="hr-HR" w:bidi="ar-SA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1518E1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1518E1"/>
    <w:pPr>
      <w:spacing w:before="0"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hr-HR" w:bidi="ar-SA"/>
    </w:rPr>
  </w:style>
  <w:style w:type="character" w:customStyle="1" w:styleId="UvuenotijelotekstaChar">
    <w:name w:val="Uvučeno tijelo teksta Char"/>
    <w:basedOn w:val="Zadanifontodlomka"/>
    <w:link w:val="Uvuenotijeloteksta"/>
    <w:rsid w:val="001518E1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1518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st">
    <w:name w:val="st"/>
    <w:basedOn w:val="Zadanifontodlomka"/>
    <w:rsid w:val="001518E1"/>
  </w:style>
  <w:style w:type="table" w:customStyle="1" w:styleId="TableGrid1">
    <w:name w:val="Table Grid1"/>
    <w:basedOn w:val="Obinatablica"/>
    <w:next w:val="Reetkatablice"/>
    <w:uiPriority w:val="59"/>
    <w:rsid w:val="00151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151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151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Zadanifontodlomka"/>
    <w:rsid w:val="001518E1"/>
  </w:style>
  <w:style w:type="table" w:customStyle="1" w:styleId="TableGrid4">
    <w:name w:val="Table Grid4"/>
    <w:basedOn w:val="Obinatablica"/>
    <w:next w:val="Reetkatablice"/>
    <w:uiPriority w:val="59"/>
    <w:rsid w:val="00151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Obinatablica"/>
    <w:next w:val="Reetkatablice"/>
    <w:uiPriority w:val="59"/>
    <w:rsid w:val="005F5E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4">
    <w:name w:val="Odlomak popisa4"/>
    <w:basedOn w:val="Normal"/>
    <w:uiPriority w:val="99"/>
    <w:rsid w:val="001D5A79"/>
    <w:pPr>
      <w:spacing w:before="0"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hr-HR" w:eastAsia="hr-HR" w:bidi="ar-SA"/>
    </w:rPr>
  </w:style>
  <w:style w:type="table" w:customStyle="1" w:styleId="TableGrid0">
    <w:name w:val="Table Grid0"/>
    <w:rsid w:val="00D00D9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C8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ormaltextrun">
    <w:name w:val="normaltextrun"/>
    <w:basedOn w:val="Zadanifontodlomka"/>
    <w:rsid w:val="00C86AEB"/>
  </w:style>
  <w:style w:type="character" w:customStyle="1" w:styleId="spellingerror">
    <w:name w:val="spellingerror"/>
    <w:basedOn w:val="Zadanifontodlomka"/>
    <w:rsid w:val="00C86AEB"/>
  </w:style>
  <w:style w:type="character" w:customStyle="1" w:styleId="eop">
    <w:name w:val="eop"/>
    <w:basedOn w:val="Zadanifontodlomka"/>
    <w:rsid w:val="00C86AEB"/>
  </w:style>
  <w:style w:type="character" w:customStyle="1" w:styleId="scxo73144908">
    <w:name w:val="scxo73144908"/>
    <w:basedOn w:val="Zadanifontodlomka"/>
    <w:rsid w:val="00C86AEB"/>
  </w:style>
  <w:style w:type="character" w:customStyle="1" w:styleId="scxo16372099">
    <w:name w:val="scxo16372099"/>
    <w:basedOn w:val="Zadanifontodlomka"/>
    <w:rsid w:val="00C86AEB"/>
  </w:style>
  <w:style w:type="character" w:customStyle="1" w:styleId="contextualspellingandgrammarerror">
    <w:name w:val="contextualspellingandgrammarerror"/>
    <w:basedOn w:val="Zadanifontodlomka"/>
    <w:rsid w:val="00C86AEB"/>
  </w:style>
  <w:style w:type="character" w:customStyle="1" w:styleId="scxo242342883">
    <w:name w:val="scxo242342883"/>
    <w:basedOn w:val="Zadanifontodlomka"/>
    <w:rsid w:val="00C86AEB"/>
  </w:style>
  <w:style w:type="character" w:customStyle="1" w:styleId="scxo143124385">
    <w:name w:val="scxo143124385"/>
    <w:basedOn w:val="Zadanifontodlomka"/>
    <w:rsid w:val="00C86AEB"/>
  </w:style>
  <w:style w:type="character" w:customStyle="1" w:styleId="scxo25205651">
    <w:name w:val="scxo25205651"/>
    <w:basedOn w:val="Zadanifontodlomka"/>
    <w:rsid w:val="00C86AEB"/>
  </w:style>
  <w:style w:type="character" w:customStyle="1" w:styleId="scxo221967033">
    <w:name w:val="scxo221967033"/>
    <w:basedOn w:val="Zadanifontodlomka"/>
    <w:rsid w:val="00C86AEB"/>
  </w:style>
  <w:style w:type="character" w:customStyle="1" w:styleId="scxo61094279">
    <w:name w:val="scxo61094279"/>
    <w:basedOn w:val="Zadanifontodlomka"/>
    <w:rsid w:val="00C86AEB"/>
  </w:style>
  <w:style w:type="character" w:customStyle="1" w:styleId="scxo61053434">
    <w:name w:val="scxo61053434"/>
    <w:basedOn w:val="Zadanifontodlomka"/>
    <w:rsid w:val="00E702EA"/>
  </w:style>
  <w:style w:type="character" w:styleId="Tekstrezerviranogmjesta">
    <w:name w:val="Placeholder Text"/>
    <w:basedOn w:val="Zadanifontodlomka"/>
    <w:uiPriority w:val="99"/>
    <w:semiHidden/>
    <w:rsid w:val="00FF13C6"/>
    <w:rPr>
      <w:color w:val="808080"/>
    </w:rPr>
  </w:style>
  <w:style w:type="paragraph" w:customStyle="1" w:styleId="Kurikulumstil">
    <w:name w:val="Kurikulum stil"/>
    <w:basedOn w:val="Normal"/>
    <w:link w:val="KurikulumstilChar"/>
    <w:qFormat/>
    <w:rsid w:val="003B5035"/>
    <w:pPr>
      <w:jc w:val="both"/>
    </w:pPr>
    <w:rPr>
      <w:rFonts w:ascii="Comic Sans MS" w:hAnsi="Comic Sans MS"/>
      <w:lang w:val="hr-HR"/>
    </w:rPr>
  </w:style>
  <w:style w:type="character" w:customStyle="1" w:styleId="KurikulumstilChar">
    <w:name w:val="Kurikulum stil Char"/>
    <w:basedOn w:val="Zadanifontodlomka"/>
    <w:link w:val="Kurikulumstil"/>
    <w:rsid w:val="003B5035"/>
    <w:rPr>
      <w:rFonts w:ascii="Comic Sans MS" w:eastAsiaTheme="minorEastAsia" w:hAnsi="Comic Sans MS"/>
      <w:sz w:val="20"/>
      <w:szCs w:val="20"/>
      <w:lang w:bidi="en-US"/>
    </w:rPr>
  </w:style>
  <w:style w:type="table" w:customStyle="1" w:styleId="Reetkatablice1">
    <w:name w:val="Rešetka tablice1"/>
    <w:rsid w:val="004575A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96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00F8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next w:val="Reetkatablice"/>
    <w:uiPriority w:val="59"/>
    <w:rsid w:val="00F154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F62B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697CE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DA14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no">
    <w:name w:val="Standardno"/>
    <w:rsid w:val="00F841D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hr-HR"/>
    </w:rPr>
  </w:style>
  <w:style w:type="table" w:customStyle="1" w:styleId="Tablicareetke3-isticanje11">
    <w:name w:val="Tablica rešetke 3 - isticanje 11"/>
    <w:basedOn w:val="Obinatablica"/>
    <w:uiPriority w:val="48"/>
    <w:rsid w:val="005C4EB0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9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6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08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9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2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2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4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9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68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2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1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F028DA-CBB9-4A74-A325-3851948E7EBB}">
  <we:reference id="wa104380955" version="3.16.2.1" store="hr-HR" storeType="OMEX"/>
  <we:alternateReferences>
    <we:reference id="WA104380955" version="3.16.2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2C78-93CC-45AA-9957-D57C7F54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49457</Words>
  <Characters>281909</Characters>
  <Application>Microsoft Office Word</Application>
  <DocSecurity>0</DocSecurity>
  <Lines>2349</Lines>
  <Paragraphs>661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kurikulum za šk. god. 2025./2026.</vt:lpstr>
    </vt:vector>
  </TitlesOfParts>
  <Company/>
  <LinksUpToDate>false</LinksUpToDate>
  <CharactersWithSpaces>330705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kurikulum za šk. god. 2025./2026.</dc:title>
  <dc:subject/>
  <dc:creator>Korisnik</dc:creator>
  <cp:keywords/>
  <dc:description/>
  <cp:lastModifiedBy>Ljiljana Benčec Miklečić</cp:lastModifiedBy>
  <cp:revision>1589</cp:revision>
  <cp:lastPrinted>2025-10-14T12:16:00Z</cp:lastPrinted>
  <dcterms:created xsi:type="dcterms:W3CDTF">2021-10-06T09:11:00Z</dcterms:created>
  <dcterms:modified xsi:type="dcterms:W3CDTF">2025-10-14T12:28:00Z</dcterms:modified>
</cp:coreProperties>
</file>